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E7" w:rsidRDefault="002954E7" w:rsidP="002954E7">
      <w:pPr>
        <w:pStyle w:val="Titre"/>
        <w:rPr>
          <w:b w:val="0"/>
          <w:sz w:val="32"/>
        </w:rPr>
      </w:pPr>
      <w:r>
        <w:rPr>
          <w:b w:val="0"/>
          <w:sz w:val="32"/>
        </w:rPr>
        <w:t>SERVICE PUBLIC DE WALLONIE</w:t>
      </w:r>
    </w:p>
    <w:p w:rsidR="002954E7" w:rsidRDefault="002954E7" w:rsidP="002954E7">
      <w:pPr>
        <w:pStyle w:val="Titre"/>
        <w:rPr>
          <w:b w:val="0"/>
          <w:sz w:val="32"/>
        </w:rPr>
      </w:pPr>
    </w:p>
    <w:p w:rsidR="002954E7" w:rsidRDefault="002954E7" w:rsidP="002954E7">
      <w:pPr>
        <w:pStyle w:val="Titre"/>
        <w:rPr>
          <w:b w:val="0"/>
          <w:sz w:val="32"/>
        </w:rPr>
      </w:pPr>
    </w:p>
    <w:p w:rsidR="002954E7" w:rsidRDefault="002954E7" w:rsidP="002954E7">
      <w:pPr>
        <w:pStyle w:val="Titre"/>
        <w:rPr>
          <w:b w:val="0"/>
          <w:sz w:val="32"/>
        </w:rPr>
      </w:pPr>
    </w:p>
    <w:p w:rsidR="002954E7" w:rsidRDefault="002954E7" w:rsidP="002954E7">
      <w:pPr>
        <w:pStyle w:val="Titre"/>
        <w:rPr>
          <w:b w:val="0"/>
          <w:sz w:val="32"/>
        </w:rPr>
      </w:pPr>
    </w:p>
    <w:p w:rsidR="002954E7" w:rsidRDefault="002954E7" w:rsidP="002954E7">
      <w:pPr>
        <w:jc w:val="center"/>
        <w:rPr>
          <w:rFonts w:ascii="Arial" w:hAnsi="Arial"/>
          <w:sz w:val="48"/>
        </w:rPr>
      </w:pPr>
      <w:r>
        <w:rPr>
          <w:rFonts w:ascii="Arial" w:hAnsi="Arial"/>
          <w:sz w:val="48"/>
        </w:rPr>
        <w:t>Direction Générale des pouvoirs locaux</w:t>
      </w:r>
      <w:proofErr w:type="gramStart"/>
      <w:r>
        <w:rPr>
          <w:rFonts w:ascii="Arial" w:hAnsi="Arial"/>
          <w:sz w:val="48"/>
        </w:rPr>
        <w:t>,</w:t>
      </w:r>
      <w:proofErr w:type="gramEnd"/>
      <w:r>
        <w:rPr>
          <w:rFonts w:ascii="Arial" w:hAnsi="Arial"/>
          <w:sz w:val="48"/>
        </w:rPr>
        <w:br/>
        <w:t>de l’Action Sociale et de la Santé (DGO5)</w:t>
      </w: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pBdr>
          <w:top w:val="single" w:sz="4" w:space="1" w:color="000000"/>
          <w:left w:val="single" w:sz="4" w:space="4" w:color="000000"/>
          <w:bottom w:val="single" w:sz="4" w:space="1" w:color="000000"/>
          <w:right w:val="single" w:sz="4" w:space="4" w:color="000000"/>
        </w:pBdr>
        <w:jc w:val="center"/>
        <w:rPr>
          <w:rFonts w:ascii="Arial" w:hAnsi="Arial"/>
          <w:b/>
          <w:sz w:val="48"/>
        </w:rPr>
      </w:pPr>
    </w:p>
    <w:p w:rsidR="002954E7" w:rsidRDefault="002954E7" w:rsidP="002954E7">
      <w:pPr>
        <w:pStyle w:val="Titre6"/>
        <w:rPr>
          <w:rFonts w:ascii="Arial" w:hAnsi="Arial"/>
        </w:rPr>
      </w:pPr>
      <w:r>
        <w:rPr>
          <w:rFonts w:ascii="Arial" w:hAnsi="Arial"/>
        </w:rPr>
        <w:t xml:space="preserve">MANUEL DES SUBVENTIONS </w:t>
      </w:r>
    </w:p>
    <w:p w:rsidR="002954E7" w:rsidRDefault="002954E7" w:rsidP="002954E7">
      <w:pPr>
        <w:pBdr>
          <w:top w:val="single" w:sz="4" w:space="1" w:color="000000"/>
          <w:left w:val="single" w:sz="4" w:space="4" w:color="000000"/>
          <w:bottom w:val="single" w:sz="4" w:space="1" w:color="000000"/>
          <w:right w:val="single" w:sz="4" w:space="4" w:color="000000"/>
        </w:pBdr>
        <w:jc w:val="center"/>
        <w:rPr>
          <w:rFonts w:ascii="Arial" w:hAnsi="Arial"/>
          <w:b/>
          <w:sz w:val="48"/>
        </w:rPr>
      </w:pPr>
      <w:r>
        <w:rPr>
          <w:rFonts w:ascii="Arial" w:hAnsi="Arial"/>
          <w:b/>
          <w:sz w:val="48"/>
        </w:rPr>
        <w:t>REGLEMENTEES POUR L’ACTION SOCIALE ET LA SANTE</w:t>
      </w:r>
    </w:p>
    <w:p w:rsidR="00C837B3" w:rsidRDefault="00C837B3" w:rsidP="002954E7">
      <w:pPr>
        <w:pBdr>
          <w:top w:val="single" w:sz="4" w:space="1" w:color="000000"/>
          <w:left w:val="single" w:sz="4" w:space="4" w:color="000000"/>
          <w:bottom w:val="single" w:sz="4" w:space="1" w:color="000000"/>
          <w:right w:val="single" w:sz="4" w:space="4" w:color="000000"/>
        </w:pBdr>
        <w:jc w:val="center"/>
        <w:rPr>
          <w:rFonts w:ascii="Arial" w:hAnsi="Arial"/>
          <w:b/>
          <w:sz w:val="48"/>
        </w:rPr>
      </w:pPr>
    </w:p>
    <w:p w:rsidR="002954E7" w:rsidRDefault="002954E7" w:rsidP="002954E7">
      <w:pPr>
        <w:pBdr>
          <w:top w:val="single" w:sz="4" w:space="1" w:color="000000"/>
          <w:left w:val="single" w:sz="4" w:space="4" w:color="000000"/>
          <w:bottom w:val="single" w:sz="4" w:space="1" w:color="000000"/>
          <w:right w:val="single" w:sz="4" w:space="4" w:color="000000"/>
        </w:pBdr>
        <w:jc w:val="center"/>
        <w:rPr>
          <w:rFonts w:ascii="Arial" w:hAnsi="Arial"/>
          <w:b/>
          <w:sz w:val="36"/>
          <w:szCs w:val="36"/>
        </w:rPr>
      </w:pPr>
      <w:r>
        <w:rPr>
          <w:rFonts w:ascii="Arial" w:hAnsi="Arial"/>
          <w:b/>
          <w:sz w:val="36"/>
          <w:szCs w:val="36"/>
        </w:rPr>
        <w:t>EN VIGUEUR A PARTIR DU 1</w:t>
      </w:r>
      <w:r>
        <w:rPr>
          <w:rFonts w:ascii="Arial" w:hAnsi="Arial"/>
          <w:b/>
          <w:sz w:val="36"/>
          <w:szCs w:val="36"/>
          <w:vertAlign w:val="superscript"/>
        </w:rPr>
        <w:t>er</w:t>
      </w:r>
      <w:r>
        <w:rPr>
          <w:rFonts w:ascii="Arial" w:hAnsi="Arial"/>
          <w:b/>
          <w:sz w:val="36"/>
          <w:szCs w:val="36"/>
        </w:rPr>
        <w:t xml:space="preserve"> JANVIER </w:t>
      </w:r>
      <w:r w:rsidR="00DC2252">
        <w:rPr>
          <w:rFonts w:ascii="Arial" w:hAnsi="Arial"/>
          <w:b/>
          <w:sz w:val="36"/>
          <w:szCs w:val="36"/>
        </w:rPr>
        <w:t>2016</w:t>
      </w:r>
    </w:p>
    <w:p w:rsidR="002954E7" w:rsidRDefault="002954E7" w:rsidP="002954E7">
      <w:pPr>
        <w:pBdr>
          <w:top w:val="single" w:sz="4" w:space="1" w:color="000000"/>
          <w:left w:val="single" w:sz="4" w:space="4" w:color="000000"/>
          <w:bottom w:val="single" w:sz="4" w:space="1" w:color="000000"/>
          <w:right w:val="single" w:sz="4" w:space="4" w:color="000000"/>
        </w:pBdr>
        <w:jc w:val="center"/>
        <w:rPr>
          <w:rFonts w:ascii="Arial" w:hAnsi="Arial"/>
          <w:b/>
          <w:caps/>
          <w:sz w:val="36"/>
          <w:szCs w:val="36"/>
        </w:rPr>
      </w:pPr>
      <w:r>
        <w:rPr>
          <w:rFonts w:ascii="Arial" w:hAnsi="Arial"/>
          <w:b/>
          <w:caps/>
          <w:sz w:val="36"/>
          <w:szCs w:val="36"/>
        </w:rPr>
        <w:t xml:space="preserve">POUR </w:t>
      </w:r>
      <w:r w:rsidR="00DC2252">
        <w:rPr>
          <w:rFonts w:ascii="Arial" w:hAnsi="Arial"/>
          <w:b/>
          <w:caps/>
          <w:sz w:val="36"/>
          <w:szCs w:val="36"/>
        </w:rPr>
        <w:t>la federation des maisons arc-en-ciel et les maisons arc-en-ciel</w:t>
      </w:r>
    </w:p>
    <w:p w:rsidR="002954E7" w:rsidRDefault="002954E7" w:rsidP="002954E7">
      <w:pPr>
        <w:pBdr>
          <w:top w:val="single" w:sz="4" w:space="1" w:color="000000"/>
          <w:left w:val="single" w:sz="4" w:space="4" w:color="000000"/>
          <w:bottom w:val="single" w:sz="4" w:space="1" w:color="000000"/>
          <w:right w:val="single" w:sz="4" w:space="4" w:color="000000"/>
        </w:pBdr>
        <w:jc w:val="center"/>
        <w:rPr>
          <w:rFonts w:ascii="Arial" w:hAnsi="Arial"/>
          <w:b/>
          <w:sz w:val="48"/>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C837B3" w:rsidRDefault="00C837B3" w:rsidP="002954E7">
      <w:pPr>
        <w:jc w:val="center"/>
        <w:rPr>
          <w:rFonts w:ascii="Arial" w:hAnsi="Arial"/>
          <w:b/>
        </w:rPr>
      </w:pPr>
    </w:p>
    <w:p w:rsidR="00C837B3" w:rsidRDefault="00C837B3"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both"/>
        <w:rPr>
          <w:rFonts w:ascii="Arial" w:hAnsi="Arial"/>
        </w:rPr>
      </w:pPr>
      <w:r>
        <w:rPr>
          <w:rFonts w:ascii="Arial" w:hAnsi="Arial"/>
        </w:rPr>
        <w:t>SPW – DGO5</w:t>
      </w:r>
    </w:p>
    <w:p w:rsidR="002954E7" w:rsidRDefault="002954E7" w:rsidP="002954E7">
      <w:pPr>
        <w:jc w:val="both"/>
        <w:rPr>
          <w:rFonts w:ascii="Arial" w:hAnsi="Arial"/>
        </w:rPr>
      </w:pPr>
      <w:proofErr w:type="gramStart"/>
      <w:r>
        <w:rPr>
          <w:rFonts w:ascii="Arial" w:hAnsi="Arial"/>
        </w:rPr>
        <w:t>av</w:t>
      </w:r>
      <w:proofErr w:type="gramEnd"/>
      <w:r>
        <w:rPr>
          <w:rFonts w:ascii="Arial" w:hAnsi="Arial"/>
        </w:rPr>
        <w:t xml:space="preserve">. Gouverneur </w:t>
      </w:r>
      <w:proofErr w:type="spellStart"/>
      <w:r>
        <w:rPr>
          <w:rFonts w:ascii="Arial" w:hAnsi="Arial"/>
        </w:rPr>
        <w:t>Bovesse</w:t>
      </w:r>
      <w:proofErr w:type="spellEnd"/>
      <w:r>
        <w:rPr>
          <w:rFonts w:ascii="Arial" w:hAnsi="Arial"/>
        </w:rPr>
        <w:t>, 100</w:t>
      </w:r>
    </w:p>
    <w:p w:rsidR="002954E7" w:rsidRDefault="002954E7" w:rsidP="002954E7">
      <w:pPr>
        <w:jc w:val="both"/>
        <w:rPr>
          <w:rFonts w:ascii="Arial" w:hAnsi="Arial"/>
        </w:rPr>
      </w:pPr>
      <w:r>
        <w:rPr>
          <w:rFonts w:ascii="Arial" w:hAnsi="Arial"/>
        </w:rPr>
        <w:t>5100</w:t>
      </w:r>
      <w:r>
        <w:rPr>
          <w:rFonts w:ascii="Arial" w:hAnsi="Arial"/>
        </w:rPr>
        <w:tab/>
        <w:t>JAMBES</w:t>
      </w:r>
    </w:p>
    <w:p w:rsidR="002954E7" w:rsidRDefault="002954E7" w:rsidP="002954E7">
      <w:pPr>
        <w:jc w:val="both"/>
        <w:rPr>
          <w:rFonts w:ascii="Arial" w:hAnsi="Arial"/>
        </w:rPr>
      </w:pPr>
    </w:p>
    <w:p w:rsidR="002954E7" w:rsidRDefault="002954E7" w:rsidP="002954E7">
      <w:pPr>
        <w:tabs>
          <w:tab w:val="left" w:pos="426"/>
        </w:tabs>
        <w:jc w:val="both"/>
        <w:rPr>
          <w:rFonts w:ascii="Arial" w:hAnsi="Arial"/>
        </w:rPr>
      </w:pPr>
      <w:r>
        <w:rPr>
          <w:rFonts w:ascii="Wingdings 2" w:hAnsi="Wingdings 2"/>
          <w:sz w:val="28"/>
        </w:rPr>
        <w:t></w:t>
      </w:r>
      <w:r>
        <w:rPr>
          <w:rFonts w:ascii="Arial" w:hAnsi="Arial"/>
          <w:sz w:val="28"/>
        </w:rPr>
        <w:tab/>
      </w:r>
      <w:r>
        <w:rPr>
          <w:rFonts w:ascii="Arial" w:hAnsi="Arial"/>
        </w:rPr>
        <w:t xml:space="preserve">081 / 32 </w:t>
      </w:r>
      <w:r w:rsidR="00DC2252">
        <w:rPr>
          <w:rFonts w:ascii="Arial" w:hAnsi="Arial"/>
        </w:rPr>
        <w:t>73 39</w:t>
      </w:r>
    </w:p>
    <w:p w:rsidR="002954E7" w:rsidRDefault="002954E7" w:rsidP="002954E7">
      <w:pPr>
        <w:tabs>
          <w:tab w:val="left" w:pos="426"/>
        </w:tabs>
        <w:jc w:val="both"/>
        <w:rPr>
          <w:rFonts w:ascii="Arial" w:hAnsi="Arial"/>
        </w:rPr>
      </w:pPr>
      <w:r>
        <w:rPr>
          <w:rFonts w:ascii="Arial" w:hAnsi="Arial"/>
        </w:rPr>
        <w:t>Fax</w:t>
      </w:r>
      <w:r>
        <w:rPr>
          <w:rFonts w:ascii="Arial" w:hAnsi="Arial"/>
        </w:rPr>
        <w:tab/>
        <w:t>081 / 32 72 15</w:t>
      </w:r>
    </w:p>
    <w:p w:rsidR="002954E7" w:rsidRDefault="002954E7" w:rsidP="002954E7">
      <w:pPr>
        <w:tabs>
          <w:tab w:val="left" w:pos="426"/>
        </w:tabs>
        <w:jc w:val="both"/>
        <w:rPr>
          <w:rFonts w:ascii="Arial" w:hAnsi="Arial" w:cs="Arial"/>
        </w:rPr>
      </w:pPr>
      <w:r>
        <w:rPr>
          <w:rFonts w:ascii="Wingdings" w:hAnsi="Wingdings"/>
        </w:rPr>
        <w:t></w:t>
      </w:r>
      <w:r>
        <w:rPr>
          <w:rFonts w:ascii="Arial" w:hAnsi="Arial"/>
        </w:rPr>
        <w:tab/>
      </w:r>
      <w:hyperlink r:id="rId8" w:history="1">
        <w:r w:rsidR="00DC2252" w:rsidRPr="00B000BF">
          <w:rPr>
            <w:rStyle w:val="Lienhypertexte"/>
            <w:rFonts w:ascii="Arial" w:hAnsi="Arial" w:cs="Arial"/>
          </w:rPr>
          <w:t>egalitedeschances.actionsociale@spw.wallonie.be</w:t>
        </w:r>
      </w:hyperlink>
    </w:p>
    <w:p w:rsidR="00DC2252" w:rsidRDefault="00DC2252" w:rsidP="002954E7">
      <w:pPr>
        <w:tabs>
          <w:tab w:val="left" w:pos="426"/>
        </w:tabs>
        <w:jc w:val="both"/>
        <w:rPr>
          <w:rFonts w:cs="Arial"/>
          <w:b/>
          <w:sz w:val="22"/>
          <w:szCs w:val="22"/>
          <w:u w:val="single"/>
        </w:rPr>
      </w:pPr>
    </w:p>
    <w:p w:rsidR="00C837B3" w:rsidRDefault="00C837B3" w:rsidP="002954E7">
      <w:pPr>
        <w:pStyle w:val="Corpsdetexte"/>
        <w:jc w:val="center"/>
        <w:rPr>
          <w:rFonts w:cs="Arial"/>
          <w:b/>
          <w:sz w:val="20"/>
        </w:rPr>
      </w:pPr>
    </w:p>
    <w:p w:rsidR="002954E7" w:rsidRDefault="002954E7" w:rsidP="002954E7">
      <w:pPr>
        <w:pStyle w:val="Corpsdetexte"/>
        <w:jc w:val="center"/>
        <w:rPr>
          <w:rFonts w:cs="Arial"/>
          <w:b/>
          <w:sz w:val="20"/>
        </w:rPr>
      </w:pPr>
      <w:r>
        <w:rPr>
          <w:rFonts w:cs="Arial"/>
          <w:b/>
          <w:sz w:val="20"/>
        </w:rPr>
        <w:lastRenderedPageBreak/>
        <w:t>Pour une information et une collaboration efficaces</w:t>
      </w:r>
    </w:p>
    <w:p w:rsidR="002954E7" w:rsidRDefault="002954E7" w:rsidP="002954E7">
      <w:pPr>
        <w:jc w:val="both"/>
        <w:rPr>
          <w:rFonts w:ascii="Arial" w:hAnsi="Arial" w:cs="Arial"/>
        </w:rPr>
      </w:pPr>
    </w:p>
    <w:p w:rsidR="002954E7" w:rsidRDefault="002954E7" w:rsidP="002954E7">
      <w:pPr>
        <w:pStyle w:val="Corpsdetexte"/>
        <w:rPr>
          <w:rFonts w:cs="Arial"/>
          <w:sz w:val="20"/>
        </w:rPr>
      </w:pPr>
      <w:r>
        <w:rPr>
          <w:rFonts w:cs="Arial"/>
          <w:sz w:val="20"/>
        </w:rPr>
        <w:t>La Région Wallonne alloue une partie de son budget au soutien de différents dispositifs règlementés et agréés par elle dans les matières sociales et de santé.</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La Direction générale des Pouvoirs locaux, de l’Action sociale et de la Santé (DGO5) est chargée de mettre en œuvre les dispositifs règlementés contenus dans le code wallon de l’action sociale et de la santé.</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Ce manuel est commun pour une très large part aux secteurs suivants :</w:t>
      </w:r>
    </w:p>
    <w:p w:rsidR="002954E7" w:rsidRDefault="002954E7" w:rsidP="002954E7">
      <w:pPr>
        <w:jc w:val="both"/>
        <w:rPr>
          <w:rFonts w:ascii="Arial" w:hAnsi="Arial" w:cs="Arial"/>
        </w:rPr>
      </w:pPr>
    </w:p>
    <w:p w:rsidR="002954E7" w:rsidRDefault="002954E7" w:rsidP="002954E7">
      <w:pPr>
        <w:numPr>
          <w:ilvl w:val="0"/>
          <w:numId w:val="2"/>
        </w:numPr>
        <w:jc w:val="both"/>
        <w:rPr>
          <w:rFonts w:ascii="Arial" w:hAnsi="Arial" w:cs="Arial"/>
        </w:rPr>
      </w:pPr>
      <w:r>
        <w:rPr>
          <w:rFonts w:ascii="Arial" w:hAnsi="Arial" w:cs="Arial"/>
        </w:rPr>
        <w:t>Institutions agréées pour la médiation de dettes, centres de références en médiation de dettes et Observatoire du crédit et de l’endettement ;</w:t>
      </w:r>
    </w:p>
    <w:p w:rsidR="002954E7" w:rsidRDefault="002954E7" w:rsidP="002954E7">
      <w:pPr>
        <w:numPr>
          <w:ilvl w:val="0"/>
          <w:numId w:val="2"/>
        </w:numPr>
        <w:jc w:val="both"/>
        <w:rPr>
          <w:rFonts w:ascii="Arial" w:hAnsi="Arial" w:cs="Arial"/>
        </w:rPr>
      </w:pPr>
      <w:r>
        <w:rPr>
          <w:rFonts w:ascii="Arial" w:hAnsi="Arial" w:cs="Arial"/>
        </w:rPr>
        <w:t>Services d’insertion sociale ;</w:t>
      </w:r>
    </w:p>
    <w:p w:rsidR="002954E7" w:rsidRDefault="002954E7" w:rsidP="002954E7">
      <w:pPr>
        <w:numPr>
          <w:ilvl w:val="0"/>
          <w:numId w:val="2"/>
        </w:numPr>
        <w:jc w:val="both"/>
        <w:rPr>
          <w:rFonts w:ascii="Arial" w:hAnsi="Arial" w:cs="Arial"/>
        </w:rPr>
      </w:pPr>
      <w:r>
        <w:rPr>
          <w:rFonts w:ascii="Arial" w:hAnsi="Arial" w:cs="Arial"/>
        </w:rPr>
        <w:t>Relais sociaux ;</w:t>
      </w:r>
    </w:p>
    <w:p w:rsidR="002954E7" w:rsidRDefault="002954E7" w:rsidP="002954E7">
      <w:pPr>
        <w:numPr>
          <w:ilvl w:val="0"/>
          <w:numId w:val="2"/>
        </w:numPr>
        <w:jc w:val="both"/>
        <w:rPr>
          <w:rFonts w:ascii="Arial" w:hAnsi="Arial" w:cs="Arial"/>
        </w:rPr>
      </w:pPr>
      <w:r>
        <w:rPr>
          <w:rFonts w:ascii="Arial" w:hAnsi="Arial" w:cs="Arial"/>
        </w:rPr>
        <w:t>Centres de Service Social ;</w:t>
      </w:r>
    </w:p>
    <w:p w:rsidR="002954E7" w:rsidRDefault="002954E7" w:rsidP="002954E7">
      <w:pPr>
        <w:numPr>
          <w:ilvl w:val="0"/>
          <w:numId w:val="2"/>
        </w:numPr>
        <w:jc w:val="both"/>
        <w:rPr>
          <w:rFonts w:ascii="Arial" w:hAnsi="Arial" w:cs="Arial"/>
        </w:rPr>
      </w:pPr>
      <w:r>
        <w:rPr>
          <w:rFonts w:ascii="Arial" w:hAnsi="Arial" w:cs="Arial"/>
        </w:rPr>
        <w:t>Maisons d'accueil et Maisons de vie communautaire ;</w:t>
      </w:r>
    </w:p>
    <w:p w:rsidR="002954E7" w:rsidRDefault="002954E7" w:rsidP="002954E7">
      <w:pPr>
        <w:numPr>
          <w:ilvl w:val="0"/>
          <w:numId w:val="2"/>
        </w:numPr>
        <w:jc w:val="both"/>
        <w:rPr>
          <w:rFonts w:ascii="Arial" w:hAnsi="Arial" w:cs="Arial"/>
        </w:rPr>
      </w:pPr>
      <w:r>
        <w:rPr>
          <w:rFonts w:ascii="Arial" w:hAnsi="Arial" w:cs="Arial"/>
        </w:rPr>
        <w:t>Initiatives locales d’intégration des personnes d’origine étrangère ;</w:t>
      </w:r>
    </w:p>
    <w:p w:rsidR="002954E7" w:rsidRDefault="002954E7" w:rsidP="002954E7">
      <w:pPr>
        <w:numPr>
          <w:ilvl w:val="0"/>
          <w:numId w:val="2"/>
        </w:numPr>
        <w:jc w:val="both"/>
        <w:rPr>
          <w:rFonts w:ascii="Arial" w:hAnsi="Arial" w:cs="Arial"/>
        </w:rPr>
      </w:pPr>
      <w:r>
        <w:rPr>
          <w:rFonts w:ascii="Arial" w:hAnsi="Arial" w:cs="Arial"/>
        </w:rPr>
        <w:t>Centres Régionaux d’Intégration ;</w:t>
      </w:r>
    </w:p>
    <w:p w:rsidR="002954E7" w:rsidRDefault="002954E7" w:rsidP="002954E7">
      <w:pPr>
        <w:numPr>
          <w:ilvl w:val="0"/>
          <w:numId w:val="2"/>
        </w:numPr>
        <w:jc w:val="both"/>
        <w:rPr>
          <w:rFonts w:ascii="Arial" w:hAnsi="Arial" w:cs="Arial"/>
        </w:rPr>
      </w:pPr>
      <w:r>
        <w:rPr>
          <w:rFonts w:ascii="Arial" w:hAnsi="Arial" w:cs="Arial"/>
        </w:rPr>
        <w:t>Maltraitance ;</w:t>
      </w:r>
    </w:p>
    <w:p w:rsidR="00DC2252" w:rsidRDefault="00DC2252" w:rsidP="002954E7">
      <w:pPr>
        <w:numPr>
          <w:ilvl w:val="0"/>
          <w:numId w:val="2"/>
        </w:numPr>
        <w:jc w:val="both"/>
        <w:rPr>
          <w:rFonts w:ascii="Arial" w:hAnsi="Arial" w:cs="Arial"/>
        </w:rPr>
      </w:pPr>
      <w:r>
        <w:rPr>
          <w:rFonts w:ascii="Arial" w:hAnsi="Arial" w:cs="Arial"/>
        </w:rPr>
        <w:t>Fédération des maisons arc-en-ciel et maisons arc-en-ciel</w:t>
      </w:r>
      <w:r w:rsidR="00EF6556">
        <w:rPr>
          <w:rFonts w:ascii="Arial" w:hAnsi="Arial" w:cs="Arial"/>
        </w:rPr>
        <w:t>.</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Le manuel vise à simplifier, harmoniser et clarifier le processus d’octroi des subventions</w:t>
      </w:r>
      <w:r w:rsidR="00EF6556">
        <w:rPr>
          <w:rFonts w:ascii="Arial" w:hAnsi="Arial" w:cs="Arial"/>
        </w:rPr>
        <w:t>. Il</w:t>
      </w:r>
      <w:r>
        <w:rPr>
          <w:rFonts w:ascii="Arial" w:hAnsi="Arial" w:cs="Arial"/>
        </w:rPr>
        <w:t xml:space="preserve">  permettra de mieux comprendre la procédure d’octroi, l’admissibilité des justificatifs et les modalités de liquidation des subventions. Il apporte également une information </w:t>
      </w:r>
      <w:r w:rsidR="00EF6556">
        <w:rPr>
          <w:rFonts w:ascii="Arial" w:hAnsi="Arial" w:cs="Arial"/>
        </w:rPr>
        <w:t>sur</w:t>
      </w:r>
      <w:r>
        <w:rPr>
          <w:rFonts w:ascii="Arial" w:hAnsi="Arial" w:cs="Arial"/>
        </w:rPr>
        <w:t xml:space="preserve"> la vérification opérée </w:t>
      </w:r>
      <w:r>
        <w:rPr>
          <w:rFonts w:ascii="Arial" w:hAnsi="Arial" w:cs="Arial"/>
          <w:i/>
        </w:rPr>
        <w:t>a posteriori</w:t>
      </w:r>
      <w:r>
        <w:rPr>
          <w:rFonts w:ascii="Arial" w:hAnsi="Arial" w:cs="Arial"/>
        </w:rPr>
        <w:t xml:space="preserve"> par l’administration, dans le cadre de l’utilisation des subventions ainsi qu’en ce qui concerne les conséquences en cas de non respect des règles.</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 xml:space="preserve">Il concerne donc les subventions réglementées de ces secteurs qui font l’objet de textes </w:t>
      </w:r>
      <w:proofErr w:type="spellStart"/>
      <w:r>
        <w:rPr>
          <w:rFonts w:ascii="Arial" w:hAnsi="Arial" w:cs="Arial"/>
        </w:rPr>
        <w:t>décrétaux</w:t>
      </w:r>
      <w:proofErr w:type="spellEnd"/>
      <w:r>
        <w:rPr>
          <w:rFonts w:ascii="Arial" w:hAnsi="Arial" w:cs="Arial"/>
        </w:rPr>
        <w:t xml:space="preserve"> et d’arrêtés par opposition aux subventions facultatives qui font l’objet d’une décision ministérielle sur un projet ponctuel.</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Ce manuel n’a pas pour ambition de répéter ce qui est déjà énoncé par le code en matière d’agrément ou de calcul de la subvention mais de préciser la manière dont la subvention doit être justifiée notamment en application du principe de confiance (cf. circulaire du 20 juillet 2011 relative à la mise en œuvre du principe de confiance en Wallonie - M.B.07/09/2011).</w:t>
      </w:r>
    </w:p>
    <w:p w:rsidR="002954E7" w:rsidRDefault="002954E7" w:rsidP="002954E7">
      <w:pPr>
        <w:jc w:val="both"/>
        <w:rPr>
          <w:rFonts w:ascii="Arial" w:hAnsi="Arial" w:cs="Arial"/>
        </w:rPr>
      </w:pPr>
    </w:p>
    <w:p w:rsidR="002954E7" w:rsidRDefault="00EF6556" w:rsidP="002954E7">
      <w:pPr>
        <w:jc w:val="both"/>
        <w:rPr>
          <w:rFonts w:ascii="Arial" w:hAnsi="Arial" w:cs="Arial"/>
        </w:rPr>
      </w:pPr>
      <w:r>
        <w:rPr>
          <w:rFonts w:ascii="Arial" w:hAnsi="Arial" w:cs="Arial"/>
        </w:rPr>
        <w:t>Nous souhaitons</w:t>
      </w:r>
      <w:r w:rsidR="002954E7">
        <w:rPr>
          <w:rFonts w:ascii="Arial" w:hAnsi="Arial" w:cs="Arial"/>
        </w:rPr>
        <w:t xml:space="preserve"> apporter aux services subventionnés des instructions les plus claires possibles.</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 xml:space="preserve">En cas de question supplémentaire, </w:t>
      </w:r>
      <w:r w:rsidR="00EF6556">
        <w:rPr>
          <w:rFonts w:ascii="Arial" w:hAnsi="Arial" w:cs="Arial"/>
        </w:rPr>
        <w:t>n’hésitez pas</w:t>
      </w:r>
      <w:r>
        <w:rPr>
          <w:rFonts w:ascii="Arial" w:hAnsi="Arial" w:cs="Arial"/>
        </w:rPr>
        <w:t xml:space="preserve"> à demander des précisions à votre correspondant habituel de l’administration.</w:t>
      </w:r>
    </w:p>
    <w:p w:rsidR="002954E7" w:rsidRDefault="002954E7" w:rsidP="002954E7">
      <w:pPr>
        <w:jc w:val="both"/>
        <w:rPr>
          <w:rFonts w:ascii="Arial" w:hAnsi="Arial" w:cs="Arial"/>
        </w:rPr>
      </w:pPr>
    </w:p>
    <w:p w:rsidR="002954E7" w:rsidRDefault="002954E7" w:rsidP="002954E7">
      <w:pPr>
        <w:tabs>
          <w:tab w:val="left" w:pos="426"/>
        </w:tabs>
        <w:jc w:val="both"/>
        <w:rPr>
          <w:rFonts w:ascii="Arial" w:hAnsi="Arial" w:cs="Arial"/>
        </w:rPr>
      </w:pPr>
      <w:r>
        <w:rPr>
          <w:rFonts w:ascii="Arial" w:hAnsi="Arial" w:cs="Arial"/>
        </w:rPr>
        <w:t xml:space="preserve">Vous pouvez nous contacter au 081/32.72.11 ou par e-mail </w:t>
      </w:r>
      <w:hyperlink r:id="rId9" w:history="1">
        <w:r>
          <w:rPr>
            <w:rStyle w:val="Lienhypertexte"/>
            <w:rFonts w:eastAsia="Lucida Sans Unicode" w:cs="Arial"/>
          </w:rPr>
          <w:t>actionsociale@spw.wallonie.be</w:t>
        </w:r>
      </w:hyperlink>
      <w:r>
        <w:rPr>
          <w:rFonts w:ascii="Arial" w:hAnsi="Arial" w:cs="Arial"/>
        </w:rPr>
        <w:t xml:space="preserve"> et </w:t>
      </w:r>
      <w:hyperlink r:id="rId10" w:history="1">
        <w:r>
          <w:rPr>
            <w:rStyle w:val="Lienhypertexte"/>
            <w:rFonts w:eastAsia="Lucida Sans Unicode" w:cs="Arial"/>
          </w:rPr>
          <w:t>sante@spw.wallonie.be</w:t>
        </w:r>
      </w:hyperlink>
      <w:r>
        <w:rPr>
          <w:rFonts w:ascii="Arial" w:hAnsi="Arial" w:cs="Arial"/>
        </w:rPr>
        <w:t>.</w:t>
      </w:r>
    </w:p>
    <w:p w:rsidR="002954E7" w:rsidRDefault="002954E7" w:rsidP="002954E7">
      <w:pPr>
        <w:ind w:left="5529"/>
        <w:jc w:val="both"/>
        <w:rPr>
          <w:rFonts w:ascii="Arial" w:hAnsi="Arial" w:cs="Arial"/>
          <w:b/>
        </w:rPr>
      </w:pPr>
    </w:p>
    <w:p w:rsidR="002954E7" w:rsidRDefault="002954E7" w:rsidP="002954E7">
      <w:pPr>
        <w:jc w:val="both"/>
        <w:rPr>
          <w:rFonts w:ascii="Arial" w:hAnsi="Arial" w:cs="Arial"/>
          <w:b/>
        </w:rPr>
      </w:pPr>
    </w:p>
    <w:p w:rsidR="002954E7" w:rsidRDefault="000F23F6" w:rsidP="002954E7">
      <w:pPr>
        <w:ind w:left="5529"/>
        <w:jc w:val="both"/>
        <w:rPr>
          <w:rFonts w:ascii="Arial" w:hAnsi="Arial" w:cs="Arial"/>
          <w:b/>
        </w:rPr>
      </w:pPr>
      <w:r>
        <w:rPr>
          <w:rFonts w:ascii="Arial" w:hAnsi="Arial" w:cs="Arial"/>
          <w:b/>
        </w:rPr>
        <w:t>Françoise Lannoy</w:t>
      </w:r>
    </w:p>
    <w:p w:rsidR="000F23F6" w:rsidRDefault="000F23F6" w:rsidP="002954E7">
      <w:pPr>
        <w:ind w:left="5529"/>
        <w:jc w:val="both"/>
        <w:rPr>
          <w:rFonts w:ascii="Arial" w:hAnsi="Arial" w:cs="Arial"/>
          <w:b/>
        </w:rPr>
      </w:pPr>
      <w:r>
        <w:rPr>
          <w:rFonts w:ascii="Arial" w:hAnsi="Arial" w:cs="Arial"/>
          <w:b/>
        </w:rPr>
        <w:t>Directrice générale</w:t>
      </w:r>
    </w:p>
    <w:p w:rsidR="002954E7" w:rsidRDefault="002954E7" w:rsidP="002954E7">
      <w:pPr>
        <w:ind w:left="5529"/>
        <w:jc w:val="both"/>
        <w:rPr>
          <w:rFonts w:ascii="Arial" w:hAnsi="Arial" w:cs="Arial"/>
          <w:b/>
          <w:sz w:val="22"/>
          <w:szCs w:val="22"/>
        </w:rPr>
      </w:pPr>
    </w:p>
    <w:p w:rsidR="00EF6556" w:rsidRDefault="00EF6556" w:rsidP="002954E7">
      <w:pPr>
        <w:ind w:left="5529"/>
        <w:jc w:val="both"/>
        <w:rPr>
          <w:rFonts w:ascii="Arial" w:hAnsi="Arial" w:cs="Arial"/>
          <w:b/>
          <w:sz w:val="22"/>
          <w:szCs w:val="22"/>
        </w:rPr>
      </w:pPr>
    </w:p>
    <w:p w:rsidR="00EF6556" w:rsidRDefault="00EF6556" w:rsidP="002954E7">
      <w:pPr>
        <w:ind w:left="5529"/>
        <w:jc w:val="both"/>
        <w:rPr>
          <w:rFonts w:ascii="Arial" w:hAnsi="Arial" w:cs="Arial"/>
          <w:b/>
          <w:sz w:val="22"/>
          <w:szCs w:val="22"/>
        </w:rPr>
      </w:pPr>
    </w:p>
    <w:p w:rsidR="00EF6556" w:rsidRDefault="00EF6556" w:rsidP="002954E7">
      <w:pPr>
        <w:ind w:left="5529"/>
        <w:jc w:val="both"/>
        <w:rPr>
          <w:rFonts w:ascii="Arial" w:hAnsi="Arial" w:cs="Arial"/>
          <w:b/>
          <w:sz w:val="22"/>
          <w:szCs w:val="22"/>
        </w:rPr>
      </w:pPr>
    </w:p>
    <w:p w:rsidR="00EF6556" w:rsidRDefault="00EF6556" w:rsidP="002954E7">
      <w:pPr>
        <w:ind w:left="5529"/>
        <w:jc w:val="both"/>
        <w:rPr>
          <w:rFonts w:ascii="Arial" w:hAnsi="Arial" w:cs="Arial"/>
          <w:b/>
          <w:sz w:val="22"/>
          <w:szCs w:val="22"/>
        </w:rPr>
      </w:pPr>
    </w:p>
    <w:p w:rsidR="00EF6556" w:rsidRDefault="00EF6556" w:rsidP="002954E7">
      <w:pPr>
        <w:ind w:left="5529"/>
        <w:jc w:val="both"/>
        <w:rPr>
          <w:rFonts w:ascii="Arial" w:hAnsi="Arial" w:cs="Arial"/>
          <w:b/>
          <w:sz w:val="22"/>
          <w:szCs w:val="22"/>
        </w:rPr>
      </w:pPr>
    </w:p>
    <w:p w:rsidR="00EF6556" w:rsidRDefault="00EF6556" w:rsidP="002954E7">
      <w:pPr>
        <w:ind w:left="5529"/>
        <w:jc w:val="both"/>
        <w:rPr>
          <w:rFonts w:ascii="Arial" w:hAnsi="Arial" w:cs="Arial"/>
          <w:b/>
          <w:sz w:val="22"/>
          <w:szCs w:val="22"/>
        </w:rPr>
      </w:pPr>
    </w:p>
    <w:p w:rsidR="00EF6556" w:rsidRDefault="00EF6556" w:rsidP="002954E7">
      <w:pPr>
        <w:ind w:left="5529"/>
        <w:jc w:val="both"/>
        <w:rPr>
          <w:rFonts w:ascii="Arial" w:hAnsi="Arial" w:cs="Arial"/>
          <w:b/>
          <w:sz w:val="22"/>
          <w:szCs w:val="22"/>
        </w:rPr>
      </w:pPr>
    </w:p>
    <w:p w:rsidR="00EF6556" w:rsidRDefault="00EF6556" w:rsidP="002954E7">
      <w:pPr>
        <w:ind w:left="5529"/>
        <w:jc w:val="both"/>
        <w:rPr>
          <w:rFonts w:ascii="Arial" w:hAnsi="Arial" w:cs="Arial"/>
          <w:b/>
          <w:sz w:val="22"/>
          <w:szCs w:val="22"/>
        </w:rPr>
      </w:pPr>
    </w:p>
    <w:p w:rsidR="002954E7" w:rsidRDefault="002954E7" w:rsidP="002954E7">
      <w:pPr>
        <w:ind w:left="5529"/>
        <w:jc w:val="both"/>
        <w:rPr>
          <w:rFonts w:ascii="Arial" w:hAnsi="Arial" w:cs="Arial"/>
          <w:b/>
          <w:sz w:val="22"/>
          <w:szCs w:val="22"/>
        </w:rPr>
      </w:pPr>
    </w:p>
    <w:p w:rsidR="002954E7" w:rsidRDefault="002954E7" w:rsidP="002954E7">
      <w:pPr>
        <w:pStyle w:val="Titre2"/>
        <w:numPr>
          <w:ilvl w:val="0"/>
          <w:numId w:val="0"/>
        </w:numPr>
        <w:tabs>
          <w:tab w:val="left" w:pos="708"/>
        </w:tabs>
        <w:jc w:val="left"/>
        <w:rPr>
          <w:rFonts w:cs="Arial"/>
          <w:sz w:val="22"/>
          <w:szCs w:val="22"/>
        </w:rPr>
      </w:pPr>
      <w:r>
        <w:rPr>
          <w:rFonts w:cs="Arial"/>
          <w:sz w:val="22"/>
          <w:szCs w:val="22"/>
        </w:rPr>
        <w:lastRenderedPageBreak/>
        <w:t>S</w:t>
      </w:r>
      <w:bookmarkStart w:id="0" w:name="_Ref92014037"/>
      <w:r>
        <w:rPr>
          <w:rFonts w:cs="Arial"/>
          <w:sz w:val="22"/>
          <w:szCs w:val="22"/>
        </w:rPr>
        <w:t xml:space="preserve">implifier pour plus d’efficacité </w:t>
      </w:r>
    </w:p>
    <w:p w:rsidR="00EF6556" w:rsidRPr="00EF6556" w:rsidRDefault="00EF6556" w:rsidP="00EF6556"/>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 simplification administrative se définit comme l’ensemble des démarches destinées à faciliter et simplifier les formalités administratives qu’un usager est tenu d’exécuter en vue de satisfaire aux règles imposées par les autorités.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De tous les chantiers portés par le Gouvernement wallon, celui de la simplification administrative est sans conteste un des plus transversaux : il se trouve au cœur de l’action sur la gouvernance qui constitue un des axes forts de l’accord de gouvernement, il traduit une logique de renforcement du Service public par sa modernisation et son ouverture partenariale aux attentes des citoyens</w:t>
      </w:r>
      <w:r w:rsidR="00EF6556">
        <w:rPr>
          <w:rFonts w:ascii="Arial" w:hAnsi="Arial" w:cs="Arial"/>
          <w:sz w:val="22"/>
          <w:szCs w:val="22"/>
        </w:rPr>
        <w:t>, des associations</w:t>
      </w:r>
      <w:r>
        <w:rPr>
          <w:rFonts w:ascii="Arial" w:hAnsi="Arial" w:cs="Arial"/>
          <w:sz w:val="22"/>
          <w:szCs w:val="22"/>
        </w:rPr>
        <w:t xml:space="preserve"> et des entreprises</w:t>
      </w:r>
      <w:r w:rsidR="00EF6556">
        <w:rPr>
          <w:rFonts w:ascii="Arial" w:hAnsi="Arial" w:cs="Arial"/>
          <w:sz w:val="22"/>
          <w:szCs w:val="22"/>
        </w:rPr>
        <w:t>.</w:t>
      </w:r>
      <w:r>
        <w:rPr>
          <w:rFonts w:ascii="Arial" w:hAnsi="Arial" w:cs="Arial"/>
          <w:sz w:val="22"/>
          <w:szCs w:val="22"/>
        </w:rPr>
        <w:t xml:space="preserve">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Derrière chaque démarche ou projet de simplification administrative, l’objectif final est la diminution des charges administratives.</w:t>
      </w:r>
    </w:p>
    <w:p w:rsidR="002954E7" w:rsidRDefault="002954E7" w:rsidP="002954E7">
      <w:pPr>
        <w:jc w:val="both"/>
        <w:rPr>
          <w:rFonts w:ascii="Arial" w:hAnsi="Arial" w:cs="Arial"/>
          <w:sz w:val="22"/>
          <w:szCs w:val="22"/>
        </w:rPr>
      </w:pPr>
    </w:p>
    <w:p w:rsidR="002954E7" w:rsidRDefault="00EF6556" w:rsidP="002954E7">
      <w:pPr>
        <w:jc w:val="both"/>
        <w:rPr>
          <w:rFonts w:ascii="Arial" w:hAnsi="Arial" w:cs="Arial"/>
          <w:sz w:val="22"/>
          <w:szCs w:val="22"/>
        </w:rPr>
      </w:pPr>
      <w:r>
        <w:rPr>
          <w:rFonts w:ascii="Arial" w:hAnsi="Arial" w:cs="Arial"/>
          <w:sz w:val="22"/>
          <w:szCs w:val="22"/>
        </w:rPr>
        <w:t>Au titre</w:t>
      </w:r>
      <w:r w:rsidR="002954E7">
        <w:rPr>
          <w:rFonts w:ascii="Arial" w:hAnsi="Arial" w:cs="Arial"/>
          <w:sz w:val="22"/>
          <w:szCs w:val="22"/>
        </w:rPr>
        <w:t xml:space="preserve"> de cet objectif, le principe de confiance est un des projets phare de la simplification administrative.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C’est donc dans ce cadre que les arrêtés de subventions des différents secteurs réglementés ont été harmonisés et que les pièces justificatives à produire ont été réduites sans que cela n’exclue pour l’un ou l’autre dossier un contrôle plus approfondi en cas d’écart ou d’anomalie et l’examen de pièces complémentaires sur demande de l’administration.</w:t>
      </w:r>
    </w:p>
    <w:bookmarkEnd w:id="0"/>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EF6556" w:rsidRDefault="00EF6556" w:rsidP="002954E7">
      <w:pPr>
        <w:jc w:val="center"/>
        <w:rPr>
          <w:rFonts w:ascii="Arial" w:hAnsi="Arial" w:cs="Arial"/>
          <w:b/>
          <w:bCs/>
          <w:sz w:val="28"/>
          <w:szCs w:val="28"/>
        </w:rPr>
      </w:pPr>
    </w:p>
    <w:p w:rsidR="002954E7" w:rsidRDefault="002954E7" w:rsidP="002954E7">
      <w:pPr>
        <w:jc w:val="center"/>
        <w:rPr>
          <w:rFonts w:ascii="Arial" w:hAnsi="Arial" w:cs="Arial"/>
          <w:b/>
          <w:bCs/>
          <w:sz w:val="28"/>
          <w:szCs w:val="28"/>
        </w:rPr>
      </w:pPr>
      <w:r>
        <w:rPr>
          <w:rFonts w:ascii="Arial" w:hAnsi="Arial" w:cs="Arial"/>
          <w:b/>
          <w:bCs/>
          <w:sz w:val="28"/>
          <w:szCs w:val="28"/>
        </w:rPr>
        <w:lastRenderedPageBreak/>
        <w:t>Table des matières</w:t>
      </w:r>
    </w:p>
    <w:p w:rsidR="002954E7" w:rsidRDefault="002954E7" w:rsidP="002954E7">
      <w:pPr>
        <w:jc w:val="both"/>
        <w:rPr>
          <w:rFonts w:ascii="Arial" w:hAnsi="Arial" w:cs="Arial"/>
          <w:sz w:val="28"/>
          <w:szCs w:val="28"/>
        </w:rPr>
      </w:pPr>
    </w:p>
    <w:p w:rsidR="002954E7" w:rsidRDefault="002954E7" w:rsidP="002954E7">
      <w:pPr>
        <w:ind w:left="709"/>
        <w:rPr>
          <w:rFonts w:ascii="Arial" w:hAnsi="Arial" w:cs="Arial"/>
          <w:sz w:val="28"/>
          <w:szCs w:val="28"/>
        </w:rPr>
      </w:pPr>
      <w:r>
        <w:rPr>
          <w:rFonts w:ascii="Arial" w:hAnsi="Arial" w:cs="Arial"/>
          <w:sz w:val="28"/>
          <w:szCs w:val="28"/>
        </w:rPr>
        <w:t>Introduction</w:t>
      </w:r>
    </w:p>
    <w:p w:rsidR="002954E7" w:rsidRDefault="002954E7" w:rsidP="002954E7">
      <w:pPr>
        <w:jc w:val="both"/>
        <w:rPr>
          <w:rFonts w:ascii="Arial" w:hAnsi="Arial" w:cs="Arial"/>
          <w:sz w:val="28"/>
          <w:szCs w:val="28"/>
        </w:rPr>
      </w:pPr>
    </w:p>
    <w:p w:rsidR="002954E7" w:rsidRDefault="002954E7" w:rsidP="002954E7">
      <w:pPr>
        <w:numPr>
          <w:ilvl w:val="0"/>
          <w:numId w:val="4"/>
        </w:numPr>
        <w:jc w:val="both"/>
        <w:rPr>
          <w:rFonts w:ascii="Arial" w:hAnsi="Arial" w:cs="Arial"/>
          <w:sz w:val="28"/>
          <w:szCs w:val="28"/>
        </w:rPr>
      </w:pPr>
      <w:r>
        <w:rPr>
          <w:rFonts w:ascii="Arial" w:hAnsi="Arial" w:cs="Arial"/>
          <w:sz w:val="28"/>
          <w:szCs w:val="28"/>
        </w:rPr>
        <w:t>Procédures d'octroi</w:t>
      </w:r>
    </w:p>
    <w:p w:rsidR="002954E7" w:rsidRDefault="002954E7" w:rsidP="002954E7">
      <w:pPr>
        <w:jc w:val="both"/>
        <w:rPr>
          <w:rFonts w:ascii="Arial" w:hAnsi="Arial" w:cs="Arial"/>
          <w:sz w:val="28"/>
          <w:szCs w:val="28"/>
        </w:rPr>
      </w:pPr>
    </w:p>
    <w:p w:rsidR="002954E7" w:rsidRDefault="002954E7" w:rsidP="002954E7">
      <w:pPr>
        <w:spacing w:after="60"/>
        <w:ind w:left="708" w:firstLine="708"/>
        <w:jc w:val="both"/>
        <w:rPr>
          <w:rFonts w:ascii="Arial" w:hAnsi="Arial" w:cs="Arial"/>
          <w:sz w:val="24"/>
          <w:szCs w:val="24"/>
        </w:rPr>
      </w:pPr>
      <w:r>
        <w:rPr>
          <w:rFonts w:ascii="Arial" w:hAnsi="Arial" w:cs="Arial"/>
          <w:sz w:val="24"/>
          <w:szCs w:val="24"/>
        </w:rPr>
        <w:t>1.1.</w:t>
      </w:r>
      <w:r>
        <w:rPr>
          <w:rFonts w:ascii="Arial" w:hAnsi="Arial" w:cs="Arial"/>
          <w:sz w:val="24"/>
          <w:szCs w:val="24"/>
        </w:rPr>
        <w:tab/>
        <w:t>La déclaration sur l'honneur</w:t>
      </w:r>
    </w:p>
    <w:p w:rsidR="002954E7" w:rsidRDefault="002954E7" w:rsidP="002954E7">
      <w:pPr>
        <w:spacing w:after="60"/>
        <w:ind w:left="708" w:firstLine="708"/>
        <w:jc w:val="both"/>
        <w:rPr>
          <w:rFonts w:ascii="Arial" w:hAnsi="Arial" w:cs="Arial"/>
          <w:sz w:val="24"/>
          <w:szCs w:val="24"/>
        </w:rPr>
      </w:pPr>
      <w:r>
        <w:rPr>
          <w:rFonts w:ascii="Arial" w:hAnsi="Arial" w:cs="Arial"/>
          <w:sz w:val="24"/>
          <w:szCs w:val="24"/>
        </w:rPr>
        <w:t>1.2.</w:t>
      </w:r>
      <w:r>
        <w:rPr>
          <w:rFonts w:ascii="Arial" w:hAnsi="Arial" w:cs="Arial"/>
          <w:sz w:val="24"/>
          <w:szCs w:val="24"/>
        </w:rPr>
        <w:tab/>
        <w:t>Le décompte récapitulatif</w:t>
      </w:r>
      <w:r>
        <w:rPr>
          <w:rFonts w:ascii="Arial" w:hAnsi="Arial" w:cs="Arial"/>
          <w:sz w:val="24"/>
          <w:szCs w:val="24"/>
        </w:rPr>
        <w:tab/>
      </w:r>
    </w:p>
    <w:p w:rsidR="002954E7" w:rsidRDefault="002954E7" w:rsidP="002954E7">
      <w:pPr>
        <w:spacing w:after="60"/>
        <w:ind w:left="1416" w:firstLine="708"/>
        <w:jc w:val="both"/>
        <w:rPr>
          <w:rFonts w:ascii="Arial" w:hAnsi="Arial" w:cs="Arial"/>
          <w:sz w:val="24"/>
          <w:szCs w:val="24"/>
        </w:rPr>
      </w:pPr>
      <w:r>
        <w:rPr>
          <w:rFonts w:ascii="Arial" w:hAnsi="Arial" w:cs="Arial"/>
          <w:sz w:val="24"/>
          <w:szCs w:val="24"/>
        </w:rPr>
        <w:t>1.2.1.</w:t>
      </w:r>
      <w:r>
        <w:rPr>
          <w:rFonts w:ascii="Arial" w:hAnsi="Arial" w:cs="Arial"/>
          <w:sz w:val="24"/>
          <w:szCs w:val="24"/>
        </w:rPr>
        <w:tab/>
        <w:t>Les frais de personnel</w:t>
      </w:r>
    </w:p>
    <w:p w:rsidR="002954E7" w:rsidRDefault="002954E7" w:rsidP="002954E7">
      <w:pPr>
        <w:spacing w:after="60"/>
        <w:ind w:left="2835"/>
        <w:jc w:val="both"/>
        <w:rPr>
          <w:rFonts w:ascii="Arial" w:hAnsi="Arial" w:cs="Arial"/>
          <w:sz w:val="24"/>
          <w:szCs w:val="24"/>
        </w:rPr>
      </w:pPr>
      <w:r>
        <w:rPr>
          <w:rFonts w:ascii="Arial" w:hAnsi="Arial" w:cs="Arial"/>
          <w:sz w:val="24"/>
          <w:szCs w:val="24"/>
        </w:rPr>
        <w:t>A. La rémunération</w:t>
      </w:r>
      <w:r w:rsidR="004237B9">
        <w:rPr>
          <w:rFonts w:ascii="Arial" w:hAnsi="Arial" w:cs="Arial"/>
          <w:sz w:val="24"/>
          <w:szCs w:val="24"/>
        </w:rPr>
        <w:t> : dépenses admises</w:t>
      </w:r>
    </w:p>
    <w:p w:rsidR="002954E7" w:rsidRDefault="002954E7" w:rsidP="002954E7">
      <w:pPr>
        <w:spacing w:after="60"/>
        <w:ind w:left="2835"/>
        <w:jc w:val="both"/>
        <w:rPr>
          <w:rFonts w:ascii="Arial" w:hAnsi="Arial" w:cs="Arial"/>
          <w:sz w:val="24"/>
          <w:szCs w:val="24"/>
        </w:rPr>
      </w:pPr>
      <w:r>
        <w:rPr>
          <w:rFonts w:ascii="Arial" w:hAnsi="Arial" w:cs="Arial"/>
          <w:sz w:val="24"/>
          <w:szCs w:val="24"/>
        </w:rPr>
        <w:t>B. Les données « travailleur »</w:t>
      </w:r>
      <w:r w:rsidR="004237B9">
        <w:rPr>
          <w:rFonts w:ascii="Arial" w:hAnsi="Arial" w:cs="Arial"/>
          <w:sz w:val="24"/>
          <w:szCs w:val="24"/>
        </w:rPr>
        <w:t xml:space="preserve"> à compléter</w:t>
      </w:r>
      <w:r w:rsidR="000F23F6">
        <w:rPr>
          <w:rFonts w:ascii="Arial" w:hAnsi="Arial" w:cs="Arial"/>
          <w:sz w:val="24"/>
          <w:szCs w:val="24"/>
        </w:rPr>
        <w:t xml:space="preserve"> dans le décompte</w:t>
      </w:r>
    </w:p>
    <w:p w:rsidR="002954E7" w:rsidRDefault="002954E7" w:rsidP="002954E7">
      <w:pPr>
        <w:spacing w:after="60"/>
        <w:ind w:left="1416" w:firstLine="708"/>
        <w:jc w:val="both"/>
        <w:rPr>
          <w:rFonts w:ascii="Arial" w:hAnsi="Arial" w:cs="Arial"/>
          <w:sz w:val="24"/>
          <w:szCs w:val="24"/>
        </w:rPr>
      </w:pPr>
      <w:r>
        <w:rPr>
          <w:rFonts w:ascii="Arial" w:hAnsi="Arial" w:cs="Arial"/>
          <w:sz w:val="24"/>
          <w:szCs w:val="24"/>
        </w:rPr>
        <w:t>1.2.2.</w:t>
      </w:r>
      <w:r>
        <w:rPr>
          <w:rFonts w:ascii="Arial" w:hAnsi="Arial" w:cs="Arial"/>
          <w:sz w:val="24"/>
          <w:szCs w:val="24"/>
        </w:rPr>
        <w:tab/>
        <w:t>Les frais de fonctionnement</w:t>
      </w:r>
    </w:p>
    <w:p w:rsidR="002954E7" w:rsidRDefault="002954E7" w:rsidP="002954E7">
      <w:pPr>
        <w:spacing w:after="60"/>
        <w:ind w:left="2835"/>
        <w:jc w:val="both"/>
        <w:rPr>
          <w:rFonts w:ascii="Arial" w:hAnsi="Arial" w:cs="Arial"/>
          <w:sz w:val="24"/>
          <w:szCs w:val="24"/>
        </w:rPr>
      </w:pPr>
      <w:r>
        <w:rPr>
          <w:rFonts w:ascii="Arial" w:hAnsi="Arial" w:cs="Arial"/>
          <w:sz w:val="24"/>
          <w:szCs w:val="24"/>
        </w:rPr>
        <w:t>A. Les frais de fonctionnement</w:t>
      </w:r>
      <w:r w:rsidR="004237B9">
        <w:rPr>
          <w:rFonts w:ascii="Arial" w:hAnsi="Arial" w:cs="Arial"/>
          <w:sz w:val="24"/>
          <w:szCs w:val="24"/>
        </w:rPr>
        <w:t> : dépenses admises</w:t>
      </w:r>
    </w:p>
    <w:p w:rsidR="002954E7" w:rsidRDefault="002954E7" w:rsidP="002954E7">
      <w:pPr>
        <w:spacing w:after="60"/>
        <w:ind w:left="2835"/>
        <w:jc w:val="both"/>
        <w:rPr>
          <w:rFonts w:ascii="Arial" w:hAnsi="Arial" w:cs="Arial"/>
          <w:sz w:val="24"/>
          <w:szCs w:val="24"/>
        </w:rPr>
      </w:pPr>
      <w:r>
        <w:rPr>
          <w:rFonts w:ascii="Arial" w:hAnsi="Arial" w:cs="Arial"/>
          <w:sz w:val="24"/>
          <w:szCs w:val="24"/>
        </w:rPr>
        <w:t>B. Les données « fournisseurs »</w:t>
      </w:r>
      <w:r w:rsidR="004237B9">
        <w:rPr>
          <w:rFonts w:ascii="Arial" w:hAnsi="Arial" w:cs="Arial"/>
          <w:sz w:val="24"/>
          <w:szCs w:val="24"/>
        </w:rPr>
        <w:t xml:space="preserve"> à compléter</w:t>
      </w:r>
      <w:r w:rsidR="000F23F6">
        <w:rPr>
          <w:rFonts w:ascii="Arial" w:hAnsi="Arial" w:cs="Arial"/>
          <w:sz w:val="24"/>
          <w:szCs w:val="24"/>
        </w:rPr>
        <w:t xml:space="preserve"> dans le décompte</w:t>
      </w:r>
    </w:p>
    <w:p w:rsidR="002954E7" w:rsidRDefault="002954E7" w:rsidP="002954E7">
      <w:pPr>
        <w:spacing w:after="60"/>
        <w:ind w:left="1416" w:firstLine="708"/>
        <w:jc w:val="both"/>
        <w:rPr>
          <w:rFonts w:ascii="Arial" w:hAnsi="Arial" w:cs="Arial"/>
          <w:sz w:val="24"/>
          <w:szCs w:val="24"/>
        </w:rPr>
      </w:pPr>
      <w:r>
        <w:rPr>
          <w:rFonts w:ascii="Arial" w:hAnsi="Arial" w:cs="Arial"/>
          <w:sz w:val="24"/>
          <w:szCs w:val="24"/>
        </w:rPr>
        <w:t>1.2.3.</w:t>
      </w:r>
      <w:r>
        <w:rPr>
          <w:rFonts w:ascii="Arial" w:hAnsi="Arial" w:cs="Arial"/>
          <w:sz w:val="24"/>
          <w:szCs w:val="24"/>
        </w:rPr>
        <w:tab/>
        <w:t>Les frais d'amortissement</w:t>
      </w:r>
    </w:p>
    <w:p w:rsidR="002954E7" w:rsidRDefault="002954E7" w:rsidP="002954E7">
      <w:pPr>
        <w:spacing w:after="60"/>
        <w:ind w:left="2835"/>
        <w:jc w:val="both"/>
        <w:rPr>
          <w:rFonts w:ascii="Arial" w:hAnsi="Arial" w:cs="Arial"/>
          <w:sz w:val="24"/>
          <w:szCs w:val="24"/>
        </w:rPr>
      </w:pPr>
      <w:r>
        <w:rPr>
          <w:rFonts w:ascii="Arial" w:hAnsi="Arial" w:cs="Arial"/>
          <w:sz w:val="24"/>
          <w:szCs w:val="24"/>
        </w:rPr>
        <w:t>A. Frais d'amortissement des biens immobiliers</w:t>
      </w:r>
      <w:r w:rsidR="004237B9">
        <w:rPr>
          <w:rFonts w:ascii="Arial" w:hAnsi="Arial" w:cs="Arial"/>
          <w:sz w:val="24"/>
          <w:szCs w:val="24"/>
        </w:rPr>
        <w:t> : dépenses admises</w:t>
      </w:r>
    </w:p>
    <w:p w:rsidR="002954E7" w:rsidRDefault="002954E7" w:rsidP="002954E7">
      <w:pPr>
        <w:spacing w:after="60"/>
        <w:ind w:left="2835"/>
        <w:jc w:val="both"/>
        <w:rPr>
          <w:rFonts w:ascii="Arial" w:hAnsi="Arial" w:cs="Arial"/>
          <w:sz w:val="24"/>
          <w:szCs w:val="24"/>
        </w:rPr>
      </w:pPr>
      <w:r>
        <w:rPr>
          <w:rFonts w:ascii="Arial" w:hAnsi="Arial" w:cs="Arial"/>
          <w:sz w:val="24"/>
          <w:szCs w:val="24"/>
        </w:rPr>
        <w:t>B. Frais d'amortissement des biens d'équipement</w:t>
      </w:r>
      <w:r w:rsidR="004237B9">
        <w:rPr>
          <w:rFonts w:ascii="Arial" w:hAnsi="Arial" w:cs="Arial"/>
          <w:sz w:val="24"/>
          <w:szCs w:val="24"/>
        </w:rPr>
        <w:t> : dépenses admises</w:t>
      </w:r>
    </w:p>
    <w:p w:rsidR="002954E7" w:rsidRDefault="002954E7" w:rsidP="002954E7">
      <w:pPr>
        <w:spacing w:after="60"/>
        <w:ind w:left="2835"/>
        <w:jc w:val="both"/>
        <w:rPr>
          <w:rFonts w:ascii="Arial" w:hAnsi="Arial" w:cs="Arial"/>
          <w:sz w:val="24"/>
          <w:szCs w:val="24"/>
        </w:rPr>
      </w:pPr>
      <w:r>
        <w:rPr>
          <w:rFonts w:ascii="Arial" w:hAnsi="Arial" w:cs="Arial"/>
          <w:sz w:val="24"/>
          <w:szCs w:val="24"/>
        </w:rPr>
        <w:t>C. Les données «</w:t>
      </w:r>
      <w:r w:rsidR="004237B9">
        <w:rPr>
          <w:rFonts w:ascii="Arial" w:hAnsi="Arial" w:cs="Arial"/>
          <w:sz w:val="24"/>
          <w:szCs w:val="24"/>
        </w:rPr>
        <w:t>amortissement</w:t>
      </w:r>
      <w:r>
        <w:rPr>
          <w:rFonts w:ascii="Arial" w:hAnsi="Arial" w:cs="Arial"/>
          <w:sz w:val="24"/>
          <w:szCs w:val="24"/>
        </w:rPr>
        <w:t> »</w:t>
      </w:r>
      <w:r w:rsidR="004237B9">
        <w:rPr>
          <w:rFonts w:ascii="Arial" w:hAnsi="Arial" w:cs="Arial"/>
          <w:sz w:val="24"/>
          <w:szCs w:val="24"/>
        </w:rPr>
        <w:t xml:space="preserve"> à compléter</w:t>
      </w:r>
      <w:r w:rsidR="000F23F6">
        <w:rPr>
          <w:rFonts w:ascii="Arial" w:hAnsi="Arial" w:cs="Arial"/>
          <w:sz w:val="24"/>
          <w:szCs w:val="24"/>
        </w:rPr>
        <w:t xml:space="preserve"> dans le décompte</w:t>
      </w:r>
    </w:p>
    <w:p w:rsidR="002954E7" w:rsidRDefault="002954E7" w:rsidP="002954E7">
      <w:pPr>
        <w:jc w:val="both"/>
        <w:rPr>
          <w:rFonts w:ascii="Arial" w:hAnsi="Arial" w:cs="Arial"/>
          <w:sz w:val="28"/>
          <w:szCs w:val="28"/>
        </w:rPr>
      </w:pPr>
    </w:p>
    <w:p w:rsidR="002954E7" w:rsidRDefault="002954E7" w:rsidP="002954E7">
      <w:pPr>
        <w:numPr>
          <w:ilvl w:val="0"/>
          <w:numId w:val="4"/>
        </w:numPr>
        <w:jc w:val="both"/>
        <w:rPr>
          <w:rFonts w:ascii="Arial" w:hAnsi="Arial" w:cs="Arial"/>
          <w:sz w:val="28"/>
          <w:szCs w:val="28"/>
        </w:rPr>
      </w:pPr>
      <w:r>
        <w:rPr>
          <w:rFonts w:ascii="Arial" w:hAnsi="Arial"/>
          <w:sz w:val="28"/>
          <w:szCs w:val="28"/>
        </w:rPr>
        <w:t>M</w:t>
      </w:r>
      <w:r>
        <w:rPr>
          <w:rFonts w:ascii="Arial" w:hAnsi="Arial" w:cs="Arial"/>
          <w:sz w:val="28"/>
          <w:szCs w:val="28"/>
        </w:rPr>
        <w:t>odalités de liquidation des subventions</w:t>
      </w:r>
    </w:p>
    <w:p w:rsidR="002954E7" w:rsidRDefault="002954E7" w:rsidP="002954E7">
      <w:pPr>
        <w:jc w:val="both"/>
        <w:rPr>
          <w:rFonts w:ascii="Arial" w:hAnsi="Arial" w:cs="Arial"/>
          <w:sz w:val="28"/>
          <w:szCs w:val="28"/>
        </w:rPr>
      </w:pPr>
    </w:p>
    <w:p w:rsidR="002954E7" w:rsidRDefault="002954E7" w:rsidP="002954E7">
      <w:pPr>
        <w:spacing w:after="60"/>
        <w:ind w:left="1418"/>
        <w:rPr>
          <w:rFonts w:ascii="Arial" w:hAnsi="Arial"/>
          <w:sz w:val="24"/>
          <w:szCs w:val="24"/>
        </w:rPr>
      </w:pPr>
      <w:r>
        <w:rPr>
          <w:rFonts w:ascii="Arial" w:hAnsi="Arial"/>
          <w:sz w:val="24"/>
          <w:szCs w:val="24"/>
        </w:rPr>
        <w:t>2.1.</w:t>
      </w:r>
      <w:r>
        <w:rPr>
          <w:rFonts w:ascii="Arial" w:hAnsi="Arial"/>
          <w:sz w:val="24"/>
          <w:szCs w:val="24"/>
        </w:rPr>
        <w:tab/>
        <w:t>Délai de renvoi des pièces justificatives</w:t>
      </w:r>
    </w:p>
    <w:p w:rsidR="002954E7" w:rsidRDefault="002954E7" w:rsidP="002954E7">
      <w:pPr>
        <w:spacing w:after="60"/>
        <w:ind w:left="1418"/>
        <w:rPr>
          <w:rFonts w:ascii="Arial" w:hAnsi="Arial" w:cs="Arial"/>
          <w:sz w:val="24"/>
          <w:szCs w:val="24"/>
        </w:rPr>
      </w:pPr>
      <w:r>
        <w:rPr>
          <w:rFonts w:ascii="Arial" w:hAnsi="Arial"/>
          <w:sz w:val="24"/>
          <w:szCs w:val="24"/>
        </w:rPr>
        <w:t>2.2.</w:t>
      </w:r>
      <w:r>
        <w:rPr>
          <w:rFonts w:ascii="Arial" w:hAnsi="Arial"/>
          <w:sz w:val="24"/>
          <w:szCs w:val="24"/>
        </w:rPr>
        <w:tab/>
      </w:r>
      <w:r>
        <w:rPr>
          <w:rFonts w:ascii="Arial" w:hAnsi="Arial" w:cs="Arial"/>
          <w:sz w:val="24"/>
          <w:szCs w:val="24"/>
        </w:rPr>
        <w:t>Insuffisance des frais justifiés</w:t>
      </w:r>
    </w:p>
    <w:p w:rsidR="002954E7" w:rsidRDefault="002954E7" w:rsidP="002954E7">
      <w:pPr>
        <w:spacing w:after="60"/>
        <w:ind w:left="1418"/>
        <w:rPr>
          <w:rFonts w:ascii="Arial" w:hAnsi="Arial" w:cs="Arial"/>
          <w:sz w:val="24"/>
          <w:szCs w:val="24"/>
        </w:rPr>
      </w:pPr>
      <w:r>
        <w:rPr>
          <w:rFonts w:ascii="Arial" w:hAnsi="Arial" w:cs="Arial"/>
          <w:sz w:val="24"/>
          <w:szCs w:val="24"/>
        </w:rPr>
        <w:t>2.3.</w:t>
      </w:r>
      <w:r>
        <w:rPr>
          <w:rFonts w:ascii="Arial" w:hAnsi="Arial" w:cs="Arial"/>
          <w:sz w:val="24"/>
          <w:szCs w:val="24"/>
        </w:rPr>
        <w:tab/>
        <w:t>Missions non accomplies ou utilisation détournée de la subvention</w:t>
      </w:r>
    </w:p>
    <w:p w:rsidR="002954E7" w:rsidRDefault="002954E7" w:rsidP="002954E7">
      <w:pPr>
        <w:spacing w:after="60"/>
        <w:ind w:left="1418"/>
        <w:jc w:val="both"/>
        <w:rPr>
          <w:rFonts w:ascii="Arial" w:hAnsi="Arial" w:cs="Arial"/>
          <w:sz w:val="24"/>
          <w:szCs w:val="24"/>
        </w:rPr>
      </w:pPr>
      <w:r>
        <w:rPr>
          <w:rFonts w:ascii="Arial" w:hAnsi="Arial" w:cs="Arial"/>
          <w:sz w:val="24"/>
          <w:szCs w:val="24"/>
        </w:rPr>
        <w:t>2.4.</w:t>
      </w:r>
      <w:r>
        <w:rPr>
          <w:rFonts w:ascii="Arial" w:hAnsi="Arial" w:cs="Arial"/>
          <w:sz w:val="24"/>
          <w:szCs w:val="24"/>
        </w:rPr>
        <w:tab/>
        <w:t>Défaut de fournitures de justification de l'utilisation de la subvention</w:t>
      </w:r>
    </w:p>
    <w:p w:rsidR="002954E7" w:rsidRDefault="002954E7" w:rsidP="002954E7">
      <w:pPr>
        <w:jc w:val="both"/>
        <w:rPr>
          <w:rFonts w:ascii="Arial" w:hAnsi="Arial" w:cs="Arial"/>
          <w:sz w:val="28"/>
          <w:szCs w:val="28"/>
        </w:rPr>
      </w:pPr>
    </w:p>
    <w:p w:rsidR="002954E7" w:rsidRDefault="002954E7" w:rsidP="002954E7">
      <w:pPr>
        <w:numPr>
          <w:ilvl w:val="0"/>
          <w:numId w:val="4"/>
        </w:numPr>
        <w:jc w:val="both"/>
        <w:rPr>
          <w:rFonts w:ascii="Arial" w:hAnsi="Arial" w:cs="Arial"/>
          <w:sz w:val="28"/>
          <w:szCs w:val="28"/>
        </w:rPr>
      </w:pPr>
      <w:r>
        <w:rPr>
          <w:rFonts w:ascii="Arial" w:hAnsi="Arial" w:cs="Arial"/>
          <w:sz w:val="28"/>
          <w:szCs w:val="28"/>
        </w:rPr>
        <w:t>Admissibilité des justificatifs</w:t>
      </w:r>
    </w:p>
    <w:p w:rsidR="002954E7" w:rsidRDefault="002954E7" w:rsidP="002954E7">
      <w:pPr>
        <w:jc w:val="both"/>
        <w:rPr>
          <w:rFonts w:ascii="Arial" w:hAnsi="Arial" w:cs="Arial"/>
          <w:sz w:val="28"/>
          <w:szCs w:val="28"/>
        </w:rPr>
      </w:pPr>
    </w:p>
    <w:p w:rsidR="002954E7" w:rsidRDefault="002954E7" w:rsidP="002954E7">
      <w:pPr>
        <w:spacing w:after="60"/>
        <w:ind w:left="1418"/>
        <w:jc w:val="both"/>
        <w:rPr>
          <w:rFonts w:ascii="Arial" w:hAnsi="Arial" w:cs="Arial"/>
          <w:sz w:val="24"/>
          <w:szCs w:val="24"/>
        </w:rPr>
      </w:pPr>
      <w:r>
        <w:rPr>
          <w:rFonts w:ascii="Arial" w:hAnsi="Arial" w:cs="Arial"/>
          <w:sz w:val="24"/>
          <w:szCs w:val="24"/>
        </w:rPr>
        <w:t>3.1.</w:t>
      </w:r>
      <w:r>
        <w:rPr>
          <w:rFonts w:ascii="Arial" w:hAnsi="Arial" w:cs="Arial"/>
          <w:sz w:val="24"/>
          <w:szCs w:val="24"/>
        </w:rPr>
        <w:tab/>
        <w:t>Avances</w:t>
      </w:r>
    </w:p>
    <w:p w:rsidR="002954E7" w:rsidRDefault="002954E7" w:rsidP="002954E7">
      <w:pPr>
        <w:spacing w:after="60"/>
        <w:ind w:left="1418"/>
        <w:jc w:val="both"/>
        <w:rPr>
          <w:rFonts w:ascii="Arial" w:hAnsi="Arial" w:cs="Arial"/>
          <w:sz w:val="24"/>
          <w:szCs w:val="24"/>
        </w:rPr>
      </w:pPr>
      <w:r>
        <w:rPr>
          <w:rFonts w:ascii="Arial" w:hAnsi="Arial" w:cs="Arial"/>
          <w:sz w:val="24"/>
          <w:szCs w:val="24"/>
        </w:rPr>
        <w:t>3.2.</w:t>
      </w:r>
      <w:r>
        <w:rPr>
          <w:rFonts w:ascii="Arial" w:hAnsi="Arial" w:cs="Arial"/>
          <w:sz w:val="24"/>
          <w:szCs w:val="24"/>
        </w:rPr>
        <w:tab/>
        <w:t>Déclaration de créance</w:t>
      </w:r>
    </w:p>
    <w:p w:rsidR="002954E7" w:rsidRDefault="002954E7" w:rsidP="002954E7">
      <w:pPr>
        <w:jc w:val="both"/>
        <w:rPr>
          <w:rFonts w:ascii="Arial" w:hAnsi="Arial" w:cs="Arial"/>
          <w:sz w:val="28"/>
          <w:szCs w:val="28"/>
        </w:rPr>
      </w:pPr>
    </w:p>
    <w:p w:rsidR="002954E7" w:rsidRDefault="002954E7" w:rsidP="002954E7">
      <w:pPr>
        <w:numPr>
          <w:ilvl w:val="0"/>
          <w:numId w:val="4"/>
        </w:numPr>
        <w:jc w:val="both"/>
        <w:rPr>
          <w:rFonts w:ascii="Arial" w:hAnsi="Arial" w:cs="Arial"/>
          <w:sz w:val="28"/>
          <w:szCs w:val="28"/>
        </w:rPr>
      </w:pPr>
      <w:r>
        <w:rPr>
          <w:rFonts w:ascii="Arial" w:hAnsi="Arial" w:cs="Arial"/>
          <w:sz w:val="28"/>
          <w:szCs w:val="28"/>
        </w:rPr>
        <w:t>Vérification a posteriori par l'administration</w:t>
      </w:r>
    </w:p>
    <w:p w:rsidR="002954E7" w:rsidRDefault="002954E7" w:rsidP="002954E7">
      <w:pPr>
        <w:jc w:val="both"/>
        <w:rPr>
          <w:rFonts w:ascii="Arial" w:hAnsi="Arial" w:cs="Arial"/>
          <w:sz w:val="28"/>
          <w:szCs w:val="28"/>
        </w:rPr>
      </w:pPr>
    </w:p>
    <w:p w:rsidR="002954E7" w:rsidRDefault="002954E7" w:rsidP="002954E7">
      <w:pPr>
        <w:spacing w:after="60"/>
        <w:ind w:left="1418"/>
        <w:jc w:val="both"/>
        <w:rPr>
          <w:rFonts w:ascii="Arial" w:hAnsi="Arial" w:cs="Arial"/>
          <w:sz w:val="24"/>
          <w:szCs w:val="24"/>
        </w:rPr>
      </w:pPr>
      <w:r>
        <w:rPr>
          <w:rFonts w:ascii="Arial" w:hAnsi="Arial" w:cs="Arial"/>
          <w:sz w:val="24"/>
          <w:szCs w:val="24"/>
        </w:rPr>
        <w:t>4.1.</w:t>
      </w:r>
      <w:r>
        <w:rPr>
          <w:rFonts w:ascii="Arial" w:hAnsi="Arial" w:cs="Arial"/>
          <w:sz w:val="24"/>
          <w:szCs w:val="24"/>
        </w:rPr>
        <w:tab/>
        <w:t>Contrôle sur place</w:t>
      </w:r>
    </w:p>
    <w:p w:rsidR="002954E7" w:rsidRDefault="002954E7" w:rsidP="002954E7">
      <w:pPr>
        <w:spacing w:after="60"/>
        <w:ind w:left="1418"/>
        <w:rPr>
          <w:rFonts w:ascii="Arial" w:hAnsi="Arial" w:cs="Arial"/>
          <w:sz w:val="24"/>
          <w:szCs w:val="24"/>
        </w:rPr>
      </w:pPr>
      <w:r>
        <w:rPr>
          <w:rFonts w:ascii="Arial" w:hAnsi="Arial" w:cs="Arial"/>
          <w:sz w:val="24"/>
          <w:szCs w:val="24"/>
        </w:rPr>
        <w:t>4.2.</w:t>
      </w:r>
      <w:r>
        <w:rPr>
          <w:rFonts w:ascii="Arial" w:hAnsi="Arial" w:cs="Arial"/>
          <w:sz w:val="24"/>
          <w:szCs w:val="24"/>
        </w:rPr>
        <w:tab/>
        <w:t>Peines encourues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4"/>
          <w:szCs w:val="24"/>
        </w:rPr>
      </w:pPr>
      <w:r>
        <w:rPr>
          <w:rFonts w:ascii="Arial" w:hAnsi="Arial" w:cs="Arial"/>
          <w:b/>
          <w:bCs/>
          <w:color w:val="0000FF"/>
          <w:sz w:val="24"/>
          <w:szCs w:val="24"/>
        </w:rPr>
        <w:br w:type="page"/>
      </w:r>
      <w:r>
        <w:rPr>
          <w:rFonts w:ascii="Arial" w:hAnsi="Arial" w:cs="Arial"/>
          <w:b/>
          <w:bCs/>
          <w:sz w:val="24"/>
          <w:szCs w:val="24"/>
        </w:rPr>
        <w:lastRenderedPageBreak/>
        <w:t>Introduction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 subvention est attribuée à un bénéficiaire selon les normes décrétales et réglementaires du secteur concerné.</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L'arrêté de subvention détermine  toujours le montant, la période, l’article de base du budget de la Région wallonne finançant la subvention. Il précise les termes exacts de la liquidation de la subvention, en une ou plusieurs tranches, les considérants de droit et de fait, l’existence d’un agrément ouvrant le droit à la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L’arrêté rappelle également la nature des frais pris en charge et le délai de justification. Il spécifie  les obligations à charge du bénéficiaire telles que la conservation des pièces comptables, le principe du contrôle du fonctionnement par les fonctionnaires de la DGO5, l’obligation de justifier de l’usage de la subvention et les voies de recours.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L'arrêté de subvention est donc un document de référence important qui fonde le droit à la subvention.</w:t>
      </w:r>
    </w:p>
    <w:p w:rsidR="002954E7" w:rsidRDefault="002954E7" w:rsidP="002954E7">
      <w:pPr>
        <w:jc w:val="both"/>
        <w:rPr>
          <w:rFonts w:ascii="Arial" w:hAnsi="Arial" w:cs="Arial"/>
          <w:sz w:val="22"/>
          <w:szCs w:val="22"/>
        </w:rPr>
      </w:pPr>
      <w:r>
        <w:rPr>
          <w:rFonts w:ascii="Arial" w:hAnsi="Arial" w:cs="Arial"/>
          <w:sz w:val="22"/>
          <w:szCs w:val="22"/>
        </w:rPr>
        <w:t xml:space="preserve">Il importe dès lors pour chaque bénéficiaire de prendre connaissance de façon complète de l’arrêté de subvention. Il veillera aussi à prendre connaissance de la partie du </w:t>
      </w:r>
      <w:r w:rsidR="00EF6556">
        <w:rPr>
          <w:rFonts w:ascii="Arial" w:hAnsi="Arial" w:cs="Arial"/>
          <w:sz w:val="22"/>
          <w:szCs w:val="22"/>
        </w:rPr>
        <w:t>C</w:t>
      </w:r>
      <w:r>
        <w:rPr>
          <w:rFonts w:ascii="Arial" w:hAnsi="Arial" w:cs="Arial"/>
          <w:sz w:val="22"/>
          <w:szCs w:val="22"/>
        </w:rPr>
        <w:t>ode wallon de l’Action sociale et de la Santé relatif au secteur concerné.</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En cas de doute, l'administration est à disposition pour toute précision.</w:t>
      </w:r>
    </w:p>
    <w:p w:rsidR="002954E7" w:rsidRDefault="002954E7" w:rsidP="002954E7">
      <w:pPr>
        <w:jc w:val="both"/>
        <w:rPr>
          <w:rFonts w:ascii="Arial" w:hAnsi="Arial" w:cs="Arial"/>
          <w:sz w:val="22"/>
          <w:szCs w:val="22"/>
        </w:rPr>
      </w:pPr>
    </w:p>
    <w:p w:rsidR="002954E7" w:rsidRDefault="002954E7" w:rsidP="002954E7">
      <w:pPr>
        <w:pStyle w:val="Titre1"/>
      </w:pPr>
      <w:r>
        <w:rPr>
          <w:b w:val="0"/>
          <w:bCs w:val="0"/>
          <w:strike/>
          <w:color w:val="FF0000"/>
        </w:rPr>
        <w:br w:type="page"/>
      </w:r>
      <w:r>
        <w:lastRenderedPageBreak/>
        <w:t>Procédures d'octroi</w:t>
      </w:r>
    </w:p>
    <w:p w:rsidR="002954E7" w:rsidRDefault="002954E7" w:rsidP="002954E7">
      <w:pPr>
        <w:jc w:val="both"/>
        <w:rPr>
          <w:rFonts w:ascii="Arial" w:hAnsi="Arial" w:cs="Arial"/>
          <w:sz w:val="22"/>
          <w:szCs w:val="22"/>
        </w:rPr>
      </w:pPr>
    </w:p>
    <w:p w:rsidR="001A6EF5" w:rsidRDefault="001B35A9">
      <w:pPr>
        <w:jc w:val="both"/>
        <w:rPr>
          <w:rFonts w:ascii="Arial" w:hAnsi="Arial" w:cs="Arial"/>
          <w:sz w:val="22"/>
          <w:szCs w:val="22"/>
        </w:rPr>
      </w:pPr>
      <w:r>
        <w:rPr>
          <w:rFonts w:ascii="Arial" w:hAnsi="Arial" w:cs="Arial"/>
          <w:sz w:val="22"/>
          <w:szCs w:val="22"/>
        </w:rPr>
        <w:t>Dans le cadre de l</w:t>
      </w:r>
      <w:r w:rsidR="002954E7">
        <w:rPr>
          <w:rFonts w:ascii="Arial" w:hAnsi="Arial" w:cs="Arial"/>
          <w:sz w:val="22"/>
          <w:szCs w:val="22"/>
        </w:rPr>
        <w:t>a simplification administrative</w:t>
      </w:r>
      <w:r w:rsidR="00442147">
        <w:rPr>
          <w:rFonts w:ascii="Arial" w:hAnsi="Arial" w:cs="Arial"/>
          <w:sz w:val="22"/>
          <w:szCs w:val="22"/>
        </w:rPr>
        <w:t>,</w:t>
      </w:r>
      <w:r w:rsidR="00C837B3">
        <w:rPr>
          <w:rFonts w:ascii="Arial" w:hAnsi="Arial" w:cs="Arial"/>
          <w:sz w:val="22"/>
          <w:szCs w:val="22"/>
        </w:rPr>
        <w:t xml:space="preserve"> </w:t>
      </w:r>
      <w:r w:rsidR="00442147">
        <w:rPr>
          <w:rFonts w:ascii="Arial" w:hAnsi="Arial" w:cs="Arial"/>
          <w:sz w:val="22"/>
          <w:szCs w:val="22"/>
        </w:rPr>
        <w:t>le</w:t>
      </w:r>
      <w:r w:rsidR="002954E7">
        <w:rPr>
          <w:rFonts w:ascii="Arial" w:hAnsi="Arial" w:cs="Arial"/>
          <w:sz w:val="22"/>
          <w:szCs w:val="22"/>
        </w:rPr>
        <w:t xml:space="preserve"> nombre de documents à fournir pour les subventions</w:t>
      </w:r>
      <w:r w:rsidR="00442147">
        <w:rPr>
          <w:rFonts w:ascii="Arial" w:hAnsi="Arial" w:cs="Arial"/>
          <w:sz w:val="22"/>
          <w:szCs w:val="22"/>
        </w:rPr>
        <w:t xml:space="preserve"> a été réduit</w:t>
      </w:r>
      <w:r w:rsidR="002954E7">
        <w:rPr>
          <w:rFonts w:ascii="Arial" w:hAnsi="Arial" w:cs="Arial"/>
          <w:sz w:val="22"/>
          <w:szCs w:val="22"/>
        </w:rPr>
        <w:t>.</w:t>
      </w:r>
    </w:p>
    <w:p w:rsidR="002954E7" w:rsidRDefault="002954E7" w:rsidP="00CD109B">
      <w:pPr>
        <w:jc w:val="both"/>
        <w:rPr>
          <w:rFonts w:ascii="Arial" w:hAnsi="Arial" w:cs="Arial"/>
          <w:sz w:val="22"/>
          <w:szCs w:val="22"/>
        </w:rPr>
      </w:pPr>
      <w:r>
        <w:rPr>
          <w:rFonts w:ascii="Arial" w:hAnsi="Arial" w:cs="Arial"/>
          <w:sz w:val="22"/>
          <w:szCs w:val="22"/>
        </w:rPr>
        <w:t xml:space="preserve">Ils sont au nombre de </w:t>
      </w:r>
      <w:r w:rsidR="00D50821">
        <w:rPr>
          <w:rFonts w:ascii="Arial" w:hAnsi="Arial" w:cs="Arial"/>
          <w:sz w:val="22"/>
          <w:szCs w:val="22"/>
        </w:rPr>
        <w:t>deux</w:t>
      </w:r>
      <w:r>
        <w:rPr>
          <w:rFonts w:ascii="Arial" w:hAnsi="Arial" w:cs="Arial"/>
          <w:sz w:val="22"/>
          <w:szCs w:val="22"/>
        </w:rPr>
        <w:t> : la déclaration sur l'honneur et le décompte récapitulatif.</w:t>
      </w:r>
    </w:p>
    <w:p w:rsidR="00510237" w:rsidRDefault="002954E7">
      <w:pPr>
        <w:pStyle w:val="Retraitcorpsdetexte"/>
        <w:ind w:left="0"/>
        <w:rPr>
          <w:rFonts w:cs="Arial"/>
          <w:sz w:val="22"/>
          <w:szCs w:val="22"/>
        </w:rPr>
      </w:pPr>
      <w:r>
        <w:rPr>
          <w:rFonts w:cs="Arial"/>
          <w:sz w:val="22"/>
          <w:szCs w:val="22"/>
        </w:rPr>
        <w:t xml:space="preserve">Les modèles </w:t>
      </w:r>
      <w:r w:rsidR="00D50821">
        <w:rPr>
          <w:rFonts w:cs="Arial"/>
          <w:sz w:val="22"/>
          <w:szCs w:val="22"/>
        </w:rPr>
        <w:t>de chaque secteur</w:t>
      </w:r>
      <w:r>
        <w:rPr>
          <w:rFonts w:cs="Arial"/>
          <w:sz w:val="22"/>
          <w:szCs w:val="22"/>
        </w:rPr>
        <w:t xml:space="preserve"> </w:t>
      </w:r>
      <w:r w:rsidR="00D50821">
        <w:rPr>
          <w:rFonts w:cs="Arial"/>
          <w:sz w:val="22"/>
          <w:szCs w:val="22"/>
        </w:rPr>
        <w:t>(</w:t>
      </w:r>
      <w:r>
        <w:rPr>
          <w:rFonts w:cs="Arial"/>
          <w:sz w:val="22"/>
          <w:szCs w:val="22"/>
        </w:rPr>
        <w:t>déclar</w:t>
      </w:r>
      <w:r w:rsidR="00D50821">
        <w:rPr>
          <w:rFonts w:cs="Arial"/>
          <w:sz w:val="22"/>
          <w:szCs w:val="22"/>
        </w:rPr>
        <w:t>ation sur l’honneur et</w:t>
      </w:r>
      <w:r>
        <w:rPr>
          <w:rFonts w:cs="Arial"/>
          <w:sz w:val="22"/>
          <w:szCs w:val="22"/>
        </w:rPr>
        <w:t xml:space="preserve"> décompte récapitulatif</w:t>
      </w:r>
      <w:r w:rsidR="00D50821">
        <w:rPr>
          <w:rFonts w:cs="Arial"/>
          <w:sz w:val="22"/>
          <w:szCs w:val="22"/>
        </w:rPr>
        <w:t>)</w:t>
      </w:r>
      <w:r>
        <w:rPr>
          <w:rFonts w:cs="Arial"/>
          <w:sz w:val="22"/>
          <w:szCs w:val="22"/>
        </w:rPr>
        <w:t xml:space="preserve"> sont disponibles sur le site </w:t>
      </w:r>
      <w:hyperlink r:id="rId11" w:history="1">
        <w:r>
          <w:rPr>
            <w:rStyle w:val="Lienhypertexte"/>
            <w:rFonts w:eastAsia="Lucida Sans Unicode"/>
          </w:rPr>
          <w:t>http://socialsante.wallonie.be</w:t>
        </w:r>
      </w:hyperlink>
      <w:r>
        <w: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EF6556" w:rsidP="002954E7">
      <w:pPr>
        <w:pStyle w:val="Corpsdetexte31"/>
        <w:rPr>
          <w:rFonts w:cs="Arial"/>
          <w:color w:val="auto"/>
          <w:sz w:val="22"/>
          <w:szCs w:val="22"/>
        </w:rPr>
      </w:pPr>
      <w:r>
        <w:rPr>
          <w:rFonts w:cs="Arial"/>
          <w:color w:val="auto"/>
          <w:sz w:val="22"/>
          <w:szCs w:val="22"/>
        </w:rPr>
        <w:t>L</w:t>
      </w:r>
      <w:r w:rsidR="002954E7">
        <w:rPr>
          <w:rFonts w:cs="Arial"/>
          <w:color w:val="auto"/>
          <w:sz w:val="22"/>
          <w:szCs w:val="22"/>
        </w:rPr>
        <w:t xml:space="preserve">’administration peut toujours réclamer des pièces complémentaires probantes (bilan, compte de résultat, facture, …). C’est pourquoi, le bénéficiaire veillera à leur conservation, à leur classement et à leur numérotation de façon ordonnée. En effet, </w:t>
      </w:r>
      <w:r w:rsidR="002763EF" w:rsidRPr="002763EF">
        <w:rPr>
          <w:rFonts w:cs="Arial"/>
          <w:b/>
          <w:color w:val="auto"/>
          <w:sz w:val="22"/>
          <w:szCs w:val="22"/>
        </w:rPr>
        <w:t>l’absence de pièce ne pourra qu’aboutir au rejet de la dépense.</w:t>
      </w:r>
    </w:p>
    <w:p w:rsidR="002954E7" w:rsidRDefault="002954E7" w:rsidP="002954E7">
      <w:pPr>
        <w:pStyle w:val="Corpsdetexte31"/>
        <w:rPr>
          <w:rFonts w:cs="Arial"/>
          <w:color w:val="auto"/>
          <w:sz w:val="22"/>
          <w:szCs w:val="22"/>
        </w:rPr>
      </w:pPr>
      <w:r>
        <w:rPr>
          <w:rFonts w:cs="Arial"/>
          <w:color w:val="auto"/>
          <w:sz w:val="22"/>
          <w:szCs w:val="22"/>
        </w:rPr>
        <w:t>Le bénéficiaire veillera également à pouvoir présenter le registre ou la liste du personnel affecté à la mission.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pStyle w:val="Retraitcorpsdetexte"/>
        <w:ind w:left="0"/>
        <w:rPr>
          <w:rFonts w:cs="Arial"/>
          <w:b/>
          <w:szCs w:val="24"/>
        </w:rPr>
      </w:pPr>
      <w:r>
        <w:rPr>
          <w:rFonts w:cs="Arial"/>
          <w:b/>
          <w:szCs w:val="24"/>
        </w:rPr>
        <w:t>1.1. La déclaration sur l'honneur</w:t>
      </w:r>
    </w:p>
    <w:p w:rsidR="002954E7" w:rsidRDefault="002954E7" w:rsidP="002954E7">
      <w:pPr>
        <w:jc w:val="both"/>
        <w:rPr>
          <w:rFonts w:ascii="Arial" w:hAnsi="Arial" w:cs="Arial"/>
          <w:sz w:val="22"/>
          <w:szCs w:val="22"/>
        </w:rPr>
      </w:pPr>
    </w:p>
    <w:p w:rsidR="002954E7" w:rsidRDefault="002954E7" w:rsidP="002954E7">
      <w:pPr>
        <w:ind w:left="15" w:hanging="45"/>
        <w:jc w:val="both"/>
        <w:rPr>
          <w:rFonts w:ascii="Arial" w:hAnsi="Arial" w:cs="Arial"/>
          <w:sz w:val="22"/>
          <w:szCs w:val="22"/>
        </w:rPr>
      </w:pPr>
      <w:r>
        <w:rPr>
          <w:rFonts w:ascii="Arial" w:hAnsi="Arial" w:cs="Arial"/>
          <w:sz w:val="22"/>
          <w:szCs w:val="22"/>
        </w:rPr>
        <w:t>Une déclaration sur l’honneur doit être rédigée par le service bénéficiaire. Elle atteste que les frais tels que déclarés et pris en charge par la subvention ne font à aucun moment l’objet d’un double subventionnement et que les frais présentés n’ont servi qu’à l’accomplissement des actions en vue d’accomplir la mission.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pStyle w:val="Retraitcorpsdetexte"/>
        <w:ind w:left="0"/>
        <w:rPr>
          <w:rFonts w:cs="Arial"/>
          <w:b/>
          <w:szCs w:val="24"/>
        </w:rPr>
      </w:pPr>
      <w:r>
        <w:rPr>
          <w:rFonts w:cs="Arial"/>
          <w:b/>
          <w:szCs w:val="24"/>
        </w:rPr>
        <w:t xml:space="preserve">1.2. Le décompte récapitulatif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 bénéficiaire de la subvention doit rendre un décompte récapitulatif des frais générés renvoyant aux pièces justificatives concernées et conservées par lui sur place.</w:t>
      </w:r>
    </w:p>
    <w:p w:rsidR="002954E7" w:rsidRDefault="002954E7" w:rsidP="002954E7">
      <w:pPr>
        <w:jc w:val="both"/>
        <w:rPr>
          <w:rFonts w:ascii="Arial" w:hAnsi="Arial" w:cs="Arial"/>
          <w:sz w:val="22"/>
          <w:szCs w:val="22"/>
        </w:rPr>
      </w:pPr>
      <w:r>
        <w:rPr>
          <w:rFonts w:ascii="Arial" w:hAnsi="Arial" w:cs="Arial"/>
          <w:sz w:val="22"/>
          <w:szCs w:val="22"/>
        </w:rPr>
        <w:t>Toute subvention doit être utilisée aux fins pour lesquelles elle est accordée</w:t>
      </w:r>
      <w:r>
        <w:rPr>
          <w:rStyle w:val="Caractresdenotedebasdepage"/>
          <w:rFonts w:ascii="Arial" w:hAnsi="Arial" w:cs="Arial"/>
          <w:sz w:val="22"/>
          <w:szCs w:val="22"/>
        </w:rPr>
        <w:footnoteReference w:id="1"/>
      </w:r>
      <w:r>
        <w:rPr>
          <w:rFonts w:ascii="Arial" w:hAnsi="Arial" w:cs="Arial"/>
          <w:sz w:val="22"/>
          <w:szCs w:val="22"/>
        </w:rPr>
        <w:t>.  En vertu de ce principe, seules les dépenses ayant servi à accomplir la mission peuvent être produites pour justifier de l’utilisation de la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 décompte récapitulatif permet une double vision : globale et détaillée.</w:t>
      </w:r>
    </w:p>
    <w:p w:rsidR="002954E7" w:rsidRDefault="002954E7" w:rsidP="002954E7">
      <w:pPr>
        <w:tabs>
          <w:tab w:val="left" w:pos="426"/>
        </w:tabs>
        <w:jc w:val="both"/>
        <w:rPr>
          <w:rFonts w:ascii="Arial" w:hAnsi="Arial" w:cs="Arial"/>
          <w:sz w:val="22"/>
          <w:szCs w:val="22"/>
        </w:rPr>
      </w:pPr>
      <w:r>
        <w:rPr>
          <w:rFonts w:ascii="Arial" w:hAnsi="Arial" w:cs="Arial"/>
          <w:sz w:val="22"/>
          <w:szCs w:val="22"/>
        </w:rPr>
        <w:t>Sauf disposition particulière mentionnée dans l’arrêté d’octroi de la subvention, les dépenses prises en considération pour la justification de la subvention allouée portent sur :</w:t>
      </w:r>
    </w:p>
    <w:p w:rsidR="002954E7" w:rsidRDefault="002954E7" w:rsidP="002954E7">
      <w:pPr>
        <w:jc w:val="both"/>
        <w:rPr>
          <w:rFonts w:ascii="Arial" w:hAnsi="Arial" w:cs="Arial"/>
          <w:sz w:val="22"/>
          <w:szCs w:val="22"/>
        </w:rPr>
      </w:pPr>
    </w:p>
    <w:p w:rsidR="002954E7" w:rsidRDefault="002954E7" w:rsidP="002954E7">
      <w:pPr>
        <w:numPr>
          <w:ilvl w:val="0"/>
          <w:numId w:val="5"/>
        </w:numPr>
        <w:jc w:val="both"/>
        <w:rPr>
          <w:rFonts w:ascii="Arial" w:hAnsi="Arial" w:cs="Arial"/>
          <w:sz w:val="22"/>
          <w:szCs w:val="22"/>
        </w:rPr>
      </w:pPr>
      <w:r>
        <w:rPr>
          <w:rFonts w:ascii="Arial" w:hAnsi="Arial" w:cs="Arial"/>
          <w:sz w:val="22"/>
          <w:szCs w:val="22"/>
        </w:rPr>
        <w:t>les frais de personnel</w:t>
      </w:r>
    </w:p>
    <w:p w:rsidR="002954E7" w:rsidRDefault="002954E7" w:rsidP="002954E7">
      <w:pPr>
        <w:numPr>
          <w:ilvl w:val="0"/>
          <w:numId w:val="5"/>
        </w:numPr>
        <w:jc w:val="both"/>
        <w:rPr>
          <w:rFonts w:ascii="Arial" w:hAnsi="Arial" w:cs="Arial"/>
          <w:sz w:val="22"/>
          <w:szCs w:val="22"/>
        </w:rPr>
      </w:pPr>
      <w:r>
        <w:rPr>
          <w:rFonts w:ascii="Arial" w:hAnsi="Arial" w:cs="Arial"/>
          <w:sz w:val="22"/>
          <w:szCs w:val="22"/>
        </w:rPr>
        <w:t>les frais de fonctionnement</w:t>
      </w:r>
    </w:p>
    <w:p w:rsidR="002954E7" w:rsidRPr="006446BE" w:rsidRDefault="002954E7" w:rsidP="002954E7">
      <w:pPr>
        <w:numPr>
          <w:ilvl w:val="0"/>
          <w:numId w:val="5"/>
        </w:numPr>
        <w:jc w:val="both"/>
        <w:rPr>
          <w:rFonts w:ascii="Arial" w:hAnsi="Arial" w:cs="Arial"/>
          <w:sz w:val="22"/>
          <w:szCs w:val="22"/>
        </w:rPr>
      </w:pPr>
      <w:r>
        <w:rPr>
          <w:rFonts w:ascii="Arial" w:hAnsi="Arial" w:cs="Arial"/>
          <w:sz w:val="22"/>
          <w:szCs w:val="22"/>
        </w:rPr>
        <w:t xml:space="preserve">les frais d'amortissement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4"/>
          <w:szCs w:val="24"/>
        </w:rPr>
      </w:pPr>
      <w:r>
        <w:rPr>
          <w:rFonts w:ascii="Arial" w:hAnsi="Arial" w:cs="Arial"/>
          <w:b/>
          <w:bCs/>
          <w:sz w:val="24"/>
          <w:szCs w:val="24"/>
        </w:rPr>
        <w:t>1.2.1.  Les frais de personnel</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ind w:left="-15"/>
        <w:jc w:val="both"/>
        <w:rPr>
          <w:rFonts w:ascii="Arial" w:hAnsi="Arial" w:cs="Arial"/>
          <w:b/>
          <w:bCs/>
          <w:sz w:val="22"/>
          <w:szCs w:val="22"/>
        </w:rPr>
      </w:pPr>
      <w:r>
        <w:rPr>
          <w:rFonts w:ascii="Arial" w:hAnsi="Arial" w:cs="Arial"/>
          <w:b/>
          <w:bCs/>
          <w:sz w:val="22"/>
          <w:szCs w:val="22"/>
        </w:rPr>
        <w:t>A.</w:t>
      </w:r>
      <w:r>
        <w:rPr>
          <w:rFonts w:ascii="Arial" w:hAnsi="Arial" w:cs="Arial"/>
          <w:b/>
          <w:bCs/>
          <w:sz w:val="22"/>
          <w:szCs w:val="22"/>
        </w:rPr>
        <w:tab/>
        <w:t xml:space="preserve">La rémunération </w:t>
      </w:r>
      <w:r w:rsidR="004237B9">
        <w:rPr>
          <w:rFonts w:ascii="Arial" w:hAnsi="Arial" w:cs="Arial"/>
          <w:sz w:val="24"/>
          <w:szCs w:val="24"/>
        </w:rPr>
        <w:t>: dépenses admises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ind w:left="15"/>
        <w:jc w:val="both"/>
        <w:rPr>
          <w:rFonts w:ascii="Arial" w:hAnsi="Arial" w:cs="Arial"/>
          <w:sz w:val="22"/>
          <w:szCs w:val="22"/>
        </w:rPr>
      </w:pPr>
      <w:r>
        <w:rPr>
          <w:rFonts w:ascii="Arial" w:hAnsi="Arial" w:cs="Arial"/>
          <w:sz w:val="22"/>
          <w:szCs w:val="22"/>
        </w:rPr>
        <w:t xml:space="preserve">Par rémunération, il faut entendre les coûts salariaux légalement dus, soit : </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la rémunération brute,</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les cotisations sociales,</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le pécule de vacances,</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lastRenderedPageBreak/>
        <w:t>la prime de fin d’année,</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l’allocation de foyer et de résidence,</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l’assurance-loi,</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les frais liés à la médecine du travail,</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l’intervention de l’employeur dans les frais de déplacement domicile – lieu de travail</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le pécule de sortie,</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les chèques-repas.</w:t>
      </w:r>
    </w:p>
    <w:p w:rsidR="002954E7" w:rsidRDefault="002954E7" w:rsidP="002954E7">
      <w:pPr>
        <w:ind w:left="-15"/>
        <w:jc w:val="both"/>
        <w:rPr>
          <w:rFonts w:ascii="Arial" w:hAnsi="Arial" w:cs="Arial"/>
          <w:sz w:val="22"/>
          <w:szCs w:val="22"/>
        </w:rPr>
      </w:pPr>
    </w:p>
    <w:p w:rsidR="002954E7" w:rsidRDefault="002954E7" w:rsidP="002954E7">
      <w:pPr>
        <w:ind w:left="-15"/>
        <w:jc w:val="both"/>
        <w:rPr>
          <w:rFonts w:ascii="Arial" w:hAnsi="Arial" w:cs="Arial"/>
          <w:sz w:val="22"/>
          <w:szCs w:val="22"/>
        </w:rPr>
      </w:pPr>
      <w:r>
        <w:rPr>
          <w:rFonts w:ascii="Arial" w:hAnsi="Arial" w:cs="Arial"/>
          <w:sz w:val="22"/>
          <w:szCs w:val="22"/>
        </w:rPr>
        <w:t xml:space="preserve">Sont exclus : </w:t>
      </w:r>
    </w:p>
    <w:p w:rsidR="002954E7" w:rsidRDefault="002954E7" w:rsidP="002954E7">
      <w:pPr>
        <w:numPr>
          <w:ilvl w:val="0"/>
          <w:numId w:val="7"/>
        </w:numPr>
        <w:jc w:val="both"/>
        <w:rPr>
          <w:rFonts w:ascii="Arial" w:hAnsi="Arial" w:cs="Arial"/>
          <w:sz w:val="22"/>
          <w:szCs w:val="22"/>
        </w:rPr>
      </w:pPr>
      <w:r>
        <w:rPr>
          <w:rFonts w:ascii="Arial" w:hAnsi="Arial" w:cs="Arial"/>
          <w:sz w:val="22"/>
          <w:szCs w:val="22"/>
        </w:rPr>
        <w:t>les coûts relatifs à un préavis non presté dans l’hypothèse où la personne est remplacée,</w:t>
      </w:r>
    </w:p>
    <w:p w:rsidR="00CB56BA" w:rsidRDefault="002954E7" w:rsidP="002954E7">
      <w:pPr>
        <w:numPr>
          <w:ilvl w:val="0"/>
          <w:numId w:val="7"/>
        </w:numPr>
        <w:jc w:val="both"/>
        <w:rPr>
          <w:rFonts w:ascii="Arial" w:hAnsi="Arial" w:cs="Arial"/>
          <w:sz w:val="22"/>
          <w:szCs w:val="22"/>
        </w:rPr>
      </w:pPr>
      <w:r>
        <w:rPr>
          <w:rFonts w:ascii="Arial" w:hAnsi="Arial" w:cs="Arial"/>
          <w:sz w:val="22"/>
          <w:szCs w:val="22"/>
        </w:rPr>
        <w:t>les frais de déplacement effectués dans le cadre du projet, lesquels sont intégrés aux frais de fonctionnement</w:t>
      </w:r>
      <w:r w:rsidR="00CB56BA">
        <w:rPr>
          <w:rFonts w:ascii="Arial" w:hAnsi="Arial" w:cs="Arial"/>
          <w:sz w:val="22"/>
          <w:szCs w:val="22"/>
        </w:rPr>
        <w:t>,</w:t>
      </w:r>
    </w:p>
    <w:p w:rsidR="00CB56BA" w:rsidRDefault="00CB56BA" w:rsidP="002954E7">
      <w:pPr>
        <w:numPr>
          <w:ilvl w:val="0"/>
          <w:numId w:val="7"/>
        </w:numPr>
        <w:jc w:val="both"/>
        <w:rPr>
          <w:rFonts w:ascii="Arial" w:hAnsi="Arial" w:cs="Arial"/>
          <w:sz w:val="22"/>
          <w:szCs w:val="22"/>
        </w:rPr>
      </w:pPr>
      <w:r>
        <w:rPr>
          <w:rFonts w:ascii="Arial" w:hAnsi="Arial" w:cs="Arial"/>
          <w:sz w:val="22"/>
          <w:szCs w:val="22"/>
        </w:rPr>
        <w:t>les assurances-groupes</w:t>
      </w:r>
      <w:r w:rsidR="00EF6556">
        <w:rPr>
          <w:rFonts w:ascii="Arial" w:hAnsi="Arial" w:cs="Arial"/>
          <w:sz w:val="22"/>
          <w:szCs w:val="22"/>
        </w:rPr>
        <w:t>,</w:t>
      </w:r>
    </w:p>
    <w:p w:rsidR="002954E7" w:rsidRDefault="00CB56BA" w:rsidP="002954E7">
      <w:pPr>
        <w:numPr>
          <w:ilvl w:val="0"/>
          <w:numId w:val="7"/>
        </w:numPr>
        <w:jc w:val="both"/>
        <w:rPr>
          <w:rFonts w:ascii="Arial" w:hAnsi="Arial" w:cs="Arial"/>
          <w:sz w:val="22"/>
          <w:szCs w:val="22"/>
        </w:rPr>
      </w:pPr>
      <w:r>
        <w:rPr>
          <w:rFonts w:ascii="Arial" w:hAnsi="Arial" w:cs="Arial"/>
          <w:sz w:val="22"/>
          <w:szCs w:val="22"/>
        </w:rPr>
        <w:t>les provisions de pécule de vacances.</w:t>
      </w:r>
    </w:p>
    <w:p w:rsidR="002954E7" w:rsidRDefault="002954E7" w:rsidP="002954E7">
      <w:pPr>
        <w:jc w:val="both"/>
        <w:rPr>
          <w:rFonts w:ascii="Arial" w:hAnsi="Arial" w:cs="Arial"/>
          <w:sz w:val="22"/>
          <w:szCs w:val="22"/>
        </w:rPr>
      </w:pPr>
    </w:p>
    <w:p w:rsidR="002954E7" w:rsidRDefault="00EF6556" w:rsidP="002954E7">
      <w:pPr>
        <w:jc w:val="both"/>
        <w:rPr>
          <w:rFonts w:ascii="Arial" w:hAnsi="Arial" w:cs="Arial"/>
          <w:sz w:val="22"/>
          <w:szCs w:val="22"/>
        </w:rPr>
      </w:pPr>
      <w:r>
        <w:rPr>
          <w:rFonts w:ascii="Arial" w:hAnsi="Arial" w:cs="Arial"/>
          <w:sz w:val="22"/>
          <w:szCs w:val="22"/>
        </w:rPr>
        <w:t>L</w:t>
      </w:r>
      <w:r w:rsidR="002954E7">
        <w:rPr>
          <w:rFonts w:ascii="Arial" w:hAnsi="Arial" w:cs="Arial"/>
          <w:sz w:val="22"/>
          <w:szCs w:val="22"/>
        </w:rPr>
        <w:t>a mise à disposition de personnel est interdite, sauf exception légale ou dérogation octroyée par l’Inspection du Ministère de l’Emploi et du Travail (loi du 24/07/87 sur le travail temporaire, le travail intérimaire et la mise de travailleurs à la disposition d’utilisateurs)</w:t>
      </w:r>
      <w:r w:rsidR="002954E7">
        <w:rPr>
          <w:rStyle w:val="Caractresdenotedebasdepage"/>
          <w:rFonts w:ascii="Arial" w:hAnsi="Arial" w:cs="Arial"/>
          <w:sz w:val="22"/>
          <w:szCs w:val="22"/>
        </w:rPr>
        <w:footnoteReference w:id="2"/>
      </w:r>
      <w:r w:rsidR="002954E7">
        <w:rPr>
          <w:rFonts w:ascii="Arial" w:hAnsi="Arial" w:cs="Arial"/>
          <w:sz w:val="22"/>
          <w:szCs w:val="22"/>
        </w:rPr>
        <w:t>.</w:t>
      </w:r>
    </w:p>
    <w:p w:rsidR="002954E7" w:rsidRDefault="002954E7" w:rsidP="002954E7">
      <w:pPr>
        <w:jc w:val="both"/>
        <w:rPr>
          <w:rFonts w:ascii="Arial" w:hAnsi="Arial" w:cs="Arial"/>
          <w:sz w:val="22"/>
          <w:szCs w:val="22"/>
        </w:rPr>
      </w:pPr>
    </w:p>
    <w:p w:rsidR="002954E7" w:rsidRPr="002954E7" w:rsidRDefault="002954E7" w:rsidP="002954E7">
      <w:pPr>
        <w:jc w:val="both"/>
        <w:rPr>
          <w:rFonts w:ascii="Arial" w:hAnsi="Arial" w:cs="Arial"/>
          <w:sz w:val="22"/>
          <w:szCs w:val="22"/>
        </w:rPr>
      </w:pPr>
      <w:r>
        <w:rPr>
          <w:rFonts w:ascii="Arial" w:hAnsi="Arial" w:cs="Arial"/>
          <w:b/>
          <w:bCs/>
          <w:sz w:val="22"/>
          <w:szCs w:val="22"/>
        </w:rPr>
        <w:t xml:space="preserve">B. </w:t>
      </w:r>
      <w:r>
        <w:rPr>
          <w:rFonts w:ascii="Arial" w:hAnsi="Arial" w:cs="Arial"/>
          <w:b/>
          <w:bCs/>
          <w:sz w:val="22"/>
          <w:szCs w:val="22"/>
        </w:rPr>
        <w:tab/>
        <w:t>Les données « travailleurs»</w:t>
      </w:r>
      <w:r w:rsidR="004237B9">
        <w:rPr>
          <w:rFonts w:ascii="Arial" w:hAnsi="Arial" w:cs="Arial"/>
          <w:b/>
          <w:bCs/>
          <w:sz w:val="22"/>
          <w:szCs w:val="22"/>
        </w:rPr>
        <w:t xml:space="preserve"> à compléter</w:t>
      </w:r>
      <w:r w:rsidR="000F23F6">
        <w:rPr>
          <w:rFonts w:ascii="Arial" w:hAnsi="Arial" w:cs="Arial"/>
          <w:b/>
          <w:bCs/>
          <w:sz w:val="22"/>
          <w:szCs w:val="22"/>
        </w:rPr>
        <w:t xml:space="preserve"> dans le décompte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 xml:space="preserve">Le bénéficiaire complétera également </w:t>
      </w:r>
      <w:r w:rsidR="00EC6607">
        <w:rPr>
          <w:rFonts w:ascii="Arial" w:hAnsi="Arial" w:cs="Arial"/>
          <w:sz w:val="22"/>
          <w:szCs w:val="22"/>
        </w:rPr>
        <w:t xml:space="preserve">dans le décompte, </w:t>
      </w:r>
      <w:r>
        <w:rPr>
          <w:rFonts w:ascii="Arial" w:hAnsi="Arial" w:cs="Arial"/>
          <w:sz w:val="22"/>
          <w:szCs w:val="22"/>
        </w:rPr>
        <w:t>une fiche reprenant les rubriques suivantes relatives à chaque travailleur</w:t>
      </w:r>
      <w:r w:rsidR="0092301F">
        <w:rPr>
          <w:rFonts w:ascii="Arial" w:hAnsi="Arial" w:cs="Arial"/>
          <w:sz w:val="22"/>
          <w:szCs w:val="22"/>
        </w:rPr>
        <w:t xml:space="preserve">. </w:t>
      </w:r>
      <w:r>
        <w:rPr>
          <w:rFonts w:ascii="Arial" w:hAnsi="Arial" w:cs="Arial"/>
          <w:sz w:val="22"/>
          <w:szCs w:val="22"/>
        </w:rPr>
        <w:t xml:space="preserve">1 fiche </w:t>
      </w:r>
      <w:r w:rsidR="0092301F">
        <w:rPr>
          <w:rFonts w:ascii="Arial" w:hAnsi="Arial" w:cs="Arial"/>
          <w:sz w:val="22"/>
          <w:szCs w:val="22"/>
        </w:rPr>
        <w:t xml:space="preserve">est à compléter </w:t>
      </w:r>
      <w:r>
        <w:rPr>
          <w:rFonts w:ascii="Arial" w:hAnsi="Arial" w:cs="Arial"/>
          <w:sz w:val="22"/>
          <w:szCs w:val="22"/>
        </w:rPr>
        <w:t xml:space="preserve">par subvention </w:t>
      </w:r>
      <w:r w:rsidR="00CB56BA">
        <w:rPr>
          <w:rFonts w:ascii="Arial" w:hAnsi="Arial" w:cs="Arial"/>
          <w:sz w:val="22"/>
          <w:szCs w:val="22"/>
        </w:rPr>
        <w:t xml:space="preserve">(MAEC et antenne éventuelle) </w:t>
      </w:r>
      <w:r>
        <w:rPr>
          <w:rFonts w:ascii="Arial" w:hAnsi="Arial" w:cs="Arial"/>
          <w:sz w:val="22"/>
          <w:szCs w:val="22"/>
        </w:rPr>
        <w: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tbl>
      <w:tblPr>
        <w:tblW w:w="5000" w:type="pct"/>
        <w:tblCellMar>
          <w:left w:w="70" w:type="dxa"/>
          <w:right w:w="70" w:type="dxa"/>
        </w:tblCellMar>
        <w:tblLook w:val="04A0"/>
      </w:tblPr>
      <w:tblGrid>
        <w:gridCol w:w="4606"/>
        <w:gridCol w:w="4606"/>
      </w:tblGrid>
      <w:tr w:rsidR="002954E7" w:rsidTr="002954E7">
        <w:trPr>
          <w:trHeight w:val="315"/>
        </w:trPr>
        <w:tc>
          <w:tcPr>
            <w:tcW w:w="2500" w:type="pct"/>
            <w:tcBorders>
              <w:top w:val="single" w:sz="8" w:space="0" w:color="000000"/>
              <w:left w:val="single" w:sz="4" w:space="0" w:color="000000"/>
              <w:bottom w:val="single" w:sz="8" w:space="0" w:color="000000"/>
              <w:right w:val="single" w:sz="4" w:space="0" w:color="000000"/>
            </w:tcBorders>
            <w:hideMark/>
          </w:tcPr>
          <w:p w:rsidR="002954E7" w:rsidRDefault="002954E7">
            <w:pPr>
              <w:snapToGrid w:val="0"/>
              <w:rPr>
                <w:rFonts w:ascii="Arial" w:hAnsi="Arial"/>
                <w:b/>
                <w:bCs/>
                <w:color w:val="000000"/>
                <w:sz w:val="22"/>
                <w:szCs w:val="22"/>
                <w:lang w:val="fr-BE"/>
              </w:rPr>
            </w:pPr>
            <w:r>
              <w:rPr>
                <w:rFonts w:ascii="Arial" w:hAnsi="Arial"/>
                <w:b/>
                <w:bCs/>
                <w:color w:val="000000"/>
                <w:sz w:val="22"/>
                <w:szCs w:val="22"/>
                <w:lang w:val="fr-BE"/>
              </w:rPr>
              <w:t>Données pour chaque travailleur subsidié totalement ou partiellement</w:t>
            </w:r>
          </w:p>
        </w:tc>
        <w:tc>
          <w:tcPr>
            <w:tcW w:w="2500" w:type="pct"/>
            <w:tcBorders>
              <w:top w:val="single" w:sz="8" w:space="0" w:color="000000"/>
              <w:left w:val="single" w:sz="4" w:space="0" w:color="000000"/>
              <w:bottom w:val="single" w:sz="8" w:space="0" w:color="000000"/>
              <w:right w:val="single" w:sz="4" w:space="0" w:color="000000"/>
            </w:tcBorders>
            <w:hideMark/>
          </w:tcPr>
          <w:p w:rsidR="002954E7" w:rsidRDefault="002954E7">
            <w:pPr>
              <w:snapToGrid w:val="0"/>
              <w:rPr>
                <w:rFonts w:ascii="Arial" w:hAnsi="Arial"/>
                <w:b/>
                <w:bCs/>
                <w:color w:val="000000"/>
                <w:sz w:val="22"/>
                <w:szCs w:val="22"/>
                <w:lang w:val="fr-BE"/>
              </w:rPr>
            </w:pPr>
            <w:r>
              <w:rPr>
                <w:rFonts w:ascii="Arial" w:hAnsi="Arial"/>
                <w:b/>
                <w:bCs/>
                <w:color w:val="000000"/>
                <w:sz w:val="22"/>
                <w:szCs w:val="22"/>
                <w:lang w:val="fr-BE"/>
              </w:rPr>
              <w:t>Explication en vue du remplissage du décompte récapitulatif</w:t>
            </w: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Nom</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Prénom</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Fonction</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p>
        </w:tc>
      </w:tr>
      <w:tr w:rsidR="002954E7" w:rsidTr="002954E7">
        <w:trPr>
          <w:trHeight w:val="300"/>
        </w:trPr>
        <w:tc>
          <w:tcPr>
            <w:tcW w:w="2500" w:type="pct"/>
            <w:tcBorders>
              <w:top w:val="single" w:sz="4" w:space="0" w:color="000000"/>
              <w:left w:val="single" w:sz="4" w:space="0" w:color="000000"/>
              <w:bottom w:val="single" w:sz="4" w:space="0" w:color="auto"/>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Date d'entrée en service</w:t>
            </w:r>
          </w:p>
        </w:tc>
        <w:tc>
          <w:tcPr>
            <w:tcW w:w="2500" w:type="pct"/>
            <w:tcBorders>
              <w:top w:val="single" w:sz="4" w:space="0" w:color="000000"/>
              <w:left w:val="single" w:sz="4" w:space="0" w:color="000000"/>
              <w:bottom w:val="single" w:sz="4" w:space="0" w:color="auto"/>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00"/>
        </w:trPr>
        <w:tc>
          <w:tcPr>
            <w:tcW w:w="2500" w:type="pct"/>
            <w:tcBorders>
              <w:top w:val="single" w:sz="4" w:space="0" w:color="auto"/>
              <w:left w:val="single" w:sz="4" w:space="0" w:color="000000"/>
              <w:bottom w:val="single" w:sz="4" w:space="0" w:color="auto"/>
              <w:right w:val="single" w:sz="4" w:space="0" w:color="000000"/>
            </w:tcBorders>
            <w:hideMark/>
          </w:tcPr>
          <w:p w:rsidR="002954E7" w:rsidRDefault="002954E7">
            <w:pPr>
              <w:snapToGrid w:val="0"/>
              <w:rPr>
                <w:rFonts w:ascii="Arial" w:hAnsi="Arial"/>
                <w:sz w:val="22"/>
                <w:szCs w:val="22"/>
                <w:lang w:val="fr-BE"/>
              </w:rPr>
            </w:pPr>
            <w:r>
              <w:rPr>
                <w:rFonts w:ascii="Arial" w:hAnsi="Arial"/>
                <w:sz w:val="22"/>
                <w:szCs w:val="22"/>
                <w:lang w:val="fr-BE"/>
              </w:rPr>
              <w:t>Date de sortie</w:t>
            </w:r>
          </w:p>
        </w:tc>
        <w:tc>
          <w:tcPr>
            <w:tcW w:w="2500" w:type="pct"/>
            <w:tcBorders>
              <w:top w:val="single" w:sz="4" w:space="0" w:color="auto"/>
              <w:left w:val="single" w:sz="4" w:space="0" w:color="000000"/>
              <w:bottom w:val="single" w:sz="4" w:space="0" w:color="auto"/>
              <w:right w:val="single" w:sz="4" w:space="0" w:color="000000"/>
            </w:tcBorders>
          </w:tcPr>
          <w:p w:rsidR="002954E7" w:rsidRDefault="004237B9">
            <w:pPr>
              <w:snapToGrid w:val="0"/>
              <w:rPr>
                <w:rFonts w:ascii="Arial" w:hAnsi="Arial"/>
                <w:sz w:val="22"/>
                <w:szCs w:val="22"/>
                <w:lang w:val="fr-BE"/>
              </w:rPr>
            </w:pPr>
            <w:r>
              <w:rPr>
                <w:rFonts w:ascii="Arial" w:hAnsi="Arial"/>
                <w:sz w:val="22"/>
                <w:szCs w:val="22"/>
                <w:lang w:val="fr-BE"/>
              </w:rPr>
              <w:t>A remplir le cas échéant</w:t>
            </w: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Régime de travail </w:t>
            </w:r>
          </w:p>
        </w:tc>
        <w:tc>
          <w:tcPr>
            <w:tcW w:w="2500" w:type="pct"/>
            <w:tcBorders>
              <w:top w:val="nil"/>
              <w:left w:val="single" w:sz="4" w:space="0" w:color="000000"/>
              <w:bottom w:val="single" w:sz="4" w:space="0" w:color="000000"/>
              <w:right w:val="single" w:sz="4" w:space="0" w:color="000000"/>
            </w:tcBorders>
            <w:hideMark/>
          </w:tcPr>
          <w:p w:rsidR="002954E7" w:rsidRDefault="004237B9">
            <w:pPr>
              <w:snapToGrid w:val="0"/>
              <w:rPr>
                <w:rFonts w:ascii="Arial" w:hAnsi="Arial"/>
                <w:color w:val="000000"/>
                <w:sz w:val="22"/>
                <w:szCs w:val="22"/>
                <w:lang w:val="fr-BE"/>
              </w:rPr>
            </w:pPr>
            <w:r>
              <w:rPr>
                <w:rFonts w:ascii="Arial" w:hAnsi="Arial"/>
                <w:color w:val="000000"/>
                <w:sz w:val="22"/>
                <w:szCs w:val="22"/>
                <w:lang w:val="fr-BE"/>
              </w:rPr>
              <w:t xml:space="preserve">En </w:t>
            </w:r>
            <w:r w:rsidR="002954E7">
              <w:rPr>
                <w:rFonts w:ascii="Arial" w:hAnsi="Arial"/>
                <w:color w:val="000000"/>
                <w:sz w:val="22"/>
                <w:szCs w:val="22"/>
                <w:lang w:val="fr-BE"/>
              </w:rPr>
              <w:t>ETP au sein de l’asbl</w:t>
            </w:r>
          </w:p>
        </w:tc>
      </w:tr>
      <w:tr w:rsidR="004237B9" w:rsidTr="002954E7">
        <w:trPr>
          <w:trHeight w:val="300"/>
        </w:trPr>
        <w:tc>
          <w:tcPr>
            <w:tcW w:w="2500" w:type="pct"/>
            <w:tcBorders>
              <w:top w:val="nil"/>
              <w:left w:val="single" w:sz="4" w:space="0" w:color="000000"/>
              <w:bottom w:val="single" w:sz="4" w:space="0" w:color="000000"/>
              <w:right w:val="single" w:sz="4" w:space="0" w:color="000000"/>
            </w:tcBorders>
            <w:hideMark/>
          </w:tcPr>
          <w:p w:rsidR="004237B9" w:rsidRDefault="002763EF">
            <w:pPr>
              <w:snapToGrid w:val="0"/>
              <w:rPr>
                <w:rFonts w:ascii="Arial" w:hAnsi="Arial"/>
                <w:color w:val="000000"/>
                <w:sz w:val="22"/>
                <w:szCs w:val="22"/>
                <w:lang w:val="fr-BE"/>
              </w:rPr>
            </w:pPr>
            <w:r w:rsidRPr="002763EF">
              <w:rPr>
                <w:rFonts w:ascii="Arial" w:hAnsi="Arial"/>
                <w:b/>
                <w:bCs/>
                <w:color w:val="000000"/>
                <w:sz w:val="22"/>
                <w:szCs w:val="22"/>
                <w:lang w:val="fr-BE"/>
              </w:rPr>
              <w:t>Charges de personnel</w:t>
            </w:r>
          </w:p>
        </w:tc>
        <w:tc>
          <w:tcPr>
            <w:tcW w:w="2500" w:type="pct"/>
            <w:tcBorders>
              <w:top w:val="nil"/>
              <w:left w:val="single" w:sz="4" w:space="0" w:color="000000"/>
              <w:bottom w:val="single" w:sz="4" w:space="0" w:color="000000"/>
              <w:right w:val="single" w:sz="4" w:space="0" w:color="000000"/>
            </w:tcBorders>
            <w:hideMark/>
          </w:tcPr>
          <w:p w:rsidR="004237B9" w:rsidRDefault="004237B9">
            <w:pPr>
              <w:snapToGrid w:val="0"/>
              <w:rPr>
                <w:rFonts w:ascii="Arial" w:hAnsi="Arial"/>
                <w:color w:val="000000"/>
                <w:sz w:val="22"/>
                <w:szCs w:val="22"/>
                <w:lang w:val="fr-BE"/>
              </w:rPr>
            </w:pP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Rémunérations brutes</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Rémunérations brutes versées aux travailleurs</w:t>
            </w:r>
          </w:p>
          <w:p w:rsidR="002954E7" w:rsidRDefault="002954E7">
            <w:pPr>
              <w:snapToGrid w:val="0"/>
              <w:rPr>
                <w:rFonts w:ascii="Arial" w:hAnsi="Arial"/>
                <w:color w:val="000000"/>
                <w:sz w:val="22"/>
                <w:szCs w:val="22"/>
                <w:lang w:val="fr-BE"/>
              </w:rPr>
            </w:pPr>
            <w:r>
              <w:rPr>
                <w:rFonts w:ascii="Arial" w:hAnsi="Arial"/>
                <w:color w:val="000000"/>
                <w:sz w:val="22"/>
                <w:szCs w:val="22"/>
                <w:lang w:val="fr-BE"/>
              </w:rPr>
              <w:t>EXCEPTEES celles relatives aux prime</w:t>
            </w:r>
            <w:r w:rsidR="00E258A4">
              <w:rPr>
                <w:rFonts w:ascii="Arial" w:hAnsi="Arial"/>
                <w:color w:val="000000"/>
                <w:sz w:val="22"/>
                <w:szCs w:val="22"/>
                <w:lang w:val="fr-BE"/>
              </w:rPr>
              <w:t>s</w:t>
            </w:r>
            <w:r>
              <w:rPr>
                <w:rFonts w:ascii="Arial" w:hAnsi="Arial"/>
                <w:color w:val="000000"/>
                <w:sz w:val="22"/>
                <w:szCs w:val="22"/>
                <w:lang w:val="fr-BE"/>
              </w:rPr>
              <w:t xml:space="preserve"> de fin d'année, pécule de vacances et pécule de sortie</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Prime de fin d’année</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Pécule de vacances</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sidRPr="004237B9">
              <w:rPr>
                <w:rFonts w:ascii="Arial" w:hAnsi="Arial"/>
                <w:color w:val="000000"/>
                <w:sz w:val="22"/>
                <w:szCs w:val="22"/>
                <w:lang w:val="fr-BE"/>
              </w:rPr>
              <w:t>Indiquer ici le montant se rapportant au pécule simple et pécule double</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Pécule de sortie</w:t>
            </w:r>
          </w:p>
        </w:tc>
        <w:tc>
          <w:tcPr>
            <w:tcW w:w="2500" w:type="pct"/>
            <w:tcBorders>
              <w:top w:val="nil"/>
              <w:left w:val="single" w:sz="4" w:space="0" w:color="000000"/>
              <w:bottom w:val="single" w:sz="4" w:space="0" w:color="000000"/>
              <w:right w:val="single" w:sz="4" w:space="0" w:color="000000"/>
            </w:tcBorders>
          </w:tcPr>
          <w:p w:rsidR="002954E7" w:rsidRDefault="004237B9">
            <w:pPr>
              <w:snapToGrid w:val="0"/>
              <w:rPr>
                <w:rFonts w:ascii="Arial" w:hAnsi="Arial"/>
                <w:color w:val="000000"/>
                <w:sz w:val="22"/>
                <w:szCs w:val="22"/>
                <w:lang w:val="fr-BE"/>
              </w:rPr>
            </w:pPr>
            <w:r>
              <w:rPr>
                <w:rFonts w:ascii="Arial" w:hAnsi="Arial"/>
                <w:sz w:val="22"/>
                <w:szCs w:val="22"/>
                <w:lang w:val="fr-BE"/>
              </w:rPr>
              <w:t>A remplir le cas échéant</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Cotisations </w:t>
            </w:r>
            <w:r w:rsidR="00E258A4">
              <w:rPr>
                <w:rFonts w:ascii="Arial" w:hAnsi="Arial"/>
                <w:color w:val="000000"/>
                <w:sz w:val="22"/>
                <w:szCs w:val="22"/>
                <w:lang w:val="fr-BE"/>
              </w:rPr>
              <w:t xml:space="preserve">ONSS </w:t>
            </w:r>
            <w:r>
              <w:rPr>
                <w:rFonts w:ascii="Arial" w:hAnsi="Arial"/>
                <w:color w:val="000000"/>
                <w:sz w:val="22"/>
                <w:szCs w:val="22"/>
                <w:lang w:val="fr-BE"/>
              </w:rPr>
              <w:t>Patronales</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Cotisations ONSS employeur</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lastRenderedPageBreak/>
              <w:t>Assurance accident loi – RC</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Idéalement, il convient de détailler le montant par travailleur ; à défaut, il faut indiquer le montant global affecté à la subvention au niveau du travailleur 1 dans le tableau. Attention : il y a lieu de </w:t>
            </w:r>
            <w:proofErr w:type="spellStart"/>
            <w:r>
              <w:rPr>
                <w:rFonts w:ascii="Arial" w:hAnsi="Arial"/>
                <w:color w:val="000000"/>
                <w:sz w:val="22"/>
                <w:szCs w:val="22"/>
                <w:lang w:val="fr-BE"/>
              </w:rPr>
              <w:t>proratiser</w:t>
            </w:r>
            <w:proofErr w:type="spellEnd"/>
            <w:r>
              <w:rPr>
                <w:rFonts w:ascii="Arial" w:hAnsi="Arial"/>
                <w:color w:val="000000"/>
                <w:sz w:val="22"/>
                <w:szCs w:val="22"/>
                <w:lang w:val="fr-BE"/>
              </w:rPr>
              <w:t xml:space="preserve"> le montant de la facture pour ne tenir compte que des travailleurs à charge de la subvention.</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Service médical</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Idéalement, il convient de détailler le montant par travailleur ; à défaut, il faut indiquer le montant global affecté à la subvention au niveau du travailleur 1 dans le tableau. </w:t>
            </w:r>
          </w:p>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Attention : il y a lieu de </w:t>
            </w:r>
            <w:proofErr w:type="spellStart"/>
            <w:r>
              <w:rPr>
                <w:rFonts w:ascii="Arial" w:hAnsi="Arial"/>
                <w:color w:val="000000"/>
                <w:sz w:val="22"/>
                <w:szCs w:val="22"/>
                <w:lang w:val="fr-BE"/>
              </w:rPr>
              <w:t>proratiser</w:t>
            </w:r>
            <w:proofErr w:type="spellEnd"/>
            <w:r>
              <w:rPr>
                <w:rFonts w:ascii="Arial" w:hAnsi="Arial"/>
                <w:color w:val="000000"/>
                <w:sz w:val="22"/>
                <w:szCs w:val="22"/>
                <w:lang w:val="fr-BE"/>
              </w:rPr>
              <w:t xml:space="preserve"> le montant de la facture pour ne tenir compte que des travailleurs à charge de la subvention.</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Abonnements sociaux</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sidRPr="004237B9">
              <w:rPr>
                <w:rFonts w:ascii="Arial" w:hAnsi="Arial"/>
                <w:color w:val="000000"/>
                <w:sz w:val="22"/>
                <w:szCs w:val="22"/>
                <w:lang w:val="fr-BE"/>
              </w:rPr>
              <w:t>Il s’agit des frais de déplacement entre le domicile et le lieu de travail</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Chèques repas</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sidRPr="004237B9">
              <w:rPr>
                <w:rFonts w:ascii="Arial" w:hAnsi="Arial"/>
                <w:color w:val="000000"/>
                <w:sz w:val="22"/>
                <w:szCs w:val="22"/>
                <w:lang w:val="fr-BE"/>
              </w:rPr>
              <w:t>Indiquer le montant « net » réellement pris en charge par l’employeur</w:t>
            </w:r>
          </w:p>
        </w:tc>
      </w:tr>
      <w:tr w:rsidR="002954E7" w:rsidTr="002954E7">
        <w:trPr>
          <w:trHeight w:val="315"/>
        </w:trPr>
        <w:tc>
          <w:tcPr>
            <w:tcW w:w="2500" w:type="pct"/>
            <w:tcBorders>
              <w:top w:val="single" w:sz="8" w:space="0" w:color="000000"/>
              <w:left w:val="single" w:sz="4" w:space="0" w:color="000000"/>
              <w:bottom w:val="single" w:sz="8" w:space="0" w:color="000000"/>
              <w:right w:val="single" w:sz="4" w:space="0" w:color="000000"/>
            </w:tcBorders>
            <w:hideMark/>
          </w:tcPr>
          <w:p w:rsidR="002954E7" w:rsidRDefault="002954E7">
            <w:pPr>
              <w:snapToGrid w:val="0"/>
              <w:rPr>
                <w:rFonts w:ascii="Arial" w:hAnsi="Arial"/>
                <w:b/>
                <w:bCs/>
                <w:color w:val="000000"/>
                <w:sz w:val="22"/>
                <w:szCs w:val="22"/>
                <w:lang w:val="fr-BE"/>
              </w:rPr>
            </w:pPr>
            <w:r>
              <w:rPr>
                <w:rFonts w:ascii="Arial" w:hAnsi="Arial"/>
                <w:b/>
                <w:bCs/>
                <w:color w:val="000000"/>
                <w:sz w:val="22"/>
                <w:szCs w:val="22"/>
                <w:lang w:val="fr-BE"/>
              </w:rPr>
              <w:t>Diminution des charges de personnel</w:t>
            </w:r>
          </w:p>
        </w:tc>
        <w:tc>
          <w:tcPr>
            <w:tcW w:w="2500" w:type="pct"/>
            <w:tcBorders>
              <w:top w:val="single" w:sz="8" w:space="0" w:color="000000"/>
              <w:left w:val="single" w:sz="4" w:space="0" w:color="000000"/>
              <w:bottom w:val="single" w:sz="8" w:space="0" w:color="000000"/>
              <w:right w:val="single" w:sz="4" w:space="0" w:color="000000"/>
            </w:tcBorders>
          </w:tcPr>
          <w:p w:rsidR="002954E7" w:rsidRPr="004237B9" w:rsidRDefault="002954E7">
            <w:pPr>
              <w:snapToGrid w:val="0"/>
              <w:rPr>
                <w:rFonts w:ascii="Arial" w:hAnsi="Arial"/>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proofErr w:type="spellStart"/>
            <w:r>
              <w:rPr>
                <w:rFonts w:ascii="Arial" w:hAnsi="Arial"/>
                <w:color w:val="000000"/>
                <w:sz w:val="22"/>
                <w:szCs w:val="22"/>
                <w:lang w:val="fr-BE"/>
              </w:rPr>
              <w:t>Maribel</w:t>
            </w:r>
            <w:proofErr w:type="spellEnd"/>
            <w:r>
              <w:rPr>
                <w:rFonts w:ascii="Arial" w:hAnsi="Arial"/>
                <w:color w:val="000000"/>
                <w:sz w:val="22"/>
                <w:szCs w:val="22"/>
                <w:lang w:val="fr-BE"/>
              </w:rPr>
              <w:t xml:space="preserve"> social</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sidRPr="004237B9">
              <w:rPr>
                <w:rFonts w:ascii="Arial" w:hAnsi="Arial"/>
                <w:color w:val="000000"/>
                <w:sz w:val="22"/>
                <w:szCs w:val="22"/>
                <w:lang w:val="fr-BE"/>
              </w:rPr>
              <w:t xml:space="preserve">Indiquer le montant à déduire au titre d’intervention du Fonds </w:t>
            </w:r>
            <w:proofErr w:type="spellStart"/>
            <w:r w:rsidRPr="004237B9">
              <w:rPr>
                <w:rFonts w:ascii="Arial" w:hAnsi="Arial"/>
                <w:color w:val="000000"/>
                <w:sz w:val="22"/>
                <w:szCs w:val="22"/>
                <w:lang w:val="fr-BE"/>
              </w:rPr>
              <w:t>Maribel</w:t>
            </w:r>
            <w:proofErr w:type="spellEnd"/>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APE</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Indiquer le montant versé par le FOREM.</w:t>
            </w: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PTP</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Indiquer le montant à déduire.</w:t>
            </w:r>
          </w:p>
        </w:tc>
      </w:tr>
      <w:tr w:rsidR="002954E7" w:rsidTr="0092301F">
        <w:trPr>
          <w:trHeight w:val="300"/>
        </w:trPr>
        <w:tc>
          <w:tcPr>
            <w:tcW w:w="2500" w:type="pct"/>
            <w:tcBorders>
              <w:top w:val="nil"/>
              <w:left w:val="single" w:sz="4" w:space="0" w:color="000000"/>
              <w:bottom w:val="nil"/>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Autres aides à l’emploi</w:t>
            </w:r>
          </w:p>
        </w:tc>
        <w:tc>
          <w:tcPr>
            <w:tcW w:w="2500" w:type="pct"/>
            <w:tcBorders>
              <w:top w:val="nil"/>
              <w:left w:val="single" w:sz="4" w:space="0" w:color="000000"/>
              <w:bottom w:val="nil"/>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Il y a lieu d'indiquer ci-dessous le montant de l'aide dont bénéficie le travailleur ET de préciser dans la colonne "remarques et commentaires" le(s) dispositif(s) d'aides à l'emploi concerné(s).</w:t>
            </w:r>
          </w:p>
        </w:tc>
      </w:tr>
      <w:tr w:rsidR="00F34592" w:rsidTr="002954E7">
        <w:trPr>
          <w:trHeight w:val="300"/>
        </w:trPr>
        <w:tc>
          <w:tcPr>
            <w:tcW w:w="2500" w:type="pct"/>
            <w:tcBorders>
              <w:top w:val="nil"/>
              <w:left w:val="single" w:sz="4" w:space="0" w:color="000000"/>
              <w:bottom w:val="single" w:sz="4" w:space="0" w:color="000000"/>
              <w:right w:val="single" w:sz="4" w:space="0" w:color="000000"/>
            </w:tcBorders>
            <w:hideMark/>
          </w:tcPr>
          <w:p w:rsidR="00F34592" w:rsidRDefault="00F34592">
            <w:pPr>
              <w:snapToGrid w:val="0"/>
              <w:rPr>
                <w:rFonts w:ascii="Arial" w:hAnsi="Arial"/>
                <w:color w:val="000000"/>
                <w:sz w:val="22"/>
                <w:szCs w:val="22"/>
                <w:lang w:val="fr-BE"/>
              </w:rPr>
            </w:pPr>
            <w:r w:rsidRPr="00F34592">
              <w:rPr>
                <w:rFonts w:ascii="Arial" w:hAnsi="Arial"/>
                <w:color w:val="000000"/>
                <w:sz w:val="22"/>
                <w:szCs w:val="22"/>
                <w:lang w:val="fr-BE"/>
              </w:rPr>
              <w:t>Total rémunération</w:t>
            </w:r>
          </w:p>
        </w:tc>
        <w:tc>
          <w:tcPr>
            <w:tcW w:w="2500" w:type="pct"/>
            <w:tcBorders>
              <w:top w:val="nil"/>
              <w:left w:val="single" w:sz="4" w:space="0" w:color="000000"/>
              <w:bottom w:val="single" w:sz="4" w:space="0" w:color="000000"/>
              <w:right w:val="single" w:sz="4" w:space="0" w:color="000000"/>
            </w:tcBorders>
            <w:hideMark/>
          </w:tcPr>
          <w:p w:rsidR="00F34592" w:rsidRDefault="00F34592">
            <w:pPr>
              <w:snapToGrid w:val="0"/>
              <w:rPr>
                <w:rFonts w:ascii="Arial" w:hAnsi="Arial"/>
                <w:color w:val="000000"/>
                <w:sz w:val="22"/>
                <w:szCs w:val="22"/>
                <w:lang w:val="fr-BE"/>
              </w:rPr>
            </w:pPr>
          </w:p>
        </w:tc>
      </w:tr>
      <w:tr w:rsidR="00F34592" w:rsidTr="002954E7">
        <w:trPr>
          <w:trHeight w:val="300"/>
        </w:trPr>
        <w:tc>
          <w:tcPr>
            <w:tcW w:w="2500" w:type="pct"/>
            <w:tcBorders>
              <w:top w:val="nil"/>
              <w:left w:val="single" w:sz="4" w:space="0" w:color="000000"/>
              <w:bottom w:val="single" w:sz="4" w:space="0" w:color="000000"/>
              <w:right w:val="single" w:sz="4" w:space="0" w:color="000000"/>
            </w:tcBorders>
            <w:hideMark/>
          </w:tcPr>
          <w:p w:rsidR="00F34592" w:rsidRDefault="00F34592">
            <w:pPr>
              <w:snapToGrid w:val="0"/>
              <w:rPr>
                <w:rFonts w:ascii="Arial" w:hAnsi="Arial"/>
                <w:color w:val="000000"/>
                <w:sz w:val="22"/>
                <w:szCs w:val="22"/>
                <w:lang w:val="fr-BE"/>
              </w:rPr>
            </w:pPr>
            <w:r w:rsidRPr="00F34592">
              <w:rPr>
                <w:rFonts w:ascii="Arial" w:hAnsi="Arial"/>
                <w:color w:val="000000"/>
                <w:sz w:val="22"/>
                <w:szCs w:val="22"/>
                <w:lang w:val="fr-BE"/>
              </w:rPr>
              <w:t>Total imputé sur la subvention</w:t>
            </w:r>
          </w:p>
        </w:tc>
        <w:tc>
          <w:tcPr>
            <w:tcW w:w="2500" w:type="pct"/>
            <w:tcBorders>
              <w:top w:val="nil"/>
              <w:left w:val="single" w:sz="4" w:space="0" w:color="000000"/>
              <w:bottom w:val="single" w:sz="4" w:space="0" w:color="000000"/>
              <w:right w:val="single" w:sz="4" w:space="0" w:color="000000"/>
            </w:tcBorders>
            <w:hideMark/>
          </w:tcPr>
          <w:p w:rsidR="00F34592" w:rsidRDefault="00F34592">
            <w:pPr>
              <w:snapToGrid w:val="0"/>
              <w:rPr>
                <w:rFonts w:ascii="Arial" w:hAnsi="Arial"/>
                <w:color w:val="000000"/>
                <w:sz w:val="22"/>
                <w:szCs w:val="22"/>
                <w:lang w:val="fr-BE"/>
              </w:rPr>
            </w:pPr>
          </w:p>
        </w:tc>
      </w:tr>
      <w:tr w:rsidR="0092301F" w:rsidTr="002954E7">
        <w:trPr>
          <w:trHeight w:val="300"/>
        </w:trPr>
        <w:tc>
          <w:tcPr>
            <w:tcW w:w="2500" w:type="pct"/>
            <w:tcBorders>
              <w:top w:val="nil"/>
              <w:left w:val="single" w:sz="4" w:space="0" w:color="000000"/>
              <w:bottom w:val="single" w:sz="4" w:space="0" w:color="000000"/>
              <w:right w:val="single" w:sz="4" w:space="0" w:color="000000"/>
            </w:tcBorders>
            <w:hideMark/>
          </w:tcPr>
          <w:p w:rsidR="0092301F" w:rsidRDefault="0092301F">
            <w:pPr>
              <w:snapToGrid w:val="0"/>
              <w:rPr>
                <w:rFonts w:ascii="Arial" w:hAnsi="Arial"/>
                <w:color w:val="000000"/>
                <w:sz w:val="22"/>
                <w:szCs w:val="22"/>
                <w:lang w:val="fr-BE"/>
              </w:rPr>
            </w:pPr>
            <w:r>
              <w:rPr>
                <w:rFonts w:ascii="Arial" w:hAnsi="Arial"/>
                <w:color w:val="000000"/>
                <w:sz w:val="22"/>
                <w:szCs w:val="22"/>
                <w:lang w:val="fr-BE"/>
              </w:rPr>
              <w:t>Remarques et commentaires</w:t>
            </w:r>
          </w:p>
        </w:tc>
        <w:tc>
          <w:tcPr>
            <w:tcW w:w="2500" w:type="pct"/>
            <w:tcBorders>
              <w:top w:val="nil"/>
              <w:left w:val="single" w:sz="4" w:space="0" w:color="000000"/>
              <w:bottom w:val="single" w:sz="4" w:space="0" w:color="000000"/>
              <w:right w:val="single" w:sz="4" w:space="0" w:color="000000"/>
            </w:tcBorders>
            <w:hideMark/>
          </w:tcPr>
          <w:p w:rsidR="0092301F" w:rsidRDefault="0092301F">
            <w:pPr>
              <w:snapToGrid w:val="0"/>
              <w:rPr>
                <w:rFonts w:ascii="Arial" w:hAnsi="Arial"/>
                <w:color w:val="000000"/>
                <w:sz w:val="22"/>
                <w:szCs w:val="22"/>
                <w:lang w:val="fr-BE"/>
              </w:rPr>
            </w:pPr>
          </w:p>
        </w:tc>
      </w:tr>
    </w:tbl>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br w:type="page"/>
      </w:r>
    </w:p>
    <w:p w:rsidR="002954E7" w:rsidRDefault="002954E7" w:rsidP="002954E7">
      <w:pPr>
        <w:jc w:val="both"/>
        <w:rPr>
          <w:rFonts w:ascii="Arial" w:hAnsi="Arial" w:cs="Arial"/>
          <w:b/>
          <w:bCs/>
          <w:sz w:val="24"/>
          <w:szCs w:val="24"/>
        </w:rPr>
      </w:pPr>
      <w:r>
        <w:rPr>
          <w:rFonts w:ascii="Arial" w:hAnsi="Arial" w:cs="Arial"/>
          <w:b/>
          <w:bCs/>
          <w:sz w:val="24"/>
          <w:szCs w:val="24"/>
        </w:rPr>
        <w:lastRenderedPageBreak/>
        <w:t>1.2.2.  Les frais de fonctionnement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A. Les frais de fonctionnement</w:t>
      </w:r>
      <w:r w:rsidR="004237B9">
        <w:rPr>
          <w:rFonts w:ascii="Arial" w:hAnsi="Arial" w:cs="Arial"/>
          <w:sz w:val="24"/>
          <w:szCs w:val="24"/>
        </w:rPr>
        <w:t> : dépenses admises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Les frais généraux, administratifs ou de fonctionnement, comprennent les frais d’actions nécessaires à la mise en œuvre des missions accomplies dans le cadre de l’agrément : il peut s’agir des frais suivants (</w:t>
      </w:r>
      <w:r w:rsidR="002763EF" w:rsidRPr="002763EF">
        <w:rPr>
          <w:rFonts w:ascii="Arial" w:hAnsi="Arial" w:cs="Arial"/>
          <w:b/>
          <w:sz w:val="22"/>
          <w:szCs w:val="22"/>
          <w:u w:val="single"/>
        </w:rPr>
        <w:t>liste exemplative</w:t>
      </w:r>
      <w:r>
        <w:rPr>
          <w:rFonts w:ascii="Arial" w:hAnsi="Arial" w:cs="Arial"/>
          <w:sz w:val="22"/>
          <w:szCs w:val="22"/>
        </w:rPr>
        <w: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i/>
          <w:iCs/>
          <w:sz w:val="22"/>
          <w:szCs w:val="22"/>
        </w:rPr>
      </w:pPr>
      <w:r>
        <w:rPr>
          <w:rFonts w:ascii="Arial" w:hAnsi="Arial" w:cs="Arial"/>
          <w:i/>
          <w:iCs/>
          <w:sz w:val="22"/>
          <w:szCs w:val="22"/>
        </w:rPr>
        <w:t>Frais liés à l'immeuble</w:t>
      </w:r>
    </w:p>
    <w:p w:rsidR="002954E7" w:rsidRDefault="002954E7" w:rsidP="002954E7">
      <w:pPr>
        <w:jc w:val="both"/>
        <w:rPr>
          <w:rFonts w:ascii="Arial" w:hAnsi="Arial" w:cs="Arial"/>
          <w:i/>
          <w:iCs/>
          <w:sz w:val="22"/>
          <w:szCs w:val="22"/>
        </w:rPr>
      </w:pPr>
    </w:p>
    <w:p w:rsidR="002954E7" w:rsidRDefault="002954E7" w:rsidP="002954E7">
      <w:pPr>
        <w:numPr>
          <w:ilvl w:val="0"/>
          <w:numId w:val="8"/>
        </w:numPr>
        <w:jc w:val="both"/>
        <w:rPr>
          <w:rFonts w:ascii="Arial" w:hAnsi="Arial" w:cs="Arial"/>
          <w:sz w:val="22"/>
          <w:szCs w:val="22"/>
        </w:rPr>
      </w:pPr>
      <w:r>
        <w:rPr>
          <w:rFonts w:ascii="Arial" w:hAnsi="Arial" w:cs="Arial"/>
          <w:sz w:val="22"/>
          <w:szCs w:val="22"/>
        </w:rPr>
        <w:t>Les frais de location d’immeuble ou de partie d’immeuble, en ce compris les charges locatives y afférentes (eau, gaz, électricité, chauffage) se rapportant à la période subsidiée, pour autant qu’il y ait un contrat de bail en bonne et due forme.  Le loyer doit être raisonnable eu égard au prix du marché.</w:t>
      </w:r>
    </w:p>
    <w:p w:rsidR="002954E7" w:rsidRDefault="002954E7" w:rsidP="002954E7">
      <w:pPr>
        <w:ind w:left="1440"/>
        <w:jc w:val="both"/>
        <w:rPr>
          <w:rFonts w:ascii="Arial" w:hAnsi="Arial" w:cs="Arial"/>
          <w:sz w:val="22"/>
          <w:szCs w:val="22"/>
        </w:rPr>
      </w:pPr>
    </w:p>
    <w:p w:rsidR="001A6EF5" w:rsidRDefault="00E258A4">
      <w:pPr>
        <w:ind w:left="1416"/>
        <w:jc w:val="both"/>
        <w:rPr>
          <w:rFonts w:ascii="Arial" w:hAnsi="Arial" w:cs="Arial"/>
          <w:sz w:val="22"/>
          <w:szCs w:val="22"/>
        </w:rPr>
      </w:pPr>
      <w:r>
        <w:rPr>
          <w:rFonts w:ascii="Arial" w:hAnsi="Arial" w:cs="Arial"/>
          <w:sz w:val="22"/>
          <w:szCs w:val="22"/>
        </w:rPr>
        <w:t xml:space="preserve">NB : </w:t>
      </w:r>
      <w:r w:rsidR="002954E7">
        <w:rPr>
          <w:rFonts w:ascii="Arial" w:hAnsi="Arial" w:cs="Arial"/>
          <w:sz w:val="22"/>
          <w:szCs w:val="22"/>
        </w:rPr>
        <w:t>Si le bâtiment sert à d’autres activités que celles financées par la subvention, il convient de répartir les charges soit en fonction du temps d’utilisation pour l’activité financée, soit en fonction d’une évaluation du nombre de m² requis pour celle-ci.</w:t>
      </w:r>
      <w:r w:rsidR="003748A5">
        <w:rPr>
          <w:rFonts w:ascii="Arial" w:hAnsi="Arial" w:cs="Arial"/>
          <w:sz w:val="22"/>
          <w:szCs w:val="22"/>
        </w:rPr>
        <w:t xml:space="preserve"> Le mode de calcul doit être précisé dans le décompte au niveau des remarques et commentaires</w:t>
      </w:r>
    </w:p>
    <w:p w:rsidR="002954E7" w:rsidRDefault="002954E7" w:rsidP="002954E7">
      <w:pPr>
        <w:jc w:val="both"/>
        <w:rPr>
          <w:rFonts w:ascii="Arial" w:hAnsi="Arial" w:cs="Arial"/>
          <w:sz w:val="22"/>
          <w:szCs w:val="22"/>
        </w:rPr>
      </w:pPr>
    </w:p>
    <w:p w:rsidR="002954E7" w:rsidRDefault="002954E7" w:rsidP="002954E7">
      <w:pPr>
        <w:numPr>
          <w:ilvl w:val="0"/>
          <w:numId w:val="8"/>
        </w:numPr>
        <w:jc w:val="both"/>
        <w:rPr>
          <w:rFonts w:ascii="Arial" w:hAnsi="Arial" w:cs="Arial"/>
          <w:sz w:val="22"/>
          <w:szCs w:val="22"/>
        </w:rPr>
      </w:pPr>
      <w:r>
        <w:rPr>
          <w:rFonts w:ascii="Arial" w:hAnsi="Arial" w:cs="Arial"/>
          <w:sz w:val="22"/>
          <w:szCs w:val="22"/>
        </w:rPr>
        <w:t xml:space="preserve">Les frais d’entretien du matériel tels qu’une alarme, un ascenseur, </w:t>
      </w:r>
      <w:proofErr w:type="spellStart"/>
      <w:r>
        <w:rPr>
          <w:rFonts w:ascii="Arial" w:hAnsi="Arial" w:cs="Arial"/>
          <w:sz w:val="22"/>
          <w:szCs w:val="22"/>
        </w:rPr>
        <w:t>etc</w:t>
      </w:r>
      <w:proofErr w:type="spellEnd"/>
      <w:r>
        <w:rPr>
          <w:rFonts w:ascii="Arial" w:hAnsi="Arial" w:cs="Arial"/>
          <w:sz w:val="22"/>
          <w:szCs w:val="22"/>
        </w:rPr>
        <w:t xml:space="preserve"> …</w:t>
      </w:r>
    </w:p>
    <w:p w:rsidR="002954E7" w:rsidRDefault="002954E7" w:rsidP="002954E7">
      <w:pPr>
        <w:numPr>
          <w:ilvl w:val="0"/>
          <w:numId w:val="8"/>
        </w:numPr>
        <w:jc w:val="both"/>
        <w:rPr>
          <w:rFonts w:ascii="Arial" w:hAnsi="Arial" w:cs="Arial"/>
          <w:sz w:val="22"/>
          <w:szCs w:val="22"/>
        </w:rPr>
      </w:pPr>
      <w:r>
        <w:rPr>
          <w:rFonts w:ascii="Arial" w:hAnsi="Arial" w:cs="Arial"/>
          <w:sz w:val="22"/>
          <w:szCs w:val="22"/>
        </w:rPr>
        <w:t>Les taxes diverses (immondices,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i/>
          <w:iCs/>
          <w:sz w:val="22"/>
          <w:szCs w:val="22"/>
        </w:rPr>
      </w:pPr>
      <w:r>
        <w:rPr>
          <w:rFonts w:ascii="Arial" w:hAnsi="Arial" w:cs="Arial"/>
          <w:i/>
          <w:iCs/>
          <w:sz w:val="22"/>
          <w:szCs w:val="22"/>
        </w:rPr>
        <w:t>Frais liés aux activités</w:t>
      </w:r>
    </w:p>
    <w:p w:rsidR="00E258A4" w:rsidRDefault="00E258A4" w:rsidP="002954E7">
      <w:pPr>
        <w:jc w:val="both"/>
        <w:rPr>
          <w:rFonts w:ascii="Arial" w:hAnsi="Arial" w:cs="Arial"/>
          <w:i/>
          <w:iCs/>
          <w:sz w:val="22"/>
          <w:szCs w:val="22"/>
        </w:rPr>
      </w:pPr>
    </w:p>
    <w:p w:rsidR="002954E7" w:rsidRDefault="002954E7" w:rsidP="002954E7">
      <w:pPr>
        <w:numPr>
          <w:ilvl w:val="0"/>
          <w:numId w:val="9"/>
        </w:numPr>
        <w:jc w:val="both"/>
        <w:rPr>
          <w:rFonts w:ascii="Arial" w:hAnsi="Arial" w:cs="Arial"/>
          <w:sz w:val="22"/>
          <w:szCs w:val="22"/>
        </w:rPr>
      </w:pPr>
      <w:r>
        <w:rPr>
          <w:rFonts w:ascii="Arial" w:hAnsi="Arial" w:cs="Arial"/>
          <w:sz w:val="22"/>
          <w:szCs w:val="22"/>
        </w:rPr>
        <w:t>Les frais de bureau (fournitures de bureau, entretien, publicité, timbres, photocopieuse en « leasing », photocopies, cartouche</w:t>
      </w:r>
      <w:r w:rsidR="00C57A4C">
        <w:rPr>
          <w:rFonts w:ascii="Arial" w:hAnsi="Arial" w:cs="Arial"/>
          <w:sz w:val="22"/>
          <w:szCs w:val="22"/>
        </w:rPr>
        <w:t>s</w:t>
      </w:r>
      <w:r>
        <w:rPr>
          <w:rFonts w:ascii="Arial" w:hAnsi="Arial" w:cs="Arial"/>
          <w:sz w:val="22"/>
          <w:szCs w:val="22"/>
        </w:rPr>
        <w:t xml:space="preserve"> d’encre, …).</w:t>
      </w:r>
    </w:p>
    <w:p w:rsidR="002954E7" w:rsidRDefault="002954E7" w:rsidP="002954E7">
      <w:pPr>
        <w:numPr>
          <w:ilvl w:val="0"/>
          <w:numId w:val="9"/>
        </w:numPr>
        <w:jc w:val="both"/>
        <w:rPr>
          <w:rFonts w:ascii="Arial" w:hAnsi="Arial" w:cs="Arial"/>
          <w:sz w:val="22"/>
          <w:szCs w:val="22"/>
        </w:rPr>
      </w:pPr>
      <w:r>
        <w:rPr>
          <w:rFonts w:ascii="Arial" w:hAnsi="Arial" w:cs="Arial"/>
          <w:sz w:val="22"/>
          <w:szCs w:val="22"/>
        </w:rPr>
        <w:t>Les abonnements à des revues ou publications liées aux missions.</w:t>
      </w:r>
    </w:p>
    <w:p w:rsidR="002954E7" w:rsidRDefault="002954E7" w:rsidP="002954E7">
      <w:pPr>
        <w:numPr>
          <w:ilvl w:val="0"/>
          <w:numId w:val="9"/>
        </w:numPr>
        <w:jc w:val="both"/>
        <w:rPr>
          <w:rFonts w:ascii="Arial" w:hAnsi="Arial" w:cs="Arial"/>
          <w:sz w:val="22"/>
          <w:szCs w:val="22"/>
        </w:rPr>
      </w:pPr>
      <w:r>
        <w:rPr>
          <w:rFonts w:ascii="Arial" w:hAnsi="Arial" w:cs="Arial"/>
          <w:sz w:val="22"/>
          <w:szCs w:val="22"/>
        </w:rPr>
        <w:t>Les frais de téléphonie nécessaires à l’accomplissement de la mission.</w:t>
      </w:r>
    </w:p>
    <w:p w:rsidR="002954E7" w:rsidRDefault="002954E7" w:rsidP="002954E7">
      <w:pPr>
        <w:numPr>
          <w:ilvl w:val="0"/>
          <w:numId w:val="9"/>
        </w:numPr>
        <w:jc w:val="both"/>
        <w:rPr>
          <w:rFonts w:ascii="Arial" w:hAnsi="Arial" w:cs="Arial"/>
          <w:sz w:val="22"/>
          <w:szCs w:val="22"/>
        </w:rPr>
      </w:pPr>
      <w:r>
        <w:rPr>
          <w:rFonts w:ascii="Arial" w:hAnsi="Arial" w:cs="Arial"/>
          <w:sz w:val="22"/>
          <w:szCs w:val="22"/>
        </w:rPr>
        <w:t>Les frais de matériel pédagogique</w:t>
      </w:r>
      <w:r w:rsidR="00965864">
        <w:rPr>
          <w:rFonts w:ascii="Arial" w:hAnsi="Arial" w:cs="Arial"/>
          <w:sz w:val="22"/>
          <w:szCs w:val="22"/>
        </w:rPr>
        <w:t>,</w:t>
      </w:r>
      <w:r>
        <w:rPr>
          <w:rFonts w:ascii="Arial" w:hAnsi="Arial" w:cs="Arial"/>
          <w:sz w:val="22"/>
          <w:szCs w:val="22"/>
        </w:rPr>
        <w:t xml:space="preserve"> de formation</w:t>
      </w:r>
      <w:r w:rsidR="00965864">
        <w:rPr>
          <w:rFonts w:ascii="Arial" w:hAnsi="Arial" w:cs="Arial"/>
          <w:sz w:val="22"/>
          <w:szCs w:val="22"/>
        </w:rPr>
        <w:t xml:space="preserve"> et d’information</w:t>
      </w:r>
      <w:r>
        <w:rPr>
          <w:rFonts w:ascii="Arial" w:hAnsi="Arial" w:cs="Arial"/>
          <w:sz w:val="22"/>
          <w:szCs w:val="22"/>
        </w:rPr>
        <w:t>.</w:t>
      </w:r>
    </w:p>
    <w:p w:rsidR="00965864" w:rsidRDefault="00215E73" w:rsidP="002954E7">
      <w:pPr>
        <w:numPr>
          <w:ilvl w:val="0"/>
          <w:numId w:val="9"/>
        </w:numPr>
        <w:jc w:val="both"/>
        <w:rPr>
          <w:rFonts w:ascii="Arial" w:hAnsi="Arial" w:cs="Arial"/>
          <w:sz w:val="22"/>
          <w:szCs w:val="22"/>
        </w:rPr>
      </w:pPr>
      <w:r>
        <w:rPr>
          <w:rFonts w:ascii="Arial" w:hAnsi="Arial" w:cs="Arial"/>
          <w:sz w:val="22"/>
          <w:szCs w:val="22"/>
        </w:rPr>
        <w:t xml:space="preserve">Les frais </w:t>
      </w:r>
      <w:r w:rsidR="00965864">
        <w:rPr>
          <w:rFonts w:ascii="Arial" w:hAnsi="Arial" w:cs="Arial"/>
          <w:sz w:val="22"/>
          <w:szCs w:val="22"/>
        </w:rPr>
        <w:t>liés à l’organisation d’évènements</w:t>
      </w:r>
      <w:r w:rsidR="00A318CC">
        <w:rPr>
          <w:rFonts w:ascii="Arial" w:hAnsi="Arial" w:cs="Arial"/>
          <w:sz w:val="22"/>
          <w:szCs w:val="22"/>
        </w:rPr>
        <w:t>.</w:t>
      </w:r>
    </w:p>
    <w:p w:rsidR="00215E73" w:rsidRDefault="00965864" w:rsidP="002954E7">
      <w:pPr>
        <w:numPr>
          <w:ilvl w:val="0"/>
          <w:numId w:val="9"/>
        </w:numPr>
        <w:jc w:val="both"/>
        <w:rPr>
          <w:rFonts w:ascii="Arial" w:hAnsi="Arial" w:cs="Arial"/>
          <w:sz w:val="22"/>
          <w:szCs w:val="22"/>
        </w:rPr>
      </w:pPr>
      <w:r>
        <w:rPr>
          <w:rFonts w:ascii="Arial" w:hAnsi="Arial" w:cs="Arial"/>
          <w:sz w:val="22"/>
          <w:szCs w:val="22"/>
        </w:rPr>
        <w:t>L</w:t>
      </w:r>
      <w:r w:rsidR="00215E73">
        <w:rPr>
          <w:rFonts w:ascii="Arial" w:hAnsi="Arial" w:cs="Arial"/>
          <w:sz w:val="22"/>
          <w:szCs w:val="22"/>
        </w:rPr>
        <w:t xml:space="preserve">es frais de </w:t>
      </w:r>
      <w:r w:rsidR="00CB56BA">
        <w:rPr>
          <w:rFonts w:ascii="Arial" w:hAnsi="Arial" w:cs="Arial"/>
          <w:sz w:val="22"/>
          <w:szCs w:val="22"/>
        </w:rPr>
        <w:t xml:space="preserve">partenariat </w:t>
      </w:r>
      <w:r w:rsidR="001F51C1">
        <w:rPr>
          <w:rFonts w:ascii="Arial" w:hAnsi="Arial" w:cs="Arial"/>
          <w:sz w:val="22"/>
          <w:szCs w:val="22"/>
        </w:rPr>
        <w:t>(missions déléguées</w:t>
      </w:r>
      <w:r w:rsidR="00553396">
        <w:rPr>
          <w:rFonts w:ascii="Arial" w:hAnsi="Arial" w:cs="Arial"/>
          <w:sz w:val="22"/>
          <w:szCs w:val="22"/>
        </w:rPr>
        <w:t xml:space="preserve"> à travers une convention - à fournir à l’administration</w:t>
      </w:r>
      <w:r w:rsidR="001F51C1">
        <w:rPr>
          <w:rFonts w:ascii="Arial" w:hAnsi="Arial" w:cs="Arial"/>
          <w:sz w:val="22"/>
          <w:szCs w:val="22"/>
        </w:rPr>
        <w:t>)</w:t>
      </w:r>
    </w:p>
    <w:p w:rsidR="002954E7" w:rsidRDefault="002954E7" w:rsidP="002954E7">
      <w:pPr>
        <w:pStyle w:val="Retraitcorpsdetexte"/>
        <w:ind w:left="0"/>
        <w:rPr>
          <w:rFonts w:cs="Arial"/>
          <w:sz w:val="22"/>
          <w:szCs w:val="22"/>
        </w:rPr>
      </w:pPr>
    </w:p>
    <w:p w:rsidR="002954E7" w:rsidRDefault="002954E7" w:rsidP="002954E7">
      <w:pPr>
        <w:pStyle w:val="Retraitcorpsdetexte"/>
        <w:ind w:left="0"/>
        <w:rPr>
          <w:rFonts w:cs="Arial"/>
          <w:i/>
          <w:iCs/>
          <w:sz w:val="22"/>
          <w:szCs w:val="22"/>
        </w:rPr>
      </w:pPr>
      <w:r>
        <w:rPr>
          <w:rFonts w:cs="Arial"/>
          <w:i/>
          <w:iCs/>
          <w:sz w:val="22"/>
          <w:szCs w:val="22"/>
        </w:rPr>
        <w:t>Frais liés aux déplacements</w:t>
      </w:r>
    </w:p>
    <w:p w:rsidR="00E258A4" w:rsidRDefault="00E258A4" w:rsidP="002954E7">
      <w:pPr>
        <w:pStyle w:val="Retraitcorpsdetexte"/>
        <w:ind w:left="0"/>
        <w:rPr>
          <w:rFonts w:cs="Arial"/>
          <w:i/>
          <w:iCs/>
          <w:sz w:val="22"/>
          <w:szCs w:val="22"/>
        </w:rPr>
      </w:pPr>
    </w:p>
    <w:p w:rsidR="002954E7" w:rsidRDefault="002954E7" w:rsidP="002954E7">
      <w:pPr>
        <w:numPr>
          <w:ilvl w:val="0"/>
          <w:numId w:val="10"/>
        </w:numPr>
        <w:jc w:val="both"/>
        <w:rPr>
          <w:rFonts w:ascii="Arial" w:hAnsi="Arial" w:cs="Arial"/>
          <w:color w:val="000000"/>
          <w:sz w:val="22"/>
          <w:szCs w:val="22"/>
        </w:rPr>
      </w:pPr>
      <w:r>
        <w:rPr>
          <w:rFonts w:ascii="Arial" w:hAnsi="Arial" w:cs="Arial"/>
          <w:color w:val="000000"/>
          <w:sz w:val="22"/>
          <w:szCs w:val="22"/>
        </w:rPr>
        <w:t xml:space="preserve">Les frais de déplacement en Belgique dans le cadre d’une mission de service effectuée au moyen du véhicule personnel d’un travailleur </w:t>
      </w:r>
      <w:r w:rsidR="00565221">
        <w:rPr>
          <w:rFonts w:ascii="Arial" w:hAnsi="Arial" w:cs="Arial"/>
          <w:color w:val="000000"/>
          <w:sz w:val="22"/>
          <w:szCs w:val="22"/>
          <w:u w:val="single"/>
        </w:rPr>
        <w:t>pour autant qu’ils fassent l’objet d’une feuille de route selon le modèle transmis par l’administration et à concurrence des montants accordés aux agents du Service public de Wallonie à titre d’indemnité kilométrique</w:t>
      </w:r>
      <w:r>
        <w:rPr>
          <w:rFonts w:ascii="Arial" w:hAnsi="Arial" w:cs="Arial"/>
          <w:color w:val="000000"/>
          <w:sz w:val="22"/>
          <w:szCs w:val="22"/>
        </w:rPr>
        <w:t> ;</w:t>
      </w:r>
    </w:p>
    <w:p w:rsidR="002954E7" w:rsidRDefault="002954E7" w:rsidP="002954E7">
      <w:pPr>
        <w:numPr>
          <w:ilvl w:val="0"/>
          <w:numId w:val="10"/>
        </w:numPr>
        <w:jc w:val="both"/>
        <w:rPr>
          <w:rFonts w:ascii="Arial" w:hAnsi="Arial" w:cs="Arial"/>
          <w:color w:val="000000"/>
          <w:sz w:val="22"/>
          <w:szCs w:val="22"/>
        </w:rPr>
      </w:pPr>
      <w:r>
        <w:rPr>
          <w:rFonts w:ascii="Arial" w:hAnsi="Arial" w:cs="Arial"/>
          <w:color w:val="000000"/>
          <w:sz w:val="22"/>
          <w:szCs w:val="22"/>
        </w:rPr>
        <w:t xml:space="preserve">Les frais de carburant et d’entretien ordinaire des véhicules de service appartenant au bénéficiaire et utilisés dans le cadre de la mission conférée par l’agrément. Si le véhicule est utilisé pour une ou plusieurs autres activités, une </w:t>
      </w:r>
      <w:proofErr w:type="spellStart"/>
      <w:r>
        <w:rPr>
          <w:rFonts w:ascii="Arial" w:hAnsi="Arial" w:cs="Arial"/>
          <w:color w:val="000000"/>
          <w:sz w:val="22"/>
          <w:szCs w:val="22"/>
        </w:rPr>
        <w:t>proratisation</w:t>
      </w:r>
      <w:proofErr w:type="spellEnd"/>
      <w:r>
        <w:rPr>
          <w:rFonts w:ascii="Arial" w:hAnsi="Arial" w:cs="Arial"/>
          <w:color w:val="000000"/>
          <w:sz w:val="22"/>
          <w:szCs w:val="22"/>
        </w:rPr>
        <w:t xml:space="preserve"> devra être effectuée ;</w:t>
      </w:r>
    </w:p>
    <w:p w:rsidR="002954E7" w:rsidRDefault="002954E7" w:rsidP="002954E7">
      <w:pPr>
        <w:numPr>
          <w:ilvl w:val="0"/>
          <w:numId w:val="10"/>
        </w:numPr>
        <w:jc w:val="both"/>
        <w:rPr>
          <w:rFonts w:ascii="Arial" w:hAnsi="Arial" w:cs="Arial"/>
          <w:color w:val="000000"/>
          <w:sz w:val="22"/>
          <w:szCs w:val="22"/>
        </w:rPr>
      </w:pPr>
      <w:r>
        <w:rPr>
          <w:rFonts w:ascii="Arial" w:hAnsi="Arial" w:cs="Arial"/>
          <w:color w:val="000000"/>
          <w:sz w:val="22"/>
          <w:szCs w:val="22"/>
        </w:rPr>
        <w:t xml:space="preserve">Les frais de déplacement et de séjour à l’étranger aux mêmes conditions que celles décrites au point précédent ou selon des tarifs économiques et raisonnables et </w:t>
      </w:r>
      <w:r w:rsidR="00565221">
        <w:rPr>
          <w:rFonts w:ascii="Arial" w:hAnsi="Arial" w:cs="Arial"/>
          <w:color w:val="000000"/>
          <w:sz w:val="22"/>
          <w:szCs w:val="22"/>
          <w:u w:val="single"/>
        </w:rPr>
        <w:t>pour autant qu’ils aient fait l’objet d’un accord préalable de l’administration</w:t>
      </w:r>
      <w:r>
        <w:rPr>
          <w:rFonts w:ascii="Arial" w:hAnsi="Arial" w:cs="Arial"/>
          <w:color w:val="000000"/>
          <w:sz w:val="22"/>
          <w:szCs w:val="22"/>
        </w:rPr>
        <w: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i/>
          <w:iCs/>
          <w:sz w:val="22"/>
          <w:szCs w:val="22"/>
        </w:rPr>
      </w:pPr>
      <w:r>
        <w:rPr>
          <w:rFonts w:ascii="Arial" w:hAnsi="Arial" w:cs="Arial"/>
          <w:i/>
          <w:iCs/>
          <w:sz w:val="22"/>
          <w:szCs w:val="22"/>
        </w:rPr>
        <w:t>Frais liés au personnel ou aux honoraires</w:t>
      </w:r>
    </w:p>
    <w:p w:rsidR="00E258A4" w:rsidRDefault="00E258A4" w:rsidP="002954E7">
      <w:pPr>
        <w:jc w:val="both"/>
        <w:rPr>
          <w:rFonts w:ascii="Arial" w:hAnsi="Arial" w:cs="Arial"/>
          <w:i/>
          <w:iCs/>
          <w:sz w:val="22"/>
          <w:szCs w:val="22"/>
        </w:rPr>
      </w:pPr>
    </w:p>
    <w:p w:rsidR="002954E7" w:rsidRDefault="002954E7" w:rsidP="002954E7">
      <w:pPr>
        <w:numPr>
          <w:ilvl w:val="0"/>
          <w:numId w:val="11"/>
        </w:numPr>
        <w:jc w:val="both"/>
        <w:rPr>
          <w:rFonts w:ascii="Arial" w:hAnsi="Arial" w:cs="Arial"/>
          <w:sz w:val="22"/>
          <w:szCs w:val="22"/>
        </w:rPr>
      </w:pPr>
      <w:r>
        <w:rPr>
          <w:rFonts w:ascii="Arial" w:hAnsi="Arial" w:cs="Arial"/>
          <w:sz w:val="22"/>
          <w:szCs w:val="22"/>
        </w:rPr>
        <w:lastRenderedPageBreak/>
        <w:t>Les frais de personnel complémentaire non imputables sur l’enveloppe « personnel » du cadre </w:t>
      </w:r>
    </w:p>
    <w:p w:rsidR="002954E7" w:rsidRDefault="002954E7" w:rsidP="002954E7">
      <w:pPr>
        <w:numPr>
          <w:ilvl w:val="0"/>
          <w:numId w:val="11"/>
        </w:numPr>
        <w:jc w:val="both"/>
        <w:rPr>
          <w:rFonts w:ascii="Arial" w:hAnsi="Arial" w:cs="Arial"/>
          <w:sz w:val="22"/>
          <w:szCs w:val="22"/>
        </w:rPr>
      </w:pPr>
      <w:r>
        <w:rPr>
          <w:rFonts w:ascii="Arial" w:hAnsi="Arial" w:cs="Arial"/>
          <w:sz w:val="22"/>
          <w:szCs w:val="22"/>
        </w:rPr>
        <w:t xml:space="preserve">Le défraiement forfaitaire des bénévoles </w:t>
      </w:r>
    </w:p>
    <w:p w:rsidR="002954E7" w:rsidRDefault="002954E7" w:rsidP="002954E7">
      <w:pPr>
        <w:numPr>
          <w:ilvl w:val="0"/>
          <w:numId w:val="11"/>
        </w:numPr>
        <w:jc w:val="both"/>
        <w:rPr>
          <w:rFonts w:ascii="Arial" w:hAnsi="Arial" w:cs="Arial"/>
          <w:sz w:val="22"/>
          <w:szCs w:val="22"/>
        </w:rPr>
      </w:pPr>
      <w:r>
        <w:rPr>
          <w:rFonts w:ascii="Arial" w:hAnsi="Arial" w:cs="Arial"/>
          <w:sz w:val="22"/>
          <w:szCs w:val="22"/>
        </w:rPr>
        <w:t>Les frais d’honoraires, pour autant que l’objet, la date, la périodicité de la prestation visée soient clairement identifiés.</w:t>
      </w:r>
    </w:p>
    <w:p w:rsidR="002954E7" w:rsidRDefault="002954E7" w:rsidP="002954E7">
      <w:pPr>
        <w:jc w:val="both"/>
        <w:rPr>
          <w:rFonts w:ascii="Arial" w:hAnsi="Arial" w:cs="Arial"/>
          <w:i/>
          <w:iCs/>
          <w:sz w:val="22"/>
          <w:szCs w:val="22"/>
        </w:rPr>
      </w:pPr>
    </w:p>
    <w:p w:rsidR="002954E7" w:rsidRDefault="002954E7" w:rsidP="002954E7">
      <w:pPr>
        <w:jc w:val="both"/>
        <w:rPr>
          <w:rFonts w:ascii="Arial" w:hAnsi="Arial" w:cs="Arial"/>
          <w:sz w:val="22"/>
          <w:szCs w:val="22"/>
        </w:rPr>
      </w:pPr>
      <w:r>
        <w:rPr>
          <w:rFonts w:ascii="Arial" w:hAnsi="Arial" w:cs="Arial"/>
          <w:sz w:val="22"/>
          <w:szCs w:val="22"/>
        </w:rPr>
        <w:t xml:space="preserve">Frais liés aux </w:t>
      </w:r>
      <w:r w:rsidR="009463AC">
        <w:rPr>
          <w:rFonts w:ascii="Arial" w:hAnsi="Arial" w:cs="Arial"/>
          <w:sz w:val="22"/>
          <w:szCs w:val="22"/>
        </w:rPr>
        <w:t>équipements</w:t>
      </w:r>
    </w:p>
    <w:p w:rsidR="00E258A4" w:rsidRDefault="00E258A4" w:rsidP="002954E7">
      <w:pPr>
        <w:jc w:val="both"/>
        <w:rPr>
          <w:rFonts w:ascii="Arial" w:hAnsi="Arial" w:cs="Arial"/>
          <w:sz w:val="22"/>
          <w:szCs w:val="22"/>
        </w:rPr>
      </w:pPr>
    </w:p>
    <w:p w:rsidR="002954E7" w:rsidRDefault="002954E7" w:rsidP="002954E7">
      <w:pPr>
        <w:numPr>
          <w:ilvl w:val="0"/>
          <w:numId w:val="12"/>
        </w:numPr>
        <w:jc w:val="both"/>
        <w:rPr>
          <w:rFonts w:ascii="Arial" w:hAnsi="Arial" w:cs="Arial"/>
          <w:sz w:val="22"/>
          <w:szCs w:val="22"/>
        </w:rPr>
      </w:pPr>
      <w:r>
        <w:rPr>
          <w:rFonts w:ascii="Arial" w:hAnsi="Arial" w:cs="Arial"/>
          <w:sz w:val="22"/>
          <w:szCs w:val="22"/>
        </w:rPr>
        <w:t xml:space="preserve">Les petits frais </w:t>
      </w:r>
      <w:r w:rsidR="009463AC">
        <w:rPr>
          <w:rFonts w:ascii="Arial" w:hAnsi="Arial" w:cs="Arial"/>
          <w:sz w:val="22"/>
          <w:szCs w:val="22"/>
        </w:rPr>
        <w:t xml:space="preserve">d’équipements </w:t>
      </w:r>
      <w:r>
        <w:rPr>
          <w:rFonts w:ascii="Arial" w:hAnsi="Arial" w:cs="Arial"/>
          <w:sz w:val="22"/>
          <w:szCs w:val="22"/>
        </w:rPr>
        <w:t xml:space="preserve">cumulés jusqu’à </w:t>
      </w:r>
      <w:r w:rsidR="00C837B3">
        <w:rPr>
          <w:rFonts w:ascii="Arial" w:hAnsi="Arial" w:cs="Arial"/>
          <w:sz w:val="22"/>
          <w:szCs w:val="22"/>
        </w:rPr>
        <w:t xml:space="preserve">500 </w:t>
      </w:r>
      <w:r>
        <w:rPr>
          <w:rFonts w:ascii="Arial" w:hAnsi="Arial" w:cs="Arial"/>
          <w:sz w:val="22"/>
          <w:szCs w:val="22"/>
        </w:rPr>
        <w:t>euros </w:t>
      </w:r>
      <w:r w:rsidR="00215E73">
        <w:rPr>
          <w:rFonts w:ascii="Arial" w:hAnsi="Arial" w:cs="Arial"/>
          <w:sz w:val="22"/>
          <w:szCs w:val="22"/>
        </w:rPr>
        <w:t xml:space="preserve">(matériel informatique, mobilier de bureau,…) </w:t>
      </w:r>
      <w:r>
        <w:rPr>
          <w:rFonts w:ascii="Arial" w:hAnsi="Arial" w:cs="Arial"/>
          <w:sz w:val="22"/>
          <w:szCs w:val="22"/>
        </w:rPr>
        <w:t>;</w:t>
      </w:r>
    </w:p>
    <w:p w:rsidR="002954E7" w:rsidRDefault="002954E7" w:rsidP="002954E7">
      <w:pPr>
        <w:spacing w:before="360"/>
        <w:jc w:val="both"/>
        <w:rPr>
          <w:rFonts w:ascii="Arial" w:hAnsi="Arial" w:cs="Arial"/>
          <w:sz w:val="22"/>
          <w:szCs w:val="22"/>
        </w:rPr>
      </w:pPr>
      <w:r>
        <w:rPr>
          <w:rFonts w:ascii="Arial" w:hAnsi="Arial" w:cs="Arial"/>
          <w:sz w:val="22"/>
          <w:szCs w:val="22"/>
        </w:rPr>
        <w:t>Les intérêts bancaires.</w:t>
      </w:r>
    </w:p>
    <w:p w:rsidR="002954E7" w:rsidRDefault="002954E7" w:rsidP="002954E7">
      <w:pPr>
        <w:jc w:val="both"/>
        <w:rPr>
          <w:rFonts w:ascii="Arial" w:hAnsi="Arial" w:cs="Arial"/>
          <w:sz w:val="22"/>
          <w:szCs w:val="22"/>
        </w:rPr>
      </w:pPr>
    </w:p>
    <w:p w:rsidR="002954E7" w:rsidRDefault="002954E7" w:rsidP="002954E7">
      <w:pPr>
        <w:pStyle w:val="Corpsdetexte"/>
        <w:jc w:val="left"/>
        <w:rPr>
          <w:rFonts w:cs="Arial"/>
          <w:sz w:val="22"/>
          <w:szCs w:val="22"/>
        </w:rPr>
      </w:pPr>
      <w:r>
        <w:rPr>
          <w:rFonts w:cs="Arial"/>
          <w:b/>
          <w:sz w:val="22"/>
          <w:szCs w:val="22"/>
        </w:rPr>
        <w:t xml:space="preserve">Sont exclus </w:t>
      </w:r>
      <w:r>
        <w:rPr>
          <w:rFonts w:cs="Arial"/>
          <w:sz w:val="22"/>
          <w:szCs w:val="22"/>
        </w:rPr>
        <w:t>(à titre exemplatif) :</w:t>
      </w:r>
    </w:p>
    <w:p w:rsidR="002954E7" w:rsidRDefault="002954E7" w:rsidP="002954E7">
      <w:pPr>
        <w:jc w:val="both"/>
        <w:rPr>
          <w:rFonts w:ascii="Arial" w:hAnsi="Arial" w:cs="Arial"/>
          <w:sz w:val="22"/>
          <w:szCs w:val="22"/>
        </w:rPr>
      </w:pPr>
    </w:p>
    <w:p w:rsidR="002954E7" w:rsidRDefault="002954E7" w:rsidP="002954E7">
      <w:pPr>
        <w:numPr>
          <w:ilvl w:val="0"/>
          <w:numId w:val="13"/>
        </w:numPr>
        <w:jc w:val="both"/>
        <w:rPr>
          <w:rFonts w:ascii="Arial" w:hAnsi="Arial" w:cs="Arial"/>
          <w:sz w:val="22"/>
          <w:szCs w:val="22"/>
        </w:rPr>
      </w:pPr>
      <w:r>
        <w:rPr>
          <w:rFonts w:ascii="Arial" w:hAnsi="Arial" w:cs="Arial"/>
          <w:sz w:val="22"/>
          <w:szCs w:val="22"/>
        </w:rPr>
        <w:t>Les frais de taxi ;</w:t>
      </w:r>
    </w:p>
    <w:p w:rsidR="002954E7" w:rsidRDefault="002954E7" w:rsidP="002954E7">
      <w:pPr>
        <w:numPr>
          <w:ilvl w:val="0"/>
          <w:numId w:val="13"/>
        </w:numPr>
        <w:jc w:val="both"/>
        <w:rPr>
          <w:rFonts w:ascii="Arial" w:hAnsi="Arial" w:cs="Arial"/>
          <w:sz w:val="22"/>
          <w:szCs w:val="22"/>
        </w:rPr>
      </w:pPr>
      <w:r>
        <w:rPr>
          <w:rFonts w:ascii="Arial" w:hAnsi="Arial" w:cs="Arial"/>
          <w:sz w:val="22"/>
          <w:szCs w:val="22"/>
        </w:rPr>
        <w:t>Les frais de nourriture, de boissons, de restaurant, sauf s’ils font l’objet d’une justification précise se rapportant à une activité liée à la mission (exemple : cours de cuisine, petits frais de réunion</w:t>
      </w:r>
      <w:r w:rsidR="009463AC">
        <w:rPr>
          <w:rFonts w:ascii="Arial" w:hAnsi="Arial" w:cs="Arial"/>
          <w:sz w:val="22"/>
          <w:szCs w:val="22"/>
        </w:rPr>
        <w:t>, colloque, séminaire,…</w:t>
      </w:r>
      <w:r>
        <w:rPr>
          <w:rFonts w:ascii="Arial" w:hAnsi="Arial" w:cs="Arial"/>
          <w:sz w:val="22"/>
          <w:szCs w:val="22"/>
        </w:rPr>
        <w:t>) ;</w:t>
      </w:r>
    </w:p>
    <w:p w:rsidR="002954E7" w:rsidRDefault="002954E7" w:rsidP="002954E7">
      <w:pPr>
        <w:numPr>
          <w:ilvl w:val="0"/>
          <w:numId w:val="13"/>
        </w:numPr>
        <w:jc w:val="both"/>
        <w:rPr>
          <w:rFonts w:ascii="Arial" w:hAnsi="Arial" w:cs="Arial"/>
          <w:sz w:val="22"/>
          <w:szCs w:val="22"/>
        </w:rPr>
      </w:pPr>
      <w:r>
        <w:rPr>
          <w:rFonts w:ascii="Arial" w:hAnsi="Arial" w:cs="Arial"/>
          <w:sz w:val="22"/>
          <w:szCs w:val="22"/>
        </w:rPr>
        <w:t>Les frais de représentation sauf si ce type de dépenses est en relation directe avec la mission et a fait l’objet d’une décision du Ministre ou d’une note explicative ;</w:t>
      </w:r>
    </w:p>
    <w:p w:rsidR="002954E7" w:rsidRDefault="002954E7" w:rsidP="002954E7">
      <w:pPr>
        <w:numPr>
          <w:ilvl w:val="0"/>
          <w:numId w:val="13"/>
        </w:numPr>
        <w:jc w:val="both"/>
        <w:rPr>
          <w:rFonts w:ascii="Arial" w:hAnsi="Arial" w:cs="Arial"/>
          <w:sz w:val="22"/>
          <w:szCs w:val="22"/>
        </w:rPr>
      </w:pPr>
      <w:r>
        <w:rPr>
          <w:rFonts w:ascii="Arial" w:hAnsi="Arial" w:cs="Arial"/>
          <w:sz w:val="22"/>
          <w:szCs w:val="22"/>
        </w:rPr>
        <w:t>Les dépenses présentées sous forme de forfait ;</w:t>
      </w:r>
    </w:p>
    <w:p w:rsidR="002954E7" w:rsidRDefault="002954E7" w:rsidP="002954E7">
      <w:pPr>
        <w:numPr>
          <w:ilvl w:val="0"/>
          <w:numId w:val="13"/>
        </w:numPr>
        <w:jc w:val="both"/>
        <w:rPr>
          <w:rFonts w:ascii="Arial" w:hAnsi="Arial" w:cs="Arial"/>
          <w:sz w:val="22"/>
          <w:szCs w:val="22"/>
        </w:rPr>
      </w:pPr>
      <w:r>
        <w:rPr>
          <w:rFonts w:ascii="Arial" w:hAnsi="Arial" w:cs="Arial"/>
          <w:sz w:val="22"/>
          <w:szCs w:val="22"/>
        </w:rPr>
        <w:t>Les frais de rappels, les amendes et autres pénalités ;</w:t>
      </w:r>
    </w:p>
    <w:p w:rsidR="002954E7" w:rsidRDefault="002954E7" w:rsidP="002954E7">
      <w:pPr>
        <w:numPr>
          <w:ilvl w:val="0"/>
          <w:numId w:val="13"/>
        </w:numPr>
        <w:jc w:val="both"/>
        <w:rPr>
          <w:rFonts w:ascii="Arial" w:hAnsi="Arial" w:cs="Arial"/>
          <w:sz w:val="22"/>
          <w:szCs w:val="22"/>
        </w:rPr>
      </w:pPr>
      <w:r>
        <w:rPr>
          <w:rFonts w:ascii="Arial" w:hAnsi="Arial" w:cs="Arial"/>
          <w:sz w:val="22"/>
          <w:szCs w:val="22"/>
        </w:rPr>
        <w:t>L’acquisition de bâtiment ou de matériels (se reporter à investissement et amortissement).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B.</w:t>
      </w:r>
      <w:r>
        <w:rPr>
          <w:rFonts w:ascii="Arial" w:hAnsi="Arial" w:cs="Arial"/>
          <w:b/>
          <w:bCs/>
          <w:sz w:val="22"/>
          <w:szCs w:val="22"/>
        </w:rPr>
        <w:tab/>
        <w:t>Les données « Fournisseurs »</w:t>
      </w:r>
      <w:r w:rsidR="004237B9">
        <w:rPr>
          <w:rFonts w:ascii="Arial" w:hAnsi="Arial" w:cs="Arial"/>
          <w:b/>
          <w:bCs/>
          <w:sz w:val="22"/>
          <w:szCs w:val="22"/>
        </w:rPr>
        <w:t xml:space="preserve"> à compléter</w:t>
      </w:r>
      <w:r w:rsidR="000F23F6">
        <w:rPr>
          <w:rFonts w:ascii="Arial" w:hAnsi="Arial" w:cs="Arial"/>
          <w:b/>
          <w:bCs/>
          <w:sz w:val="22"/>
          <w:szCs w:val="22"/>
        </w:rPr>
        <w:t xml:space="preserve"> dans le décompte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Pour ce qui concerne les frais de fonctionnement, les rubriques suivantes sont à compléter</w:t>
      </w:r>
      <w:r w:rsidR="00215E73">
        <w:rPr>
          <w:rFonts w:ascii="Arial" w:hAnsi="Arial" w:cs="Arial"/>
          <w:sz w:val="22"/>
          <w:szCs w:val="22"/>
        </w:rPr>
        <w:t xml:space="preserve"> dans le décompte</w:t>
      </w:r>
      <w:r w:rsidR="0092301F">
        <w:rPr>
          <w:rFonts w:ascii="Arial" w:hAnsi="Arial" w:cs="Arial"/>
          <w:sz w:val="22"/>
          <w:szCs w:val="22"/>
        </w:rPr>
        <w:t>. 1 fiche est à compléter par subvention (MAEC et antenne éventuelle)</w:t>
      </w:r>
      <w:r>
        <w:rPr>
          <w:rFonts w:ascii="Arial" w:hAnsi="Arial" w:cs="Arial"/>
          <w:sz w:val="22"/>
          <w:szCs w:val="22"/>
        </w:rPr>
        <w:t> :</w:t>
      </w:r>
    </w:p>
    <w:p w:rsidR="002954E7" w:rsidRDefault="002954E7" w:rsidP="002954E7">
      <w:pPr>
        <w:jc w:val="both"/>
        <w:rPr>
          <w:rFonts w:ascii="Arial" w:hAnsi="Arial" w:cs="Arial"/>
          <w:sz w:val="22"/>
          <w:szCs w:val="22"/>
        </w:rPr>
      </w:pPr>
    </w:p>
    <w:tbl>
      <w:tblPr>
        <w:tblW w:w="5000" w:type="pct"/>
        <w:tblCellMar>
          <w:top w:w="55" w:type="dxa"/>
          <w:left w:w="55" w:type="dxa"/>
          <w:bottom w:w="55" w:type="dxa"/>
          <w:right w:w="55" w:type="dxa"/>
        </w:tblCellMar>
        <w:tblLook w:val="04A0"/>
      </w:tblPr>
      <w:tblGrid>
        <w:gridCol w:w="4591"/>
        <w:gridCol w:w="4591"/>
      </w:tblGrid>
      <w:tr w:rsidR="002954E7" w:rsidTr="002954E7">
        <w:tc>
          <w:tcPr>
            <w:tcW w:w="2500" w:type="pct"/>
            <w:tcBorders>
              <w:top w:val="single" w:sz="2" w:space="0" w:color="000000"/>
              <w:left w:val="single" w:sz="2" w:space="0" w:color="000000"/>
              <w:bottom w:val="single" w:sz="2" w:space="0" w:color="000000"/>
              <w:right w:val="single" w:sz="2" w:space="0" w:color="000000"/>
            </w:tcBorders>
            <w:hideMark/>
          </w:tcPr>
          <w:p w:rsidR="002954E7" w:rsidRDefault="002954E7">
            <w:pPr>
              <w:snapToGrid w:val="0"/>
              <w:jc w:val="both"/>
              <w:rPr>
                <w:rFonts w:ascii="Arial" w:hAnsi="Arial" w:cs="Arial"/>
                <w:b/>
                <w:bCs/>
                <w:sz w:val="22"/>
                <w:szCs w:val="22"/>
              </w:rPr>
            </w:pPr>
            <w:r>
              <w:rPr>
                <w:rFonts w:ascii="Arial" w:hAnsi="Arial" w:cs="Arial"/>
                <w:b/>
                <w:bCs/>
                <w:sz w:val="22"/>
                <w:szCs w:val="22"/>
              </w:rPr>
              <w:t>Fournisseur</w:t>
            </w:r>
          </w:p>
        </w:tc>
        <w:tc>
          <w:tcPr>
            <w:tcW w:w="2500" w:type="pct"/>
            <w:tcBorders>
              <w:top w:val="single" w:sz="2" w:space="0" w:color="000000"/>
              <w:left w:val="single" w:sz="2" w:space="0" w:color="000000"/>
              <w:bottom w:val="single" w:sz="2" w:space="0" w:color="000000"/>
              <w:right w:val="single" w:sz="2" w:space="0" w:color="000000"/>
            </w:tcBorders>
            <w:hideMark/>
          </w:tcPr>
          <w:p w:rsidR="002954E7" w:rsidRDefault="002954E7">
            <w:pPr>
              <w:snapToGrid w:val="0"/>
              <w:jc w:val="both"/>
              <w:rPr>
                <w:rFonts w:ascii="Arial" w:hAnsi="Arial" w:cs="Arial"/>
                <w:b/>
                <w:bCs/>
                <w:sz w:val="22"/>
                <w:szCs w:val="22"/>
              </w:rPr>
            </w:pPr>
            <w:r>
              <w:rPr>
                <w:rFonts w:ascii="Arial" w:hAnsi="Arial"/>
                <w:b/>
                <w:bCs/>
                <w:color w:val="000000"/>
                <w:sz w:val="22"/>
                <w:szCs w:val="22"/>
                <w:lang w:val="fr-BE"/>
              </w:rPr>
              <w:t>Explication en vue du remplissage du décompte récapitulatif</w:t>
            </w:r>
          </w:p>
        </w:tc>
      </w:tr>
      <w:tr w:rsidR="009B4493" w:rsidTr="002954E7">
        <w:tc>
          <w:tcPr>
            <w:tcW w:w="2500" w:type="pct"/>
            <w:tcBorders>
              <w:top w:val="nil"/>
              <w:left w:val="single" w:sz="2" w:space="0" w:color="000000"/>
              <w:bottom w:val="single" w:sz="2" w:space="0" w:color="000000"/>
              <w:right w:val="single" w:sz="2" w:space="0" w:color="000000"/>
            </w:tcBorders>
            <w:hideMark/>
          </w:tcPr>
          <w:p w:rsidR="009B4493" w:rsidRDefault="002763EF">
            <w:pPr>
              <w:snapToGrid w:val="0"/>
              <w:jc w:val="both"/>
              <w:rPr>
                <w:rFonts w:ascii="Arial" w:hAnsi="Arial" w:cs="Arial"/>
                <w:sz w:val="22"/>
                <w:szCs w:val="22"/>
              </w:rPr>
            </w:pPr>
            <w:r w:rsidRPr="002763EF">
              <w:rPr>
                <w:rFonts w:ascii="Arial" w:hAnsi="Arial" w:cs="Arial"/>
                <w:sz w:val="22"/>
                <w:szCs w:val="22"/>
              </w:rPr>
              <w:t>Référence PCMN (Plan comptable minimum normalisé)</w:t>
            </w:r>
          </w:p>
        </w:tc>
        <w:tc>
          <w:tcPr>
            <w:tcW w:w="2500" w:type="pct"/>
            <w:tcBorders>
              <w:top w:val="nil"/>
              <w:left w:val="single" w:sz="2" w:space="0" w:color="000000"/>
              <w:bottom w:val="single" w:sz="2" w:space="0" w:color="000000"/>
              <w:right w:val="single" w:sz="2" w:space="0" w:color="000000"/>
            </w:tcBorders>
          </w:tcPr>
          <w:p w:rsidR="009B4493" w:rsidRDefault="009B4493">
            <w:pPr>
              <w:snapToGrid w:val="0"/>
              <w:jc w:val="both"/>
              <w:rPr>
                <w:rFonts w:ascii="Arial" w:hAnsi="Arial" w:cs="Arial"/>
                <w:sz w:val="22"/>
                <w:szCs w:val="22"/>
              </w:rPr>
            </w:pPr>
            <w:r>
              <w:rPr>
                <w:rFonts w:ascii="Arial" w:hAnsi="Arial"/>
                <w:color w:val="000000"/>
                <w:sz w:val="22"/>
                <w:szCs w:val="22"/>
                <w:lang w:val="fr-BE"/>
              </w:rPr>
              <w:t xml:space="preserve">Code + libellé </w:t>
            </w:r>
          </w:p>
        </w:tc>
      </w:tr>
      <w:tr w:rsidR="00EA4544" w:rsidTr="002954E7">
        <w:tc>
          <w:tcPr>
            <w:tcW w:w="2500" w:type="pct"/>
            <w:tcBorders>
              <w:top w:val="nil"/>
              <w:left w:val="single" w:sz="2" w:space="0" w:color="000000"/>
              <w:bottom w:val="single" w:sz="2" w:space="0" w:color="000000"/>
              <w:right w:val="single" w:sz="2" w:space="0" w:color="000000"/>
            </w:tcBorders>
            <w:hideMark/>
          </w:tcPr>
          <w:p w:rsidR="00EA4544" w:rsidRDefault="00EA4544">
            <w:pPr>
              <w:snapToGrid w:val="0"/>
              <w:jc w:val="both"/>
              <w:rPr>
                <w:rFonts w:ascii="Arial" w:hAnsi="Arial" w:cs="Arial"/>
                <w:sz w:val="22"/>
                <w:szCs w:val="22"/>
              </w:rPr>
            </w:pPr>
            <w:r>
              <w:rPr>
                <w:rFonts w:ascii="Arial" w:hAnsi="Arial" w:cs="Arial"/>
                <w:sz w:val="22"/>
                <w:szCs w:val="22"/>
              </w:rPr>
              <w:t>Nature de la dépense</w:t>
            </w:r>
          </w:p>
        </w:tc>
        <w:tc>
          <w:tcPr>
            <w:tcW w:w="2500" w:type="pct"/>
            <w:tcBorders>
              <w:top w:val="nil"/>
              <w:left w:val="single" w:sz="2" w:space="0" w:color="000000"/>
              <w:bottom w:val="single" w:sz="2" w:space="0" w:color="000000"/>
              <w:right w:val="single" w:sz="2" w:space="0" w:color="000000"/>
            </w:tcBorders>
          </w:tcPr>
          <w:p w:rsidR="00EA4544" w:rsidRDefault="00EA4544">
            <w:pPr>
              <w:snapToGrid w:val="0"/>
              <w:jc w:val="both"/>
              <w:rPr>
                <w:rFonts w:ascii="Arial" w:hAnsi="Arial" w:cs="Arial"/>
                <w:sz w:val="22"/>
                <w:szCs w:val="22"/>
              </w:rPr>
            </w:pPr>
          </w:p>
        </w:tc>
      </w:tr>
      <w:tr w:rsidR="009B4493" w:rsidTr="002954E7">
        <w:tc>
          <w:tcPr>
            <w:tcW w:w="2500" w:type="pct"/>
            <w:tcBorders>
              <w:top w:val="nil"/>
              <w:left w:val="single" w:sz="2" w:space="0" w:color="000000"/>
              <w:bottom w:val="single" w:sz="2" w:space="0" w:color="000000"/>
              <w:right w:val="single" w:sz="2" w:space="0" w:color="000000"/>
            </w:tcBorders>
            <w:hideMark/>
          </w:tcPr>
          <w:p w:rsidR="009B4493" w:rsidRDefault="009B4493">
            <w:pPr>
              <w:snapToGrid w:val="0"/>
              <w:jc w:val="both"/>
              <w:rPr>
                <w:rFonts w:ascii="Arial" w:hAnsi="Arial" w:cs="Arial"/>
                <w:sz w:val="22"/>
                <w:szCs w:val="22"/>
              </w:rPr>
            </w:pPr>
            <w:r>
              <w:rPr>
                <w:rFonts w:ascii="Arial" w:hAnsi="Arial" w:cs="Arial"/>
                <w:sz w:val="22"/>
                <w:szCs w:val="22"/>
              </w:rPr>
              <w:t>Numéro interne du document</w:t>
            </w:r>
          </w:p>
        </w:tc>
        <w:tc>
          <w:tcPr>
            <w:tcW w:w="2500" w:type="pct"/>
            <w:tcBorders>
              <w:top w:val="nil"/>
              <w:left w:val="single" w:sz="2" w:space="0" w:color="000000"/>
              <w:bottom w:val="single" w:sz="2" w:space="0" w:color="000000"/>
              <w:right w:val="single" w:sz="2" w:space="0" w:color="000000"/>
            </w:tcBorders>
          </w:tcPr>
          <w:p w:rsidR="009B4493" w:rsidRDefault="009B4493">
            <w:pPr>
              <w:snapToGrid w:val="0"/>
              <w:jc w:val="both"/>
              <w:rPr>
                <w:rFonts w:ascii="Arial" w:hAnsi="Arial" w:cs="Arial"/>
                <w:sz w:val="22"/>
                <w:szCs w:val="22"/>
              </w:rPr>
            </w:pPr>
          </w:p>
        </w:tc>
      </w:tr>
      <w:tr w:rsidR="009B4493" w:rsidTr="002954E7">
        <w:tc>
          <w:tcPr>
            <w:tcW w:w="2500" w:type="pct"/>
            <w:tcBorders>
              <w:top w:val="nil"/>
              <w:left w:val="single" w:sz="2" w:space="0" w:color="000000"/>
              <w:bottom w:val="single" w:sz="2" w:space="0" w:color="000000"/>
              <w:right w:val="single" w:sz="2" w:space="0" w:color="000000"/>
            </w:tcBorders>
            <w:hideMark/>
          </w:tcPr>
          <w:p w:rsidR="009B4493" w:rsidRDefault="009B4493">
            <w:pPr>
              <w:snapToGrid w:val="0"/>
              <w:jc w:val="both"/>
              <w:rPr>
                <w:rFonts w:ascii="Arial" w:hAnsi="Arial" w:cs="Arial"/>
                <w:sz w:val="22"/>
                <w:szCs w:val="22"/>
              </w:rPr>
            </w:pPr>
            <w:r>
              <w:rPr>
                <w:rFonts w:ascii="Arial" w:hAnsi="Arial" w:cs="Arial"/>
                <w:sz w:val="22"/>
                <w:szCs w:val="22"/>
              </w:rPr>
              <w:t>Nom du fournisseur</w:t>
            </w:r>
          </w:p>
        </w:tc>
        <w:tc>
          <w:tcPr>
            <w:tcW w:w="2500" w:type="pct"/>
            <w:tcBorders>
              <w:top w:val="nil"/>
              <w:left w:val="single" w:sz="2" w:space="0" w:color="000000"/>
              <w:bottom w:val="single" w:sz="2" w:space="0" w:color="000000"/>
              <w:right w:val="single" w:sz="2" w:space="0" w:color="000000"/>
            </w:tcBorders>
          </w:tcPr>
          <w:p w:rsidR="009B4493" w:rsidRDefault="009B4493">
            <w:pPr>
              <w:snapToGrid w:val="0"/>
              <w:jc w:val="both"/>
              <w:rPr>
                <w:rFonts w:ascii="Arial" w:hAnsi="Arial" w:cs="Arial"/>
                <w:sz w:val="22"/>
                <w:szCs w:val="22"/>
              </w:rPr>
            </w:pPr>
          </w:p>
        </w:tc>
      </w:tr>
      <w:tr w:rsidR="009B4493" w:rsidTr="002954E7">
        <w:tc>
          <w:tcPr>
            <w:tcW w:w="2500" w:type="pct"/>
            <w:tcBorders>
              <w:top w:val="nil"/>
              <w:left w:val="single" w:sz="2" w:space="0" w:color="000000"/>
              <w:bottom w:val="single" w:sz="2" w:space="0" w:color="000000"/>
              <w:right w:val="single" w:sz="2" w:space="0" w:color="000000"/>
            </w:tcBorders>
          </w:tcPr>
          <w:p w:rsidR="009B4493" w:rsidRDefault="002763EF">
            <w:pPr>
              <w:snapToGrid w:val="0"/>
              <w:rPr>
                <w:rFonts w:ascii="Arial" w:hAnsi="Arial" w:cs="Arial"/>
                <w:sz w:val="22"/>
                <w:szCs w:val="22"/>
              </w:rPr>
            </w:pPr>
            <w:r w:rsidRPr="002763EF">
              <w:rPr>
                <w:rFonts w:ascii="Arial" w:hAnsi="Arial"/>
                <w:b/>
                <w:bCs/>
                <w:color w:val="000000"/>
                <w:sz w:val="22"/>
                <w:szCs w:val="22"/>
                <w:lang w:val="fr-BE"/>
              </w:rPr>
              <w:t>Détail facture</w:t>
            </w:r>
          </w:p>
        </w:tc>
        <w:tc>
          <w:tcPr>
            <w:tcW w:w="2500" w:type="pct"/>
            <w:tcBorders>
              <w:top w:val="nil"/>
              <w:left w:val="single" w:sz="2" w:space="0" w:color="000000"/>
              <w:bottom w:val="single" w:sz="2" w:space="0" w:color="000000"/>
              <w:right w:val="single" w:sz="2" w:space="0" w:color="000000"/>
            </w:tcBorders>
          </w:tcPr>
          <w:p w:rsidR="009B4493" w:rsidRDefault="009B4493">
            <w:pPr>
              <w:snapToGrid w:val="0"/>
              <w:rPr>
                <w:rFonts w:ascii="Arial" w:hAnsi="Arial" w:cs="Arial"/>
                <w:sz w:val="22"/>
                <w:szCs w:val="22"/>
              </w:rPr>
            </w:pPr>
          </w:p>
        </w:tc>
      </w:tr>
      <w:tr w:rsidR="00EA4544" w:rsidTr="002954E7">
        <w:tc>
          <w:tcPr>
            <w:tcW w:w="2500" w:type="pct"/>
            <w:tcBorders>
              <w:top w:val="nil"/>
              <w:left w:val="single" w:sz="2" w:space="0" w:color="000000"/>
              <w:bottom w:val="single" w:sz="2" w:space="0" w:color="000000"/>
              <w:right w:val="single" w:sz="2" w:space="0" w:color="000000"/>
            </w:tcBorders>
            <w:hideMark/>
          </w:tcPr>
          <w:p w:rsidR="00EA4544" w:rsidRDefault="00EA4544">
            <w:pPr>
              <w:snapToGrid w:val="0"/>
              <w:rPr>
                <w:rFonts w:ascii="Arial" w:hAnsi="Arial" w:cs="Arial"/>
                <w:sz w:val="22"/>
                <w:szCs w:val="22"/>
              </w:rPr>
            </w:pPr>
            <w:r>
              <w:rPr>
                <w:rFonts w:ascii="Arial" w:hAnsi="Arial" w:cs="Arial"/>
                <w:sz w:val="22"/>
                <w:szCs w:val="22"/>
              </w:rPr>
              <w:t>Date de la facture</w:t>
            </w:r>
          </w:p>
        </w:tc>
        <w:tc>
          <w:tcPr>
            <w:tcW w:w="2500" w:type="pct"/>
            <w:tcBorders>
              <w:top w:val="nil"/>
              <w:left w:val="single" w:sz="2" w:space="0" w:color="000000"/>
              <w:bottom w:val="single" w:sz="2" w:space="0" w:color="000000"/>
              <w:right w:val="single" w:sz="2" w:space="0" w:color="000000"/>
            </w:tcBorders>
            <w:hideMark/>
          </w:tcPr>
          <w:p w:rsidR="00EA4544" w:rsidRDefault="00EA4544">
            <w:pPr>
              <w:snapToGrid w:val="0"/>
              <w:rPr>
                <w:rFonts w:ascii="Arial" w:hAnsi="Arial" w:cs="Arial"/>
                <w:sz w:val="22"/>
                <w:szCs w:val="22"/>
              </w:rPr>
            </w:pPr>
          </w:p>
        </w:tc>
      </w:tr>
      <w:tr w:rsidR="009B4493" w:rsidTr="002954E7">
        <w:tc>
          <w:tcPr>
            <w:tcW w:w="2500" w:type="pct"/>
            <w:tcBorders>
              <w:top w:val="nil"/>
              <w:left w:val="single" w:sz="2" w:space="0" w:color="000000"/>
              <w:bottom w:val="single" w:sz="2" w:space="0" w:color="000000"/>
              <w:right w:val="single" w:sz="2" w:space="0" w:color="000000"/>
            </w:tcBorders>
            <w:hideMark/>
          </w:tcPr>
          <w:p w:rsidR="009B4493" w:rsidRDefault="009B4493">
            <w:pPr>
              <w:snapToGrid w:val="0"/>
              <w:rPr>
                <w:rFonts w:ascii="Arial" w:hAnsi="Arial" w:cs="Arial"/>
                <w:sz w:val="22"/>
                <w:szCs w:val="22"/>
              </w:rPr>
            </w:pPr>
            <w:r>
              <w:rPr>
                <w:rFonts w:ascii="Arial" w:hAnsi="Arial" w:cs="Arial"/>
                <w:sz w:val="22"/>
                <w:szCs w:val="22"/>
              </w:rPr>
              <w:t>Montant de la facture</w:t>
            </w:r>
          </w:p>
        </w:tc>
        <w:tc>
          <w:tcPr>
            <w:tcW w:w="2500" w:type="pct"/>
            <w:tcBorders>
              <w:top w:val="nil"/>
              <w:left w:val="single" w:sz="2" w:space="0" w:color="000000"/>
              <w:bottom w:val="single" w:sz="2" w:space="0" w:color="000000"/>
              <w:right w:val="single" w:sz="2" w:space="0" w:color="000000"/>
            </w:tcBorders>
          </w:tcPr>
          <w:p w:rsidR="009B4493" w:rsidRDefault="009B4493">
            <w:pPr>
              <w:snapToGrid w:val="0"/>
              <w:rPr>
                <w:rFonts w:ascii="Arial" w:hAnsi="Arial" w:cs="Arial"/>
                <w:sz w:val="22"/>
                <w:szCs w:val="22"/>
              </w:rPr>
            </w:pPr>
          </w:p>
        </w:tc>
      </w:tr>
      <w:tr w:rsidR="009B4493" w:rsidTr="002954E7">
        <w:tc>
          <w:tcPr>
            <w:tcW w:w="2500" w:type="pct"/>
            <w:tcBorders>
              <w:top w:val="nil"/>
              <w:left w:val="single" w:sz="2" w:space="0" w:color="000000"/>
              <w:bottom w:val="single" w:sz="2" w:space="0" w:color="000000"/>
              <w:right w:val="single" w:sz="2" w:space="0" w:color="000000"/>
            </w:tcBorders>
            <w:hideMark/>
          </w:tcPr>
          <w:p w:rsidR="009B4493" w:rsidRDefault="009B4493">
            <w:pPr>
              <w:snapToGrid w:val="0"/>
              <w:rPr>
                <w:rFonts w:ascii="Arial" w:hAnsi="Arial" w:cs="Arial"/>
                <w:sz w:val="22"/>
                <w:szCs w:val="22"/>
              </w:rPr>
            </w:pPr>
            <w:r>
              <w:rPr>
                <w:rFonts w:ascii="Arial" w:hAnsi="Arial" w:cs="Arial"/>
                <w:sz w:val="22"/>
                <w:szCs w:val="22"/>
              </w:rPr>
              <w:t>Montant de la facture imputé à la subvention</w:t>
            </w:r>
          </w:p>
        </w:tc>
        <w:tc>
          <w:tcPr>
            <w:tcW w:w="2500" w:type="pct"/>
            <w:tcBorders>
              <w:top w:val="nil"/>
              <w:left w:val="single" w:sz="2" w:space="0" w:color="000000"/>
              <w:bottom w:val="single" w:sz="2" w:space="0" w:color="000000"/>
              <w:right w:val="single" w:sz="2" w:space="0" w:color="000000"/>
            </w:tcBorders>
          </w:tcPr>
          <w:p w:rsidR="009B4493" w:rsidRDefault="009B4493">
            <w:pPr>
              <w:snapToGrid w:val="0"/>
              <w:rPr>
                <w:rFonts w:ascii="Arial" w:hAnsi="Arial" w:cs="Arial"/>
                <w:sz w:val="22"/>
                <w:szCs w:val="22"/>
              </w:rPr>
            </w:pPr>
          </w:p>
        </w:tc>
      </w:tr>
      <w:tr w:rsidR="009B4493" w:rsidTr="002954E7">
        <w:tc>
          <w:tcPr>
            <w:tcW w:w="2500" w:type="pct"/>
            <w:tcBorders>
              <w:top w:val="nil"/>
              <w:left w:val="single" w:sz="2" w:space="0" w:color="000000"/>
              <w:bottom w:val="single" w:sz="2" w:space="0" w:color="000000"/>
              <w:right w:val="single" w:sz="2" w:space="0" w:color="000000"/>
            </w:tcBorders>
            <w:hideMark/>
          </w:tcPr>
          <w:p w:rsidR="009B4493" w:rsidRDefault="009B4493">
            <w:pPr>
              <w:snapToGrid w:val="0"/>
              <w:rPr>
                <w:rFonts w:ascii="Arial" w:hAnsi="Arial" w:cs="Arial"/>
                <w:sz w:val="22"/>
                <w:szCs w:val="22"/>
              </w:rPr>
            </w:pPr>
            <w:r>
              <w:rPr>
                <w:rFonts w:ascii="Arial" w:hAnsi="Arial" w:cs="Arial"/>
                <w:sz w:val="22"/>
                <w:szCs w:val="22"/>
              </w:rPr>
              <w:t>Montant imputé à d'autres subventions</w:t>
            </w:r>
          </w:p>
        </w:tc>
        <w:tc>
          <w:tcPr>
            <w:tcW w:w="2500" w:type="pct"/>
            <w:tcBorders>
              <w:top w:val="nil"/>
              <w:left w:val="single" w:sz="2" w:space="0" w:color="000000"/>
              <w:bottom w:val="single" w:sz="2" w:space="0" w:color="000000"/>
              <w:right w:val="single" w:sz="2" w:space="0" w:color="000000"/>
            </w:tcBorders>
          </w:tcPr>
          <w:p w:rsidR="009B4493" w:rsidRDefault="009B4493">
            <w:pPr>
              <w:snapToGrid w:val="0"/>
              <w:rPr>
                <w:rFonts w:ascii="Arial" w:hAnsi="Arial" w:cs="Arial"/>
                <w:sz w:val="22"/>
                <w:szCs w:val="22"/>
              </w:rPr>
            </w:pPr>
          </w:p>
        </w:tc>
      </w:tr>
      <w:tr w:rsidR="009B4493" w:rsidTr="002954E7">
        <w:tc>
          <w:tcPr>
            <w:tcW w:w="2500" w:type="pct"/>
            <w:tcBorders>
              <w:top w:val="nil"/>
              <w:left w:val="single" w:sz="2" w:space="0" w:color="000000"/>
              <w:bottom w:val="single" w:sz="2" w:space="0" w:color="000000"/>
              <w:right w:val="single" w:sz="2" w:space="0" w:color="000000"/>
            </w:tcBorders>
            <w:hideMark/>
          </w:tcPr>
          <w:p w:rsidR="009B4493" w:rsidRDefault="009B4493" w:rsidP="00EA4544">
            <w:pPr>
              <w:snapToGrid w:val="0"/>
              <w:rPr>
                <w:rFonts w:ascii="Arial" w:hAnsi="Arial" w:cs="Arial"/>
                <w:sz w:val="22"/>
                <w:szCs w:val="22"/>
              </w:rPr>
            </w:pPr>
            <w:r>
              <w:rPr>
                <w:rFonts w:ascii="Arial" w:hAnsi="Arial" w:cs="Arial"/>
                <w:sz w:val="22"/>
                <w:szCs w:val="22"/>
              </w:rPr>
              <w:t xml:space="preserve">Montant pris en compte sur </w:t>
            </w:r>
            <w:r w:rsidR="00EA4544">
              <w:rPr>
                <w:rFonts w:ascii="Arial" w:hAnsi="Arial" w:cs="Arial"/>
                <w:sz w:val="22"/>
                <w:szCs w:val="22"/>
              </w:rPr>
              <w:t xml:space="preserve">fonds </w:t>
            </w:r>
            <w:r>
              <w:rPr>
                <w:rFonts w:ascii="Arial" w:hAnsi="Arial" w:cs="Arial"/>
                <w:sz w:val="22"/>
                <w:szCs w:val="22"/>
              </w:rPr>
              <w:t>propres</w:t>
            </w:r>
          </w:p>
        </w:tc>
        <w:tc>
          <w:tcPr>
            <w:tcW w:w="2500" w:type="pct"/>
            <w:tcBorders>
              <w:top w:val="nil"/>
              <w:left w:val="single" w:sz="2" w:space="0" w:color="000000"/>
              <w:bottom w:val="single" w:sz="2" w:space="0" w:color="000000"/>
              <w:right w:val="single" w:sz="2" w:space="0" w:color="000000"/>
            </w:tcBorders>
          </w:tcPr>
          <w:p w:rsidR="009B4493" w:rsidRDefault="009B4493">
            <w:pPr>
              <w:snapToGrid w:val="0"/>
              <w:rPr>
                <w:rFonts w:ascii="Arial" w:hAnsi="Arial" w:cs="Arial"/>
                <w:sz w:val="22"/>
                <w:szCs w:val="22"/>
              </w:rPr>
            </w:pPr>
          </w:p>
        </w:tc>
      </w:tr>
      <w:tr w:rsidR="009B4493" w:rsidTr="002954E7">
        <w:tc>
          <w:tcPr>
            <w:tcW w:w="2500" w:type="pct"/>
            <w:tcBorders>
              <w:top w:val="nil"/>
              <w:left w:val="single" w:sz="2" w:space="0" w:color="000000"/>
              <w:bottom w:val="single" w:sz="2" w:space="0" w:color="000000"/>
              <w:right w:val="single" w:sz="2" w:space="0" w:color="000000"/>
            </w:tcBorders>
            <w:hideMark/>
          </w:tcPr>
          <w:p w:rsidR="009B4493" w:rsidRDefault="009B4493">
            <w:pPr>
              <w:snapToGrid w:val="0"/>
              <w:rPr>
                <w:rFonts w:ascii="Arial" w:hAnsi="Arial" w:cs="Arial"/>
                <w:sz w:val="22"/>
                <w:szCs w:val="22"/>
              </w:rPr>
            </w:pPr>
            <w:r>
              <w:rPr>
                <w:rFonts w:ascii="Arial" w:hAnsi="Arial" w:cs="Arial"/>
                <w:sz w:val="22"/>
                <w:szCs w:val="22"/>
              </w:rPr>
              <w:t>Mode de paiement</w:t>
            </w:r>
          </w:p>
        </w:tc>
        <w:tc>
          <w:tcPr>
            <w:tcW w:w="2500" w:type="pct"/>
            <w:tcBorders>
              <w:top w:val="nil"/>
              <w:left w:val="single" w:sz="2" w:space="0" w:color="000000"/>
              <w:bottom w:val="single" w:sz="2" w:space="0" w:color="000000"/>
              <w:right w:val="single" w:sz="2" w:space="0" w:color="000000"/>
            </w:tcBorders>
          </w:tcPr>
          <w:p w:rsidR="009B4493" w:rsidRDefault="00F34592">
            <w:pPr>
              <w:snapToGrid w:val="0"/>
              <w:rPr>
                <w:rFonts w:ascii="Arial" w:hAnsi="Arial" w:cs="Arial"/>
                <w:sz w:val="22"/>
                <w:szCs w:val="22"/>
              </w:rPr>
            </w:pPr>
            <w:r>
              <w:rPr>
                <w:rFonts w:ascii="Arial" w:hAnsi="Arial" w:cs="Arial"/>
                <w:sz w:val="22"/>
                <w:szCs w:val="22"/>
              </w:rPr>
              <w:t>Paiement bancaire ou paiement par caisse</w:t>
            </w:r>
          </w:p>
        </w:tc>
      </w:tr>
      <w:tr w:rsidR="009B4493" w:rsidTr="002954E7">
        <w:tc>
          <w:tcPr>
            <w:tcW w:w="2500" w:type="pct"/>
            <w:tcBorders>
              <w:top w:val="nil"/>
              <w:left w:val="single" w:sz="2" w:space="0" w:color="000000"/>
              <w:bottom w:val="single" w:sz="2" w:space="0" w:color="000000"/>
              <w:right w:val="single" w:sz="2" w:space="0" w:color="000000"/>
            </w:tcBorders>
            <w:hideMark/>
          </w:tcPr>
          <w:p w:rsidR="009B4493" w:rsidRDefault="009B4493">
            <w:pPr>
              <w:snapToGrid w:val="0"/>
              <w:rPr>
                <w:rFonts w:ascii="Arial" w:hAnsi="Arial" w:cs="Arial"/>
                <w:sz w:val="22"/>
                <w:szCs w:val="22"/>
              </w:rPr>
            </w:pPr>
            <w:r>
              <w:rPr>
                <w:rFonts w:ascii="Arial" w:hAnsi="Arial" w:cs="Arial"/>
                <w:sz w:val="22"/>
                <w:szCs w:val="22"/>
              </w:rPr>
              <w:t>Date de paiement</w:t>
            </w:r>
          </w:p>
        </w:tc>
        <w:tc>
          <w:tcPr>
            <w:tcW w:w="2500" w:type="pct"/>
            <w:tcBorders>
              <w:top w:val="nil"/>
              <w:left w:val="single" w:sz="2" w:space="0" w:color="000000"/>
              <w:bottom w:val="single" w:sz="2" w:space="0" w:color="000000"/>
              <w:right w:val="single" w:sz="2" w:space="0" w:color="000000"/>
            </w:tcBorders>
          </w:tcPr>
          <w:p w:rsidR="009B4493" w:rsidRDefault="009B4493">
            <w:pPr>
              <w:snapToGrid w:val="0"/>
              <w:rPr>
                <w:rFonts w:ascii="Arial" w:hAnsi="Arial" w:cs="Arial"/>
                <w:sz w:val="22"/>
                <w:szCs w:val="22"/>
              </w:rPr>
            </w:pPr>
          </w:p>
        </w:tc>
      </w:tr>
      <w:tr w:rsidR="009B4493" w:rsidTr="002954E7">
        <w:tc>
          <w:tcPr>
            <w:tcW w:w="2500" w:type="pct"/>
            <w:tcBorders>
              <w:top w:val="nil"/>
              <w:left w:val="single" w:sz="2" w:space="0" w:color="000000"/>
              <w:bottom w:val="single" w:sz="2" w:space="0" w:color="000000"/>
              <w:right w:val="single" w:sz="2" w:space="0" w:color="000000"/>
            </w:tcBorders>
            <w:hideMark/>
          </w:tcPr>
          <w:p w:rsidR="009B4493" w:rsidRDefault="009B4493">
            <w:pPr>
              <w:snapToGrid w:val="0"/>
              <w:rPr>
                <w:rFonts w:ascii="Arial" w:hAnsi="Arial" w:cs="Arial"/>
                <w:sz w:val="22"/>
                <w:szCs w:val="22"/>
              </w:rPr>
            </w:pPr>
            <w:r>
              <w:rPr>
                <w:rFonts w:ascii="Arial" w:hAnsi="Arial" w:cs="Arial"/>
                <w:sz w:val="22"/>
                <w:szCs w:val="22"/>
              </w:rPr>
              <w:lastRenderedPageBreak/>
              <w:t>Référence à la pièce de paiement</w:t>
            </w:r>
          </w:p>
        </w:tc>
        <w:tc>
          <w:tcPr>
            <w:tcW w:w="2500" w:type="pct"/>
            <w:tcBorders>
              <w:top w:val="nil"/>
              <w:left w:val="single" w:sz="2" w:space="0" w:color="000000"/>
              <w:bottom w:val="single" w:sz="2" w:space="0" w:color="000000"/>
              <w:right w:val="single" w:sz="2" w:space="0" w:color="000000"/>
            </w:tcBorders>
          </w:tcPr>
          <w:p w:rsidR="009B4493" w:rsidRDefault="00AB393E">
            <w:pPr>
              <w:snapToGrid w:val="0"/>
              <w:rPr>
                <w:rFonts w:ascii="Arial" w:hAnsi="Arial" w:cs="Arial"/>
                <w:sz w:val="22"/>
                <w:szCs w:val="22"/>
              </w:rPr>
            </w:pPr>
            <w:r w:rsidRPr="00AB393E">
              <w:rPr>
                <w:rFonts w:ascii="Arial" w:hAnsi="Arial" w:cs="Arial"/>
                <w:sz w:val="22"/>
                <w:szCs w:val="22"/>
              </w:rPr>
              <w:t>N° extrait bancaire ou de caisse</w:t>
            </w:r>
          </w:p>
        </w:tc>
      </w:tr>
      <w:tr w:rsidR="009B4493" w:rsidTr="002954E7">
        <w:tc>
          <w:tcPr>
            <w:tcW w:w="2500" w:type="pct"/>
            <w:tcBorders>
              <w:top w:val="nil"/>
              <w:left w:val="single" w:sz="2" w:space="0" w:color="000000"/>
              <w:bottom w:val="single" w:sz="2" w:space="0" w:color="000000"/>
              <w:right w:val="single" w:sz="2" w:space="0" w:color="000000"/>
            </w:tcBorders>
            <w:hideMark/>
          </w:tcPr>
          <w:p w:rsidR="009B4493" w:rsidRDefault="009B4493">
            <w:pPr>
              <w:snapToGrid w:val="0"/>
              <w:rPr>
                <w:rFonts w:ascii="Arial" w:hAnsi="Arial" w:cs="Arial"/>
                <w:sz w:val="22"/>
                <w:szCs w:val="22"/>
              </w:rPr>
            </w:pPr>
            <w:r>
              <w:rPr>
                <w:rFonts w:ascii="Arial" w:hAnsi="Arial" w:cs="Arial"/>
                <w:sz w:val="22"/>
                <w:szCs w:val="22"/>
              </w:rPr>
              <w:t>Remarques et commentaires</w:t>
            </w:r>
          </w:p>
        </w:tc>
        <w:tc>
          <w:tcPr>
            <w:tcW w:w="2500" w:type="pct"/>
            <w:tcBorders>
              <w:top w:val="nil"/>
              <w:left w:val="single" w:sz="2" w:space="0" w:color="000000"/>
              <w:bottom w:val="single" w:sz="2" w:space="0" w:color="000000"/>
              <w:right w:val="single" w:sz="2" w:space="0" w:color="000000"/>
            </w:tcBorders>
          </w:tcPr>
          <w:p w:rsidR="009B4493" w:rsidRDefault="009B4493">
            <w:pPr>
              <w:snapToGrid w:val="0"/>
              <w:rPr>
                <w:rFonts w:ascii="Arial" w:hAnsi="Arial" w:cs="Arial"/>
                <w:sz w:val="22"/>
                <w:szCs w:val="22"/>
              </w:rPr>
            </w:pPr>
          </w:p>
        </w:tc>
      </w:tr>
    </w:tbl>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4"/>
          <w:szCs w:val="24"/>
        </w:rPr>
      </w:pPr>
      <w:r>
        <w:rPr>
          <w:rFonts w:ascii="Arial" w:hAnsi="Arial" w:cs="Arial"/>
          <w:b/>
          <w:bCs/>
          <w:sz w:val="24"/>
          <w:szCs w:val="24"/>
        </w:rPr>
        <w:t>1.2.3.  Les frais d'amortissement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Sont également visés à titre de frais de fonctionnement de nature particulière, les frais d’amortissement. Le montant global des amortissements pris en compte ne peut être supérieur à un maximum de 10 % du montant total de la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A.</w:t>
      </w:r>
      <w:r>
        <w:rPr>
          <w:rFonts w:ascii="Arial" w:hAnsi="Arial" w:cs="Arial"/>
          <w:b/>
          <w:bCs/>
          <w:sz w:val="22"/>
          <w:szCs w:val="22"/>
        </w:rPr>
        <w:tab/>
        <w:t>Frais d'amortissement des biens immobiliers</w:t>
      </w:r>
      <w:r w:rsidR="004237B9">
        <w:rPr>
          <w:rFonts w:ascii="Arial" w:hAnsi="Arial" w:cs="Arial"/>
          <w:sz w:val="24"/>
          <w:szCs w:val="24"/>
        </w:rPr>
        <w:t> : dépenses admises</w:t>
      </w:r>
    </w:p>
    <w:p w:rsidR="002954E7" w:rsidRDefault="002954E7" w:rsidP="002954E7">
      <w:pPr>
        <w:jc w:val="both"/>
        <w:rPr>
          <w:rFonts w:ascii="Arial" w:hAnsi="Arial" w:cs="Arial"/>
          <w:sz w:val="22"/>
          <w:szCs w:val="22"/>
        </w:rPr>
      </w:pPr>
    </w:p>
    <w:p w:rsidR="002954E7" w:rsidRDefault="002954E7" w:rsidP="002954E7">
      <w:pPr>
        <w:ind w:left="30"/>
        <w:jc w:val="both"/>
        <w:rPr>
          <w:rFonts w:ascii="Arial" w:hAnsi="Arial" w:cs="Arial"/>
          <w:sz w:val="22"/>
          <w:szCs w:val="22"/>
        </w:rPr>
      </w:pPr>
      <w:r>
        <w:rPr>
          <w:rFonts w:ascii="Arial" w:hAnsi="Arial" w:cs="Arial"/>
          <w:sz w:val="22"/>
          <w:szCs w:val="22"/>
        </w:rPr>
        <w:t>Si le bénéficiaire est propriétaire du bâtiment où est développée l’activité, l’amortissement du bien immobilier</w:t>
      </w:r>
      <w:r>
        <w:rPr>
          <w:rStyle w:val="Caractresdenotedebasdepage"/>
          <w:rFonts w:ascii="Arial" w:hAnsi="Arial" w:cs="Arial"/>
          <w:sz w:val="22"/>
          <w:szCs w:val="22"/>
        </w:rPr>
        <w:footnoteReference w:id="3"/>
      </w:r>
      <w:r>
        <w:rPr>
          <w:rFonts w:ascii="Arial" w:hAnsi="Arial" w:cs="Arial"/>
          <w:sz w:val="22"/>
          <w:szCs w:val="22"/>
        </w:rPr>
        <w:t xml:space="preserve"> est accepté à concurrence de 3 %, sur une période de 33 ans.  </w:t>
      </w:r>
    </w:p>
    <w:p w:rsidR="002954E7" w:rsidRDefault="002954E7" w:rsidP="002954E7">
      <w:pPr>
        <w:ind w:left="30"/>
        <w:jc w:val="both"/>
        <w:rPr>
          <w:rFonts w:ascii="Arial" w:hAnsi="Arial" w:cs="Arial"/>
          <w:sz w:val="22"/>
          <w:szCs w:val="22"/>
        </w:rPr>
      </w:pPr>
    </w:p>
    <w:p w:rsidR="002954E7" w:rsidRDefault="002954E7" w:rsidP="002954E7">
      <w:pPr>
        <w:ind w:left="15"/>
        <w:jc w:val="both"/>
        <w:rPr>
          <w:rFonts w:ascii="Arial" w:hAnsi="Arial" w:cs="Arial"/>
          <w:sz w:val="22"/>
          <w:szCs w:val="22"/>
        </w:rPr>
      </w:pPr>
      <w:r>
        <w:rPr>
          <w:rFonts w:ascii="Arial" w:hAnsi="Arial" w:cs="Arial"/>
          <w:sz w:val="22"/>
          <w:szCs w:val="22"/>
        </w:rPr>
        <w:t>Dans ce cas, le bénéficiaire complète le tableau d’amortissement inclus dans le décompte récapitulatif.</w:t>
      </w:r>
    </w:p>
    <w:p w:rsidR="002954E7" w:rsidRDefault="002954E7" w:rsidP="002954E7">
      <w:pPr>
        <w:ind w:left="15"/>
        <w:jc w:val="both"/>
        <w:rPr>
          <w:rFonts w:ascii="Arial" w:hAnsi="Arial" w:cs="Arial"/>
          <w:sz w:val="22"/>
          <w:szCs w:val="22"/>
        </w:rPr>
      </w:pPr>
    </w:p>
    <w:p w:rsidR="002954E7" w:rsidRPr="00285D87" w:rsidRDefault="002763EF" w:rsidP="002954E7">
      <w:pPr>
        <w:ind w:left="15"/>
        <w:jc w:val="both"/>
        <w:rPr>
          <w:rFonts w:ascii="Arial" w:hAnsi="Arial" w:cs="Arial"/>
          <w:b/>
          <w:sz w:val="22"/>
          <w:szCs w:val="22"/>
        </w:rPr>
      </w:pPr>
      <w:r w:rsidRPr="002763EF">
        <w:rPr>
          <w:rFonts w:ascii="Arial" w:hAnsi="Arial" w:cs="Arial"/>
          <w:b/>
          <w:sz w:val="22"/>
          <w:szCs w:val="22"/>
        </w:rPr>
        <w:t>Si le bâtiment a été subventionné par un quelconque pouvoir public, seule la partie financée sur fonds propres par le bénéficiaire sera prise en compte.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Il va de soi que cet amortissement se fait au prorata de la partie d’immeuble affectée à la mission subventionnée.</w:t>
      </w:r>
    </w:p>
    <w:p w:rsidR="002954E7" w:rsidRDefault="002954E7" w:rsidP="002954E7">
      <w:pPr>
        <w:jc w:val="both"/>
        <w:rPr>
          <w:rFonts w:ascii="Arial" w:hAnsi="Arial" w:cs="Arial"/>
          <w:sz w:val="22"/>
          <w:szCs w:val="22"/>
        </w:rPr>
      </w:pPr>
    </w:p>
    <w:p w:rsidR="002954E7" w:rsidRDefault="002954E7" w:rsidP="002954E7">
      <w:pPr>
        <w:ind w:left="15"/>
        <w:jc w:val="both"/>
        <w:rPr>
          <w:rFonts w:ascii="Arial" w:hAnsi="Arial" w:cs="Arial"/>
          <w:sz w:val="22"/>
          <w:szCs w:val="22"/>
        </w:rPr>
      </w:pPr>
      <w:r>
        <w:rPr>
          <w:rFonts w:ascii="Arial" w:hAnsi="Arial" w:cs="Arial"/>
          <w:sz w:val="22"/>
          <w:szCs w:val="22"/>
        </w:rPr>
        <w:t>Les pouvoirs publics quant à eux se référeront à la durée d’amortissement propre aux règles régissant leur comptabilité et notamment au Règlement général de la comptabilité communale  (RGCC)  et ses annexes.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B.</w:t>
      </w:r>
      <w:r>
        <w:rPr>
          <w:rFonts w:ascii="Arial" w:hAnsi="Arial" w:cs="Arial"/>
          <w:b/>
          <w:bCs/>
          <w:sz w:val="22"/>
          <w:szCs w:val="22"/>
        </w:rPr>
        <w:tab/>
        <w:t>Frais d'amortissement des biens d'équipement</w:t>
      </w:r>
      <w:r w:rsidR="004237B9">
        <w:rPr>
          <w:rFonts w:ascii="Arial" w:hAnsi="Arial" w:cs="Arial"/>
          <w:sz w:val="24"/>
          <w:szCs w:val="24"/>
        </w:rPr>
        <w:t> : dépenses admises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Les frais d’équipement ou frais relatifs à l’achat d’un ordinateur, d’une imprimante, d’un télécopieur, d’écrans tactiles, du mobilier de bureau (chaises, bureaux, armoires), constituent des investissements.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Il s’agit de biens de type patrimonial qui ont une durée d’utilisation estimable de plus d’un an.</w:t>
      </w:r>
    </w:p>
    <w:p w:rsidR="002954E7" w:rsidRDefault="002954E7" w:rsidP="002954E7">
      <w:pPr>
        <w:jc w:val="both"/>
        <w:rPr>
          <w:rFonts w:ascii="Arial" w:hAnsi="Arial" w:cs="Arial"/>
          <w:sz w:val="22"/>
          <w:szCs w:val="22"/>
        </w:rPr>
      </w:pPr>
    </w:p>
    <w:p w:rsidR="00535DF1" w:rsidRDefault="002954E7" w:rsidP="002954E7">
      <w:pPr>
        <w:ind w:left="15"/>
        <w:jc w:val="both"/>
        <w:rPr>
          <w:rFonts w:ascii="Arial" w:hAnsi="Arial" w:cs="Arial"/>
          <w:i/>
          <w:iCs/>
          <w:sz w:val="22"/>
          <w:szCs w:val="22"/>
        </w:rPr>
      </w:pPr>
      <w:r>
        <w:rPr>
          <w:rFonts w:ascii="Arial" w:hAnsi="Arial" w:cs="Arial"/>
          <w:sz w:val="22"/>
          <w:szCs w:val="22"/>
        </w:rPr>
        <w:t xml:space="preserve">Ces biens sont admis au bénéfice de la subvention sur la base de leur amortissement uniquement et </w:t>
      </w:r>
      <w:r>
        <w:rPr>
          <w:rFonts w:ascii="Arial" w:hAnsi="Arial" w:cs="Arial"/>
          <w:i/>
          <w:iCs/>
          <w:sz w:val="22"/>
          <w:szCs w:val="22"/>
        </w:rPr>
        <w:t>pour autant qu’une demande préalable dûment justifiée ait été introduite auprès de l’administration qui décide de sa recevabilité.</w:t>
      </w:r>
      <w:r w:rsidR="00535DF1">
        <w:rPr>
          <w:rFonts w:ascii="Arial" w:hAnsi="Arial" w:cs="Arial"/>
          <w:i/>
          <w:iCs/>
          <w:sz w:val="22"/>
          <w:szCs w:val="22"/>
        </w:rPr>
        <w:t xml:space="preserve"> </w:t>
      </w:r>
    </w:p>
    <w:p w:rsidR="00535DF1" w:rsidRDefault="00535DF1" w:rsidP="002954E7">
      <w:pPr>
        <w:ind w:left="15"/>
        <w:jc w:val="both"/>
        <w:rPr>
          <w:rFonts w:ascii="Arial" w:hAnsi="Arial" w:cs="Arial"/>
          <w:i/>
          <w:iCs/>
          <w:sz w:val="22"/>
          <w:szCs w:val="22"/>
        </w:rPr>
      </w:pPr>
    </w:p>
    <w:p w:rsidR="002954E7" w:rsidRDefault="00535DF1" w:rsidP="002954E7">
      <w:pPr>
        <w:ind w:left="15"/>
        <w:jc w:val="both"/>
        <w:rPr>
          <w:rFonts w:ascii="Arial" w:hAnsi="Arial" w:cs="Arial"/>
          <w:i/>
          <w:iCs/>
          <w:sz w:val="22"/>
          <w:szCs w:val="22"/>
        </w:rPr>
      </w:pPr>
      <w:r>
        <w:rPr>
          <w:rFonts w:ascii="Arial" w:hAnsi="Arial" w:cs="Arial"/>
          <w:i/>
          <w:iCs/>
          <w:sz w:val="22"/>
          <w:szCs w:val="22"/>
        </w:rPr>
        <w:t xml:space="preserve">La valeur de ces biens doit en outre être supérieure à </w:t>
      </w:r>
      <w:r w:rsidR="00C837B3">
        <w:rPr>
          <w:rFonts w:ascii="Arial" w:hAnsi="Arial" w:cs="Arial"/>
          <w:i/>
          <w:iCs/>
          <w:sz w:val="22"/>
          <w:szCs w:val="22"/>
        </w:rPr>
        <w:t>5</w:t>
      </w:r>
      <w:r>
        <w:rPr>
          <w:rFonts w:ascii="Arial" w:hAnsi="Arial" w:cs="Arial"/>
          <w:i/>
          <w:iCs/>
          <w:sz w:val="22"/>
          <w:szCs w:val="22"/>
        </w:rPr>
        <w:t>00 euros (TVAC) pour être admise.</w:t>
      </w:r>
    </w:p>
    <w:p w:rsidR="002954E7" w:rsidRDefault="002954E7" w:rsidP="002954E7">
      <w:pPr>
        <w:jc w:val="both"/>
        <w:rPr>
          <w:rFonts w:ascii="Arial" w:hAnsi="Arial" w:cs="Arial"/>
          <w:sz w:val="22"/>
          <w:szCs w:val="22"/>
        </w:rPr>
      </w:pPr>
    </w:p>
    <w:p w:rsidR="002954E7" w:rsidRPr="00535DF1" w:rsidRDefault="002763EF" w:rsidP="002954E7">
      <w:pPr>
        <w:jc w:val="both"/>
        <w:rPr>
          <w:rFonts w:ascii="Arial" w:hAnsi="Arial" w:cs="Arial"/>
          <w:b/>
          <w:sz w:val="22"/>
          <w:szCs w:val="22"/>
        </w:rPr>
      </w:pPr>
      <w:r w:rsidRPr="002763EF">
        <w:rPr>
          <w:rFonts w:ascii="Arial" w:hAnsi="Arial" w:cs="Arial"/>
          <w:b/>
          <w:sz w:val="22"/>
          <w:szCs w:val="22"/>
        </w:rPr>
        <w:t>Dans le cas d’un bien d’équipement pour lequel un subside spécifique a été attribué, seule la partie non financée peut faire l’objet d’un amortissement.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 matériel d’équipement sera amorti  selon les règles suivantes :</w:t>
      </w:r>
    </w:p>
    <w:p w:rsidR="002954E7" w:rsidRDefault="002954E7" w:rsidP="002954E7">
      <w:pPr>
        <w:jc w:val="both"/>
        <w:rPr>
          <w:rFonts w:ascii="Arial" w:hAnsi="Arial" w:cs="Arial"/>
          <w:sz w:val="22"/>
          <w:szCs w:val="22"/>
        </w:rPr>
      </w:pPr>
    </w:p>
    <w:p w:rsidR="002954E7" w:rsidRDefault="002954E7" w:rsidP="002954E7">
      <w:pPr>
        <w:numPr>
          <w:ilvl w:val="0"/>
          <w:numId w:val="14"/>
        </w:numPr>
        <w:spacing w:after="60"/>
        <w:ind w:left="714" w:hanging="357"/>
        <w:jc w:val="both"/>
        <w:rPr>
          <w:rFonts w:ascii="Arial" w:hAnsi="Arial" w:cs="Arial"/>
          <w:sz w:val="22"/>
          <w:szCs w:val="22"/>
        </w:rPr>
      </w:pPr>
      <w:r>
        <w:rPr>
          <w:rFonts w:ascii="Arial" w:hAnsi="Arial" w:cs="Arial"/>
          <w:sz w:val="22"/>
          <w:szCs w:val="22"/>
        </w:rPr>
        <w:t>10 années pour le mobilier ;</w:t>
      </w:r>
    </w:p>
    <w:p w:rsidR="002954E7" w:rsidRDefault="002954E7" w:rsidP="002954E7">
      <w:pPr>
        <w:numPr>
          <w:ilvl w:val="0"/>
          <w:numId w:val="14"/>
        </w:numPr>
        <w:spacing w:after="60"/>
        <w:ind w:left="714" w:hanging="357"/>
        <w:jc w:val="both"/>
        <w:rPr>
          <w:rFonts w:ascii="Arial" w:hAnsi="Arial" w:cs="Arial"/>
          <w:sz w:val="22"/>
          <w:szCs w:val="22"/>
        </w:rPr>
      </w:pPr>
      <w:r>
        <w:rPr>
          <w:rFonts w:ascii="Arial" w:hAnsi="Arial" w:cs="Arial"/>
          <w:sz w:val="22"/>
          <w:szCs w:val="22"/>
        </w:rPr>
        <w:t>5 années pour le matériel de bureau ;</w:t>
      </w:r>
    </w:p>
    <w:p w:rsidR="002954E7" w:rsidRDefault="002954E7" w:rsidP="002954E7">
      <w:pPr>
        <w:numPr>
          <w:ilvl w:val="0"/>
          <w:numId w:val="14"/>
        </w:numPr>
        <w:spacing w:after="60"/>
        <w:ind w:left="714" w:hanging="357"/>
        <w:jc w:val="both"/>
        <w:rPr>
          <w:rFonts w:ascii="Arial" w:hAnsi="Arial" w:cs="Arial"/>
          <w:sz w:val="22"/>
          <w:szCs w:val="22"/>
        </w:rPr>
      </w:pPr>
      <w:r>
        <w:rPr>
          <w:rFonts w:ascii="Arial" w:hAnsi="Arial" w:cs="Arial"/>
          <w:sz w:val="22"/>
          <w:szCs w:val="22"/>
        </w:rPr>
        <w:lastRenderedPageBreak/>
        <w:t>3 années pour le matériel et les logiciels informatiques.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Il s’agit d’un amortissement linéaire et non dégressif.</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Il va de soi que cet amortissement se fait au prorata de l’utilisation du bien pour la mission.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 plan d’amortissement ne sera pris en compte que s’il apparaît dans la comptabilité du bénéficiaire.  A défaut, l’acquis</w:t>
      </w:r>
      <w:r w:rsidR="00A318CC">
        <w:rPr>
          <w:rFonts w:ascii="Arial" w:hAnsi="Arial" w:cs="Arial"/>
          <w:sz w:val="22"/>
          <w:szCs w:val="22"/>
        </w:rPr>
        <w:t>ition de matériel au-delà de 5</w:t>
      </w:r>
      <w:r>
        <w:rPr>
          <w:rFonts w:ascii="Arial" w:hAnsi="Arial" w:cs="Arial"/>
          <w:sz w:val="22"/>
          <w:szCs w:val="22"/>
        </w:rPr>
        <w:t>00 euros (TVAC) est exclue de la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C.</w:t>
      </w:r>
      <w:r>
        <w:rPr>
          <w:rFonts w:ascii="Arial" w:hAnsi="Arial" w:cs="Arial"/>
          <w:b/>
          <w:bCs/>
          <w:sz w:val="22"/>
          <w:szCs w:val="22"/>
        </w:rPr>
        <w:tab/>
        <w:t>Les données « amortissement »</w:t>
      </w:r>
      <w:r w:rsidR="004237B9">
        <w:rPr>
          <w:rFonts w:ascii="Arial" w:hAnsi="Arial" w:cs="Arial"/>
          <w:b/>
          <w:bCs/>
          <w:sz w:val="22"/>
          <w:szCs w:val="22"/>
        </w:rPr>
        <w:t xml:space="preserve"> à compléter</w:t>
      </w:r>
      <w:r w:rsidR="000F23F6">
        <w:rPr>
          <w:rFonts w:ascii="Arial" w:hAnsi="Arial" w:cs="Arial"/>
          <w:b/>
          <w:bCs/>
          <w:sz w:val="22"/>
          <w:szCs w:val="22"/>
        </w:rPr>
        <w:t xml:space="preserve"> dans le décompte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Les rubriques suivantes sont à compléter pour chaque bien</w:t>
      </w:r>
      <w:r w:rsidR="00285D87">
        <w:rPr>
          <w:rFonts w:ascii="Arial" w:hAnsi="Arial" w:cs="Arial"/>
          <w:sz w:val="22"/>
          <w:szCs w:val="22"/>
        </w:rPr>
        <w:t> </w:t>
      </w:r>
      <w:r w:rsidR="009B4493">
        <w:rPr>
          <w:rFonts w:ascii="Arial" w:hAnsi="Arial" w:cs="Arial"/>
          <w:sz w:val="22"/>
          <w:szCs w:val="22"/>
        </w:rPr>
        <w:t xml:space="preserve">1 fiche par subvention (MAEC et antenne éventuelle) </w:t>
      </w:r>
    </w:p>
    <w:p w:rsidR="002954E7" w:rsidRDefault="002954E7" w:rsidP="002954E7">
      <w:pPr>
        <w:jc w:val="both"/>
        <w:rPr>
          <w:rFonts w:ascii="Arial" w:hAnsi="Arial" w:cs="Arial"/>
          <w:sz w:val="22"/>
          <w:szCs w:val="22"/>
        </w:rPr>
      </w:pPr>
    </w:p>
    <w:tbl>
      <w:tblPr>
        <w:tblW w:w="5000" w:type="pct"/>
        <w:tblCellMar>
          <w:left w:w="70" w:type="dxa"/>
          <w:right w:w="70" w:type="dxa"/>
        </w:tblCellMar>
        <w:tblLook w:val="04A0"/>
      </w:tblPr>
      <w:tblGrid>
        <w:gridCol w:w="4606"/>
        <w:gridCol w:w="4606"/>
      </w:tblGrid>
      <w:tr w:rsidR="002954E7" w:rsidTr="002954E7">
        <w:trPr>
          <w:trHeight w:val="300"/>
        </w:trPr>
        <w:tc>
          <w:tcPr>
            <w:tcW w:w="2500" w:type="pct"/>
            <w:tcBorders>
              <w:top w:val="single" w:sz="4" w:space="0" w:color="000000"/>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Arial" w:hAnsi="Arial"/>
                <w:b/>
                <w:bCs/>
                <w:color w:val="000000"/>
                <w:sz w:val="22"/>
                <w:szCs w:val="22"/>
                <w:lang w:val="fr-BE"/>
              </w:rPr>
              <w:t>Données</w:t>
            </w:r>
          </w:p>
        </w:tc>
        <w:tc>
          <w:tcPr>
            <w:tcW w:w="2500" w:type="pct"/>
            <w:tcBorders>
              <w:top w:val="single" w:sz="4" w:space="0" w:color="000000"/>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Arial" w:hAnsi="Arial"/>
                <w:b/>
                <w:bCs/>
                <w:color w:val="000000"/>
                <w:sz w:val="22"/>
                <w:szCs w:val="22"/>
                <w:lang w:val="fr-BE"/>
              </w:rPr>
              <w:t>Explication en vue du remplissage du décompte récapitulatif</w:t>
            </w:r>
          </w:p>
        </w:tc>
      </w:tr>
      <w:tr w:rsidR="002954E7" w:rsidTr="002954E7">
        <w:trPr>
          <w:trHeight w:val="300"/>
        </w:trPr>
        <w:tc>
          <w:tcPr>
            <w:tcW w:w="2500" w:type="pct"/>
            <w:tcBorders>
              <w:top w:val="single" w:sz="4" w:space="0" w:color="000000"/>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Référence PCMN (Plan comptable minimum normalisé)</w:t>
            </w:r>
          </w:p>
        </w:tc>
        <w:tc>
          <w:tcPr>
            <w:tcW w:w="2500" w:type="pct"/>
            <w:tcBorders>
              <w:top w:val="single" w:sz="4" w:space="0" w:color="000000"/>
              <w:left w:val="single" w:sz="4" w:space="0" w:color="000000"/>
              <w:bottom w:val="single" w:sz="4" w:space="0" w:color="000000"/>
              <w:right w:val="single" w:sz="4" w:space="0" w:color="000000"/>
            </w:tcBorders>
          </w:tcPr>
          <w:p w:rsidR="002954E7" w:rsidRDefault="009B4493">
            <w:pPr>
              <w:snapToGrid w:val="0"/>
              <w:rPr>
                <w:rFonts w:ascii="Calibri" w:hAnsi="Calibri"/>
                <w:color w:val="000000"/>
                <w:sz w:val="22"/>
                <w:szCs w:val="22"/>
                <w:lang w:val="fr-BE"/>
              </w:rPr>
            </w:pPr>
            <w:r>
              <w:rPr>
                <w:rFonts w:ascii="Calibri" w:hAnsi="Calibri"/>
                <w:color w:val="000000"/>
                <w:sz w:val="22"/>
                <w:szCs w:val="22"/>
                <w:lang w:val="fr-BE"/>
              </w:rPr>
              <w:t>Code + libellé</w:t>
            </w: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Bien à amortir</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Référence facture</w:t>
            </w:r>
          </w:p>
        </w:tc>
        <w:tc>
          <w:tcPr>
            <w:tcW w:w="2500" w:type="pct"/>
            <w:tcBorders>
              <w:top w:val="nil"/>
              <w:left w:val="single" w:sz="4" w:space="0" w:color="000000"/>
              <w:bottom w:val="single" w:sz="4" w:space="0" w:color="000000"/>
              <w:right w:val="single" w:sz="4" w:space="0" w:color="000000"/>
            </w:tcBorders>
            <w:hideMark/>
          </w:tcPr>
          <w:p w:rsidR="002954E7" w:rsidRDefault="002954E7" w:rsidP="00313AE2">
            <w:pPr>
              <w:snapToGrid w:val="0"/>
              <w:rPr>
                <w:rFonts w:ascii="Calibri" w:hAnsi="Calibri"/>
                <w:color w:val="000000"/>
                <w:sz w:val="22"/>
                <w:szCs w:val="22"/>
                <w:lang w:val="fr-BE"/>
              </w:rPr>
            </w:pPr>
            <w:r>
              <w:rPr>
                <w:rFonts w:ascii="Calibri" w:hAnsi="Calibri"/>
                <w:color w:val="000000"/>
                <w:sz w:val="22"/>
                <w:szCs w:val="22"/>
                <w:lang w:val="fr-BE"/>
              </w:rPr>
              <w:t xml:space="preserve">Numéro </w:t>
            </w:r>
            <w:r w:rsidR="00313AE2">
              <w:rPr>
                <w:rFonts w:ascii="Calibri" w:hAnsi="Calibri"/>
                <w:color w:val="000000"/>
                <w:sz w:val="22"/>
                <w:szCs w:val="22"/>
                <w:lang w:val="fr-BE"/>
              </w:rPr>
              <w:t>interne du document</w:t>
            </w:r>
          </w:p>
        </w:tc>
      </w:tr>
      <w:tr w:rsidR="00EA4544" w:rsidTr="002954E7">
        <w:trPr>
          <w:trHeight w:val="300"/>
        </w:trPr>
        <w:tc>
          <w:tcPr>
            <w:tcW w:w="2500" w:type="pct"/>
            <w:tcBorders>
              <w:top w:val="nil"/>
              <w:left w:val="single" w:sz="4" w:space="0" w:color="000000"/>
              <w:bottom w:val="single" w:sz="4" w:space="0" w:color="000000"/>
              <w:right w:val="single" w:sz="4" w:space="0" w:color="000000"/>
            </w:tcBorders>
            <w:hideMark/>
          </w:tcPr>
          <w:p w:rsidR="00EA4544" w:rsidDel="00EA4544" w:rsidRDefault="00EA4544">
            <w:pPr>
              <w:snapToGrid w:val="0"/>
              <w:rPr>
                <w:rFonts w:ascii="Calibri" w:hAnsi="Calibri"/>
                <w:color w:val="000000"/>
                <w:sz w:val="22"/>
                <w:szCs w:val="22"/>
                <w:lang w:val="fr-BE"/>
              </w:rPr>
            </w:pPr>
            <w:r>
              <w:rPr>
                <w:rFonts w:ascii="Calibri" w:hAnsi="Calibri"/>
                <w:color w:val="000000"/>
                <w:sz w:val="22"/>
                <w:szCs w:val="22"/>
                <w:lang w:val="fr-BE"/>
              </w:rPr>
              <w:t>Date facture</w:t>
            </w:r>
          </w:p>
        </w:tc>
        <w:tc>
          <w:tcPr>
            <w:tcW w:w="2500" w:type="pct"/>
            <w:tcBorders>
              <w:top w:val="nil"/>
              <w:left w:val="single" w:sz="4" w:space="0" w:color="000000"/>
              <w:bottom w:val="single" w:sz="4" w:space="0" w:color="000000"/>
              <w:right w:val="single" w:sz="4" w:space="0" w:color="000000"/>
            </w:tcBorders>
            <w:hideMark/>
          </w:tcPr>
          <w:p w:rsidR="00EA4544" w:rsidRDefault="00EA4544">
            <w:pPr>
              <w:snapToGrid w:val="0"/>
              <w:rPr>
                <w:rFonts w:ascii="Calibri" w:hAnsi="Calibri"/>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Valeur d’acquisition du bien</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single" w:sz="4" w:space="0" w:color="auto"/>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 xml:space="preserve">Montant restant à amortir </w:t>
            </w:r>
          </w:p>
        </w:tc>
        <w:tc>
          <w:tcPr>
            <w:tcW w:w="2500" w:type="pct"/>
            <w:tcBorders>
              <w:top w:val="single" w:sz="4" w:space="0" w:color="auto"/>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single" w:sz="4" w:space="0" w:color="000000"/>
              <w:left w:val="single" w:sz="4" w:space="0" w:color="000000"/>
              <w:bottom w:val="single" w:sz="4" w:space="0" w:color="auto"/>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Montant amortissement pour l'exercice en cours</w:t>
            </w:r>
          </w:p>
        </w:tc>
        <w:tc>
          <w:tcPr>
            <w:tcW w:w="2500" w:type="pct"/>
            <w:tcBorders>
              <w:top w:val="single" w:sz="4" w:space="0" w:color="000000"/>
              <w:left w:val="single" w:sz="4" w:space="0" w:color="000000"/>
              <w:bottom w:val="single" w:sz="4" w:space="0" w:color="auto"/>
              <w:right w:val="single" w:sz="4" w:space="0" w:color="000000"/>
            </w:tcBorders>
          </w:tcPr>
          <w:p w:rsidR="0068567B" w:rsidRPr="0068567B" w:rsidRDefault="0068567B" w:rsidP="0068567B">
            <w:pPr>
              <w:snapToGrid w:val="0"/>
              <w:rPr>
                <w:rFonts w:ascii="Calibri" w:hAnsi="Calibri"/>
                <w:color w:val="000000"/>
                <w:sz w:val="22"/>
                <w:szCs w:val="22"/>
                <w:lang w:val="fr-BE"/>
              </w:rPr>
            </w:pPr>
            <w:r w:rsidRPr="0068567B">
              <w:rPr>
                <w:rFonts w:ascii="Calibri" w:hAnsi="Calibri"/>
                <w:color w:val="000000"/>
                <w:sz w:val="22"/>
                <w:szCs w:val="22"/>
                <w:lang w:val="fr-BE"/>
              </w:rPr>
              <w:t>A déterminer en fonction de la durée d'amortissement du bien, à savoir:</w:t>
            </w:r>
          </w:p>
          <w:p w:rsidR="0068567B" w:rsidRPr="0068567B" w:rsidRDefault="0068567B" w:rsidP="0068567B">
            <w:pPr>
              <w:snapToGrid w:val="0"/>
              <w:rPr>
                <w:rFonts w:ascii="Calibri" w:hAnsi="Calibri"/>
                <w:color w:val="000000"/>
                <w:sz w:val="22"/>
                <w:szCs w:val="22"/>
                <w:lang w:val="fr-BE"/>
              </w:rPr>
            </w:pPr>
          </w:p>
          <w:p w:rsidR="0068567B" w:rsidRPr="0068567B" w:rsidRDefault="0068567B" w:rsidP="0068567B">
            <w:pPr>
              <w:snapToGrid w:val="0"/>
              <w:rPr>
                <w:rFonts w:ascii="Calibri" w:hAnsi="Calibri"/>
                <w:color w:val="000000"/>
                <w:sz w:val="22"/>
                <w:szCs w:val="22"/>
                <w:lang w:val="fr-BE"/>
              </w:rPr>
            </w:pPr>
            <w:r>
              <w:rPr>
                <w:rFonts w:ascii="Calibri" w:hAnsi="Calibri"/>
                <w:color w:val="000000"/>
                <w:sz w:val="22"/>
                <w:szCs w:val="22"/>
                <w:lang w:val="fr-BE"/>
              </w:rPr>
              <w:t>*</w:t>
            </w:r>
            <w:r w:rsidRPr="0068567B">
              <w:rPr>
                <w:rFonts w:ascii="Calibri" w:hAnsi="Calibri"/>
                <w:color w:val="000000"/>
                <w:sz w:val="22"/>
                <w:szCs w:val="22"/>
                <w:lang w:val="fr-BE"/>
              </w:rPr>
              <w:t xml:space="preserve"> 10 années pour le mobilier ;</w:t>
            </w:r>
          </w:p>
          <w:p w:rsidR="0068567B" w:rsidRPr="0068567B" w:rsidRDefault="0068567B" w:rsidP="0068567B">
            <w:pPr>
              <w:snapToGrid w:val="0"/>
              <w:rPr>
                <w:rFonts w:ascii="Calibri" w:hAnsi="Calibri"/>
                <w:color w:val="000000"/>
                <w:sz w:val="22"/>
                <w:szCs w:val="22"/>
                <w:lang w:val="fr-BE"/>
              </w:rPr>
            </w:pPr>
            <w:r>
              <w:rPr>
                <w:rFonts w:ascii="Calibri" w:hAnsi="Calibri"/>
                <w:color w:val="000000"/>
                <w:sz w:val="22"/>
                <w:szCs w:val="22"/>
                <w:lang w:val="fr-BE"/>
              </w:rPr>
              <w:t>*</w:t>
            </w:r>
            <w:r w:rsidRPr="0068567B">
              <w:rPr>
                <w:rFonts w:ascii="Calibri" w:hAnsi="Calibri"/>
                <w:color w:val="000000"/>
                <w:sz w:val="22"/>
                <w:szCs w:val="22"/>
                <w:lang w:val="fr-BE"/>
              </w:rPr>
              <w:t xml:space="preserve"> 5 années pour le matériel de bureau ;</w:t>
            </w:r>
          </w:p>
          <w:p w:rsidR="002954E7" w:rsidRDefault="0068567B" w:rsidP="0068567B">
            <w:pPr>
              <w:snapToGrid w:val="0"/>
              <w:rPr>
                <w:rFonts w:ascii="Calibri" w:hAnsi="Calibri"/>
                <w:color w:val="000000"/>
                <w:sz w:val="22"/>
                <w:szCs w:val="22"/>
                <w:lang w:val="fr-BE"/>
              </w:rPr>
            </w:pPr>
            <w:r>
              <w:rPr>
                <w:rFonts w:ascii="Calibri" w:hAnsi="Calibri"/>
                <w:color w:val="000000"/>
                <w:sz w:val="22"/>
                <w:szCs w:val="22"/>
                <w:lang w:val="fr-BE"/>
              </w:rPr>
              <w:t>*</w:t>
            </w:r>
            <w:r w:rsidRPr="0068567B">
              <w:rPr>
                <w:rFonts w:ascii="Calibri" w:hAnsi="Calibri"/>
                <w:color w:val="000000"/>
                <w:sz w:val="22"/>
                <w:szCs w:val="22"/>
                <w:lang w:val="fr-BE"/>
              </w:rPr>
              <w:t>3 années pour le matériel et les logiciels informatiques.</w:t>
            </w:r>
          </w:p>
        </w:tc>
      </w:tr>
      <w:tr w:rsidR="002954E7" w:rsidTr="00285D87">
        <w:trPr>
          <w:trHeight w:val="300"/>
        </w:trPr>
        <w:tc>
          <w:tcPr>
            <w:tcW w:w="2500" w:type="pct"/>
            <w:tcBorders>
              <w:top w:val="single" w:sz="4" w:space="0" w:color="auto"/>
              <w:left w:val="single" w:sz="4" w:space="0" w:color="000000"/>
              <w:bottom w:val="single" w:sz="4" w:space="0" w:color="auto"/>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Subsides en capital pour l’exercice en cours</w:t>
            </w:r>
          </w:p>
        </w:tc>
        <w:tc>
          <w:tcPr>
            <w:tcW w:w="2500" w:type="pct"/>
            <w:tcBorders>
              <w:top w:val="single" w:sz="4" w:space="0" w:color="auto"/>
              <w:left w:val="single" w:sz="4" w:space="0" w:color="000000"/>
              <w:bottom w:val="single" w:sz="4" w:space="0" w:color="auto"/>
              <w:right w:val="single" w:sz="4" w:space="0" w:color="000000"/>
            </w:tcBorders>
          </w:tcPr>
          <w:p w:rsidR="002954E7" w:rsidRDefault="0068567B">
            <w:pPr>
              <w:snapToGrid w:val="0"/>
              <w:rPr>
                <w:rFonts w:ascii="Calibri" w:hAnsi="Calibri"/>
                <w:color w:val="000000"/>
                <w:sz w:val="22"/>
                <w:szCs w:val="22"/>
                <w:lang w:val="fr-BE"/>
              </w:rPr>
            </w:pPr>
            <w:r w:rsidRPr="0068567B">
              <w:rPr>
                <w:rFonts w:ascii="Calibri" w:hAnsi="Calibri"/>
                <w:color w:val="000000"/>
                <w:sz w:val="22"/>
                <w:szCs w:val="22"/>
                <w:lang w:val="fr-BE"/>
              </w:rPr>
              <w:t>= montant à déduire suite à l'obtention d'autres subsides et selon les règles comptables</w:t>
            </w:r>
          </w:p>
        </w:tc>
      </w:tr>
      <w:tr w:rsidR="0068567B" w:rsidTr="00285D87">
        <w:trPr>
          <w:trHeight w:val="300"/>
        </w:trPr>
        <w:tc>
          <w:tcPr>
            <w:tcW w:w="2500" w:type="pct"/>
            <w:tcBorders>
              <w:top w:val="single" w:sz="4" w:space="0" w:color="auto"/>
              <w:left w:val="single" w:sz="4" w:space="0" w:color="000000"/>
              <w:bottom w:val="single" w:sz="4" w:space="0" w:color="auto"/>
              <w:right w:val="single" w:sz="4" w:space="0" w:color="000000"/>
            </w:tcBorders>
            <w:hideMark/>
          </w:tcPr>
          <w:p w:rsidR="0068567B" w:rsidRDefault="0068567B">
            <w:pPr>
              <w:snapToGrid w:val="0"/>
              <w:rPr>
                <w:rFonts w:ascii="Calibri" w:hAnsi="Calibri"/>
                <w:color w:val="000000"/>
                <w:sz w:val="22"/>
                <w:szCs w:val="22"/>
                <w:lang w:val="fr-BE"/>
              </w:rPr>
            </w:pPr>
            <w:r w:rsidRPr="0068567B">
              <w:rPr>
                <w:rFonts w:ascii="Calibri" w:hAnsi="Calibri"/>
                <w:color w:val="000000"/>
                <w:sz w:val="22"/>
                <w:szCs w:val="22"/>
                <w:lang w:val="fr-BE"/>
              </w:rPr>
              <w:t>Solde montant amortissement à imputer pour l'exercice en cours</w:t>
            </w:r>
          </w:p>
        </w:tc>
        <w:tc>
          <w:tcPr>
            <w:tcW w:w="2500" w:type="pct"/>
            <w:tcBorders>
              <w:top w:val="single" w:sz="4" w:space="0" w:color="auto"/>
              <w:left w:val="single" w:sz="4" w:space="0" w:color="000000"/>
              <w:bottom w:val="single" w:sz="4" w:space="0" w:color="auto"/>
              <w:right w:val="single" w:sz="4" w:space="0" w:color="000000"/>
            </w:tcBorders>
          </w:tcPr>
          <w:p w:rsidR="0068567B" w:rsidRDefault="00931B5B">
            <w:pPr>
              <w:snapToGrid w:val="0"/>
              <w:rPr>
                <w:rFonts w:ascii="Calibri" w:hAnsi="Calibri"/>
                <w:color w:val="000000"/>
                <w:sz w:val="22"/>
                <w:szCs w:val="22"/>
                <w:lang w:val="fr-BE"/>
              </w:rPr>
            </w:pPr>
            <w:r w:rsidRPr="00931B5B">
              <w:rPr>
                <w:rFonts w:ascii="Calibri" w:hAnsi="Calibri"/>
                <w:color w:val="000000"/>
                <w:sz w:val="22"/>
                <w:szCs w:val="22"/>
                <w:lang w:val="fr-BE"/>
              </w:rPr>
              <w:t>= montant amortissement pour l'exercice en cours - subsides en capital pour l'exercice en cours</w:t>
            </w:r>
          </w:p>
        </w:tc>
      </w:tr>
      <w:tr w:rsidR="0068567B" w:rsidTr="00285D87">
        <w:trPr>
          <w:trHeight w:val="300"/>
        </w:trPr>
        <w:tc>
          <w:tcPr>
            <w:tcW w:w="2500" w:type="pct"/>
            <w:tcBorders>
              <w:top w:val="single" w:sz="4" w:space="0" w:color="auto"/>
              <w:left w:val="single" w:sz="4" w:space="0" w:color="000000"/>
              <w:bottom w:val="single" w:sz="4" w:space="0" w:color="auto"/>
              <w:right w:val="single" w:sz="4" w:space="0" w:color="000000"/>
            </w:tcBorders>
            <w:hideMark/>
          </w:tcPr>
          <w:p w:rsidR="0068567B" w:rsidRDefault="0068567B">
            <w:pPr>
              <w:snapToGrid w:val="0"/>
              <w:rPr>
                <w:rFonts w:ascii="Calibri" w:hAnsi="Calibri"/>
                <w:color w:val="000000"/>
                <w:sz w:val="22"/>
                <w:szCs w:val="22"/>
                <w:lang w:val="fr-BE"/>
              </w:rPr>
            </w:pPr>
            <w:r w:rsidRPr="0068567B">
              <w:rPr>
                <w:rFonts w:ascii="Calibri" w:hAnsi="Calibri"/>
                <w:color w:val="000000"/>
                <w:sz w:val="22"/>
                <w:szCs w:val="22"/>
                <w:lang w:val="fr-BE"/>
              </w:rPr>
              <w:t>Montant amortissement  imputé à la subvention</w:t>
            </w:r>
          </w:p>
        </w:tc>
        <w:tc>
          <w:tcPr>
            <w:tcW w:w="2500" w:type="pct"/>
            <w:tcBorders>
              <w:top w:val="single" w:sz="4" w:space="0" w:color="auto"/>
              <w:left w:val="single" w:sz="4" w:space="0" w:color="000000"/>
              <w:bottom w:val="single" w:sz="4" w:space="0" w:color="auto"/>
              <w:right w:val="single" w:sz="4" w:space="0" w:color="000000"/>
            </w:tcBorders>
          </w:tcPr>
          <w:p w:rsidR="0068567B" w:rsidRDefault="00931B5B">
            <w:pPr>
              <w:snapToGrid w:val="0"/>
              <w:rPr>
                <w:rFonts w:ascii="Calibri" w:hAnsi="Calibri"/>
                <w:color w:val="000000"/>
                <w:sz w:val="22"/>
                <w:szCs w:val="22"/>
                <w:lang w:val="fr-BE"/>
              </w:rPr>
            </w:pPr>
            <w:r w:rsidRPr="00931B5B">
              <w:rPr>
                <w:rFonts w:ascii="Calibri" w:hAnsi="Calibri"/>
                <w:color w:val="000000"/>
                <w:sz w:val="22"/>
                <w:szCs w:val="22"/>
                <w:lang w:val="fr-BE"/>
              </w:rPr>
              <w:t>Total ou partie du "solde montant amortissement à imputer pour l'exercice en cours", (notamment en tenant compte du plafonnement des frais d'amortissement par rapport à la subvention totale (10%))</w:t>
            </w:r>
          </w:p>
        </w:tc>
      </w:tr>
      <w:tr w:rsidR="00285D87" w:rsidTr="002954E7">
        <w:trPr>
          <w:trHeight w:val="300"/>
        </w:trPr>
        <w:tc>
          <w:tcPr>
            <w:tcW w:w="2500" w:type="pct"/>
            <w:tcBorders>
              <w:top w:val="single" w:sz="4" w:space="0" w:color="auto"/>
              <w:left w:val="single" w:sz="4" w:space="0" w:color="000000"/>
              <w:bottom w:val="single" w:sz="4" w:space="0" w:color="000000"/>
              <w:right w:val="single" w:sz="4" w:space="0" w:color="000000"/>
            </w:tcBorders>
            <w:hideMark/>
          </w:tcPr>
          <w:p w:rsidR="00285D87" w:rsidRDefault="00285D87">
            <w:pPr>
              <w:snapToGrid w:val="0"/>
              <w:rPr>
                <w:rFonts w:ascii="Calibri" w:hAnsi="Calibri"/>
                <w:color w:val="000000"/>
                <w:sz w:val="22"/>
                <w:szCs w:val="22"/>
                <w:lang w:val="fr-BE"/>
              </w:rPr>
            </w:pPr>
            <w:r>
              <w:rPr>
                <w:rFonts w:ascii="Calibri" w:hAnsi="Calibri"/>
                <w:color w:val="000000"/>
                <w:sz w:val="22"/>
                <w:szCs w:val="22"/>
                <w:lang w:val="fr-BE"/>
              </w:rPr>
              <w:t>Remarques et commentaires</w:t>
            </w:r>
          </w:p>
        </w:tc>
        <w:tc>
          <w:tcPr>
            <w:tcW w:w="2500" w:type="pct"/>
            <w:tcBorders>
              <w:top w:val="single" w:sz="4" w:space="0" w:color="auto"/>
              <w:left w:val="single" w:sz="4" w:space="0" w:color="000000"/>
              <w:bottom w:val="single" w:sz="4" w:space="0" w:color="000000"/>
              <w:right w:val="single" w:sz="4" w:space="0" w:color="000000"/>
            </w:tcBorders>
          </w:tcPr>
          <w:p w:rsidR="00285D87" w:rsidRDefault="00285D87">
            <w:pPr>
              <w:snapToGrid w:val="0"/>
              <w:rPr>
                <w:rFonts w:ascii="Calibri" w:hAnsi="Calibri"/>
                <w:color w:val="000000"/>
                <w:sz w:val="22"/>
                <w:szCs w:val="22"/>
                <w:lang w:val="fr-BE"/>
              </w:rPr>
            </w:pPr>
          </w:p>
        </w:tc>
      </w:tr>
    </w:tbl>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C837B3" w:rsidRDefault="00C837B3" w:rsidP="002954E7">
      <w:pPr>
        <w:jc w:val="both"/>
        <w:rPr>
          <w:rFonts w:ascii="Arial" w:hAnsi="Arial" w:cs="Arial"/>
          <w:sz w:val="22"/>
          <w:szCs w:val="22"/>
        </w:rPr>
      </w:pPr>
    </w:p>
    <w:p w:rsidR="00C837B3" w:rsidRDefault="00C837B3" w:rsidP="002954E7">
      <w:pPr>
        <w:jc w:val="both"/>
        <w:rPr>
          <w:rFonts w:ascii="Arial" w:hAnsi="Arial" w:cs="Arial"/>
          <w:sz w:val="22"/>
          <w:szCs w:val="22"/>
        </w:rPr>
      </w:pPr>
    </w:p>
    <w:p w:rsidR="00C837B3" w:rsidRDefault="00C837B3" w:rsidP="002954E7">
      <w:pPr>
        <w:jc w:val="both"/>
        <w:rPr>
          <w:rFonts w:ascii="Arial" w:hAnsi="Arial" w:cs="Arial"/>
          <w:sz w:val="22"/>
          <w:szCs w:val="22"/>
        </w:rPr>
      </w:pPr>
    </w:p>
    <w:p w:rsidR="00C837B3" w:rsidRDefault="00C837B3" w:rsidP="002954E7">
      <w:pPr>
        <w:jc w:val="both"/>
        <w:rPr>
          <w:rFonts w:ascii="Arial" w:hAnsi="Arial" w:cs="Arial"/>
          <w:sz w:val="22"/>
          <w:szCs w:val="22"/>
        </w:rPr>
      </w:pPr>
    </w:p>
    <w:p w:rsidR="002954E7" w:rsidRDefault="002954E7" w:rsidP="002954E7">
      <w:pPr>
        <w:pStyle w:val="Titre1"/>
        <w:rPr>
          <w:rFonts w:cs="Arial"/>
          <w:sz w:val="28"/>
          <w:szCs w:val="28"/>
        </w:rPr>
      </w:pPr>
      <w:r>
        <w:rPr>
          <w:sz w:val="28"/>
          <w:szCs w:val="28"/>
        </w:rPr>
        <w:lastRenderedPageBreak/>
        <w:t>M</w:t>
      </w:r>
      <w:r>
        <w:rPr>
          <w:rFonts w:cs="Arial"/>
          <w:sz w:val="28"/>
          <w:szCs w:val="28"/>
        </w:rPr>
        <w:t>odalités de liquidation des subventions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 prise en compte d’une dépense s’apprécie au cas par cas.  Elle doit être en rapport avec la mission pour laquelle l’agrément est conféré.</w:t>
      </w:r>
    </w:p>
    <w:p w:rsidR="002954E7" w:rsidRDefault="002954E7" w:rsidP="002954E7">
      <w:pPr>
        <w:jc w:val="both"/>
        <w:rPr>
          <w:rFonts w:ascii="Arial" w:hAnsi="Arial" w:cs="Arial"/>
          <w:sz w:val="22"/>
          <w:szCs w:val="22"/>
        </w:rPr>
      </w:pPr>
      <w:r>
        <w:rPr>
          <w:rFonts w:ascii="Arial" w:hAnsi="Arial" w:cs="Arial"/>
          <w:sz w:val="22"/>
          <w:szCs w:val="22"/>
        </w:rPr>
        <w:t>Il appartient d</w:t>
      </w:r>
      <w:r w:rsidR="00C57A4C">
        <w:rPr>
          <w:rFonts w:ascii="Arial" w:hAnsi="Arial" w:cs="Arial"/>
          <w:sz w:val="22"/>
          <w:szCs w:val="22"/>
        </w:rPr>
        <w:t>è</w:t>
      </w:r>
      <w:r>
        <w:rPr>
          <w:rFonts w:ascii="Arial" w:hAnsi="Arial" w:cs="Arial"/>
          <w:sz w:val="22"/>
          <w:szCs w:val="22"/>
        </w:rPr>
        <w:t>s lors au bénéficiaire d’apporter toute justification utile à l’appréciation d’une dépense particulière.</w:t>
      </w:r>
    </w:p>
    <w:p w:rsidR="002954E7" w:rsidRDefault="002954E7" w:rsidP="002954E7">
      <w:pPr>
        <w:jc w:val="both"/>
        <w:rPr>
          <w:rFonts w:ascii="Arial" w:hAnsi="Arial" w:cs="Arial"/>
          <w:sz w:val="22"/>
          <w:szCs w:val="22"/>
        </w:rPr>
      </w:pPr>
    </w:p>
    <w:p w:rsidR="002954E7" w:rsidRDefault="002954E7" w:rsidP="002954E7">
      <w:pPr>
        <w:pStyle w:val="Corpsdetexte21"/>
        <w:rPr>
          <w:rFonts w:cs="Arial"/>
          <w:color w:val="000000"/>
          <w:sz w:val="22"/>
          <w:szCs w:val="22"/>
        </w:rPr>
      </w:pPr>
      <w:r>
        <w:rPr>
          <w:rFonts w:cs="Arial"/>
          <w:color w:val="000000"/>
          <w:sz w:val="22"/>
          <w:szCs w:val="22"/>
        </w:rPr>
        <w:t xml:space="preserve">En cas de partage de la dépense entre plusieurs subventions émanant de différents pouvoirs </w:t>
      </w:r>
      <w:proofErr w:type="spellStart"/>
      <w:r>
        <w:rPr>
          <w:rFonts w:cs="Arial"/>
          <w:color w:val="000000"/>
          <w:sz w:val="22"/>
          <w:szCs w:val="22"/>
        </w:rPr>
        <w:t>subsidiants</w:t>
      </w:r>
      <w:proofErr w:type="spellEnd"/>
      <w:r>
        <w:rPr>
          <w:rFonts w:cs="Arial"/>
          <w:color w:val="000000"/>
          <w:sz w:val="22"/>
          <w:szCs w:val="22"/>
        </w:rPr>
        <w:t xml:space="preserve">, il y a lieu de mentionner la partie du montant des frais rentrant en ligne de compte pour justifier la subvention et les montants affectés à d’autres pouvoirs </w:t>
      </w:r>
      <w:proofErr w:type="spellStart"/>
      <w:r>
        <w:rPr>
          <w:rFonts w:cs="Arial"/>
          <w:color w:val="000000"/>
          <w:sz w:val="22"/>
          <w:szCs w:val="22"/>
        </w:rPr>
        <w:t>subsidiants</w:t>
      </w:r>
      <w:proofErr w:type="spellEnd"/>
      <w:r>
        <w:rPr>
          <w:rFonts w:cs="Arial"/>
          <w:color w:val="000000"/>
          <w:sz w:val="22"/>
          <w:szCs w:val="22"/>
        </w:rPr>
        <w:t>.</w:t>
      </w:r>
    </w:p>
    <w:p w:rsidR="002954E7" w:rsidRDefault="002954E7" w:rsidP="002954E7">
      <w:pPr>
        <w:pStyle w:val="Corpsdetexte21"/>
        <w:rPr>
          <w:rFonts w:cs="Arial"/>
          <w:color w:val="000000"/>
          <w:sz w:val="22"/>
          <w:szCs w:val="22"/>
        </w:rPr>
      </w:pPr>
    </w:p>
    <w:p w:rsidR="002954E7" w:rsidRDefault="002954E7" w:rsidP="002954E7">
      <w:pPr>
        <w:pStyle w:val="Corpsdetexte21"/>
        <w:rPr>
          <w:rFonts w:cs="Arial"/>
          <w:color w:val="000000"/>
          <w:sz w:val="22"/>
          <w:szCs w:val="22"/>
        </w:rPr>
      </w:pPr>
      <w:r>
        <w:rPr>
          <w:rFonts w:cs="Arial"/>
          <w:color w:val="000000"/>
          <w:sz w:val="22"/>
          <w:szCs w:val="22"/>
        </w:rPr>
        <w:t>En cas d’affectation partielle d’une dépense à la mission, il y a lieu de mentionner uniquement la partie du montant des frais rentrant en ligne de compte pour justifier la subvention.</w:t>
      </w:r>
    </w:p>
    <w:p w:rsidR="002954E7" w:rsidRDefault="002954E7" w:rsidP="002954E7">
      <w:pPr>
        <w:jc w:val="both"/>
        <w:rPr>
          <w:rFonts w:ascii="Arial" w:hAnsi="Arial" w:cs="Arial"/>
          <w:sz w:val="22"/>
          <w:szCs w:val="22"/>
        </w:rPr>
      </w:pPr>
    </w:p>
    <w:p w:rsidR="002954E7" w:rsidRDefault="002954E7" w:rsidP="002954E7">
      <w:pPr>
        <w:pStyle w:val="Retraitcorpsdetexte"/>
        <w:ind w:left="0"/>
        <w:rPr>
          <w:rFonts w:cs="Arial"/>
          <w:b/>
          <w:sz w:val="22"/>
          <w:szCs w:val="22"/>
        </w:rPr>
      </w:pPr>
      <w:r>
        <w:rPr>
          <w:rFonts w:cs="Arial"/>
          <w:b/>
          <w:sz w:val="22"/>
          <w:szCs w:val="22"/>
        </w:rPr>
        <w:t>2.1. Délai de renvoi des pièces justificatives</w:t>
      </w:r>
    </w:p>
    <w:p w:rsidR="002954E7" w:rsidRDefault="002954E7" w:rsidP="002954E7">
      <w:pPr>
        <w:jc w:val="both"/>
        <w:rPr>
          <w:rFonts w:ascii="Arial" w:hAnsi="Arial" w:cs="Arial"/>
          <w:sz w:val="22"/>
          <w:szCs w:val="22"/>
        </w:rPr>
      </w:pPr>
    </w:p>
    <w:p w:rsidR="002954E7" w:rsidRDefault="002954E7" w:rsidP="002954E7">
      <w:pPr>
        <w:pStyle w:val="Corpsdetexte31"/>
        <w:rPr>
          <w:rFonts w:cs="Arial"/>
          <w:color w:val="000000"/>
          <w:sz w:val="22"/>
          <w:szCs w:val="22"/>
        </w:rPr>
      </w:pPr>
      <w:r>
        <w:rPr>
          <w:rFonts w:cs="Arial"/>
          <w:color w:val="000000"/>
          <w:sz w:val="22"/>
          <w:szCs w:val="22"/>
        </w:rPr>
        <w:t>Ce délai est déterminé dans l’arrêté qui octroie la subvention ou dans l’arrêté réglementaire propre au secteur.</w:t>
      </w:r>
    </w:p>
    <w:p w:rsidR="002954E7" w:rsidRDefault="002954E7" w:rsidP="002954E7">
      <w:pPr>
        <w:jc w:val="both"/>
        <w:rPr>
          <w:rFonts w:ascii="Arial" w:hAnsi="Arial" w:cs="Arial"/>
          <w:sz w:val="22"/>
          <w:szCs w:val="22"/>
        </w:rPr>
      </w:pPr>
    </w:p>
    <w:p w:rsidR="002954E7" w:rsidRDefault="002954E7" w:rsidP="002954E7">
      <w:pPr>
        <w:pStyle w:val="Corpsdetexte31"/>
        <w:rPr>
          <w:rFonts w:cs="Arial"/>
          <w:color w:val="000000"/>
          <w:sz w:val="22"/>
          <w:szCs w:val="22"/>
        </w:rPr>
      </w:pPr>
      <w:r>
        <w:rPr>
          <w:rFonts w:cs="Arial"/>
          <w:color w:val="000000"/>
          <w:sz w:val="22"/>
          <w:szCs w:val="22"/>
        </w:rPr>
        <w:t>Si le bénéficiaire souhaite disposer d’un délai supplémentaire, il en fait la demande par écrit à l’administration en apportant les justifications utiles à l’établissement de ce délai supplémentaire.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2.2. Insuffisance des frais justifiés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color w:val="000000"/>
          <w:sz w:val="22"/>
          <w:szCs w:val="22"/>
        </w:rPr>
      </w:pPr>
      <w:r>
        <w:rPr>
          <w:rFonts w:ascii="Arial" w:hAnsi="Arial" w:cs="Arial"/>
          <w:color w:val="000000"/>
          <w:sz w:val="22"/>
          <w:szCs w:val="22"/>
        </w:rPr>
        <w:t xml:space="preserve">Si le bénéficiaire ne peut justifier de la totalité de l’utilisation de la subvention, soit parce que celle-ci n’a pas été utilisée totalement, soit parce que les pièces justificatives ne peuvent être admises au bénéfice de la subvention, le solde est liquidé à due concurrence.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color w:val="000000"/>
          <w:sz w:val="22"/>
          <w:szCs w:val="22"/>
        </w:rPr>
      </w:pPr>
      <w:r>
        <w:rPr>
          <w:rFonts w:ascii="Arial" w:hAnsi="Arial" w:cs="Arial"/>
          <w:color w:val="000000"/>
          <w:sz w:val="22"/>
          <w:szCs w:val="22"/>
        </w:rPr>
        <w:t>Le cas échéant, le Receveur régional sera chargé de la récupération du montant indûment versé.</w:t>
      </w:r>
    </w:p>
    <w:p w:rsidR="002954E7" w:rsidRDefault="002954E7" w:rsidP="002954E7">
      <w:pPr>
        <w:jc w:val="both"/>
        <w:rPr>
          <w:rFonts w:ascii="Arial" w:hAnsi="Arial" w:cs="Arial"/>
          <w:sz w:val="22"/>
          <w:szCs w:val="22"/>
        </w:rPr>
      </w:pPr>
    </w:p>
    <w:p w:rsidR="002954E7" w:rsidRDefault="002954E7" w:rsidP="002954E7">
      <w:pPr>
        <w:pStyle w:val="Corpsdetexte31"/>
        <w:rPr>
          <w:rFonts w:cs="Arial"/>
          <w:b/>
          <w:bCs/>
          <w:color w:val="000000"/>
          <w:sz w:val="22"/>
          <w:szCs w:val="22"/>
        </w:rPr>
      </w:pPr>
      <w:r>
        <w:rPr>
          <w:rFonts w:cs="Arial"/>
          <w:b/>
          <w:bCs/>
          <w:color w:val="000000"/>
          <w:sz w:val="22"/>
          <w:szCs w:val="22"/>
        </w:rPr>
        <w:t>2.3. Missions non accomplies ou utilisation détournée de la subvention</w:t>
      </w:r>
    </w:p>
    <w:p w:rsidR="002954E7" w:rsidRDefault="002954E7" w:rsidP="002954E7">
      <w:pPr>
        <w:jc w:val="both"/>
        <w:rPr>
          <w:rFonts w:ascii="Arial" w:hAnsi="Arial" w:cs="Arial"/>
          <w:sz w:val="22"/>
          <w:szCs w:val="22"/>
        </w:rPr>
      </w:pPr>
    </w:p>
    <w:p w:rsidR="002954E7" w:rsidRDefault="002954E7" w:rsidP="002954E7">
      <w:pPr>
        <w:pStyle w:val="Corpsdetexte31"/>
        <w:rPr>
          <w:rFonts w:cs="Arial"/>
          <w:color w:val="000000"/>
          <w:sz w:val="22"/>
          <w:szCs w:val="22"/>
        </w:rPr>
      </w:pPr>
      <w:r>
        <w:rPr>
          <w:rFonts w:cs="Arial"/>
          <w:color w:val="000000"/>
          <w:sz w:val="22"/>
          <w:szCs w:val="22"/>
        </w:rPr>
        <w:t>L’article 11 de la loi du 16 mai 2003 fixant les dispositions applicables aux budgets, au contrôle des subventions et à la comptabilité des communautés et des régions, ainsi qu’à l’organisation du contrôle de la Cour des comptes, prévoit que toute subvention doit être utilisée aux fins pour lesquelles elle est accordée.</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r>
        <w:rPr>
          <w:rFonts w:cs="Arial"/>
          <w:color w:val="000000"/>
          <w:sz w:val="22"/>
          <w:szCs w:val="22"/>
        </w:rPr>
        <w:t>En cas contraire, cela signifie, que toute subvention déjà liquidée doit être remboursée sans délai à la Région wallonne, une condition essentielle de la justification de la subvention faisant défaut.</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r>
        <w:rPr>
          <w:rFonts w:cs="Arial"/>
          <w:color w:val="000000"/>
          <w:sz w:val="22"/>
          <w:szCs w:val="22"/>
        </w:rPr>
        <w:t>Au-delà, tout constat du non accomplissement des missions pourrait aboutir au lancement d’une procédure en retrait d’agrément.</w:t>
      </w:r>
    </w:p>
    <w:p w:rsidR="002954E7" w:rsidRDefault="002954E7" w:rsidP="002954E7">
      <w:pPr>
        <w:pStyle w:val="Corpsdetexte31"/>
        <w:rPr>
          <w:rFonts w:cs="Arial"/>
          <w:color w:val="000000"/>
          <w:sz w:val="22"/>
          <w:szCs w:val="22"/>
        </w:rPr>
      </w:pPr>
      <w:r>
        <w:rPr>
          <w:rFonts w:cs="Arial"/>
          <w:color w:val="000000"/>
          <w:sz w:val="22"/>
          <w:szCs w:val="22"/>
        </w:rPr>
        <w:t>Si par ailleurs, l’administration constate  que des infractions sont commises, elle est tenue de les porter à la connaissance du Procureur du Roi.</w:t>
      </w:r>
    </w:p>
    <w:p w:rsidR="002954E7" w:rsidRDefault="002954E7" w:rsidP="002954E7">
      <w:pPr>
        <w:jc w:val="both"/>
        <w:rPr>
          <w:rFonts w:ascii="Arial" w:hAnsi="Arial" w:cs="Arial"/>
          <w:sz w:val="22"/>
          <w:szCs w:val="22"/>
        </w:rPr>
      </w:pPr>
    </w:p>
    <w:p w:rsidR="002954E7" w:rsidRDefault="002954E7" w:rsidP="002954E7">
      <w:pPr>
        <w:pStyle w:val="Corpsdetexte31"/>
        <w:rPr>
          <w:rFonts w:cs="Arial"/>
          <w:b/>
          <w:bCs/>
          <w:color w:val="000000"/>
          <w:sz w:val="22"/>
          <w:szCs w:val="22"/>
        </w:rPr>
      </w:pPr>
      <w:r>
        <w:rPr>
          <w:rFonts w:cs="Arial"/>
          <w:b/>
          <w:bCs/>
          <w:color w:val="000000"/>
          <w:sz w:val="22"/>
          <w:szCs w:val="22"/>
        </w:rPr>
        <w:t>2.4. Défaut de fournitures de justification de l'utilisation de la subvention</w:t>
      </w:r>
    </w:p>
    <w:p w:rsidR="002954E7" w:rsidRDefault="002954E7" w:rsidP="002954E7">
      <w:pPr>
        <w:jc w:val="both"/>
        <w:rPr>
          <w:rFonts w:ascii="Arial" w:hAnsi="Arial" w:cs="Arial"/>
          <w:sz w:val="22"/>
          <w:szCs w:val="22"/>
        </w:rPr>
      </w:pPr>
    </w:p>
    <w:p w:rsidR="002954E7" w:rsidRDefault="002954E7" w:rsidP="002954E7">
      <w:pPr>
        <w:pStyle w:val="Corpsdetexte31"/>
        <w:rPr>
          <w:rFonts w:cs="Arial"/>
          <w:color w:val="000000"/>
          <w:sz w:val="22"/>
          <w:szCs w:val="22"/>
        </w:rPr>
      </w:pPr>
      <w:r>
        <w:rPr>
          <w:rFonts w:cs="Arial"/>
          <w:color w:val="000000"/>
          <w:sz w:val="22"/>
          <w:szCs w:val="22"/>
        </w:rPr>
        <w:lastRenderedPageBreak/>
        <w:t xml:space="preserve">Il peut être sursis au paiement des subventions aussi longtemps que, pour des subventions analogues reçues antérieurement, le bénéficiaire reste en défaut de produire les justifications requises ou de se soumettre au contrôle, sur pièces ou sur place, de l’instance </w:t>
      </w:r>
      <w:proofErr w:type="spellStart"/>
      <w:r>
        <w:rPr>
          <w:rFonts w:cs="Arial"/>
          <w:color w:val="000000"/>
          <w:sz w:val="22"/>
          <w:szCs w:val="22"/>
        </w:rPr>
        <w:t>subsidiante</w:t>
      </w:r>
      <w:proofErr w:type="spellEnd"/>
      <w:r>
        <w:rPr>
          <w:rFonts w:cs="Arial"/>
          <w:color w:val="000000"/>
          <w:sz w:val="22"/>
          <w:szCs w:val="22"/>
        </w:rPr>
        <w:t>.</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r>
        <w:rPr>
          <w:rFonts w:cs="Arial"/>
          <w:color w:val="000000"/>
          <w:sz w:val="22"/>
          <w:szCs w:val="22"/>
        </w:rPr>
        <w:t>Dans cette hypothèse, lorsqu’une subvention est payée par fractions, chaque fraction est considérée comme une subvention indépendante.</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i/>
          <w:iCs/>
          <w:color w:val="000000"/>
          <w:sz w:val="22"/>
          <w:szCs w:val="22"/>
        </w:rPr>
      </w:pPr>
      <w:r>
        <w:rPr>
          <w:rFonts w:cs="Arial"/>
          <w:i/>
          <w:iCs/>
          <w:color w:val="000000"/>
          <w:sz w:val="22"/>
          <w:szCs w:val="22"/>
        </w:rPr>
        <w:t xml:space="preserve">(Article 14 de la loi du 16 mai 2003 fixant les dispositions applicables aux budgets, au contrôle des subventions et à la comptabilité des Communautés et des Régions, ainsi qu’à l’organisation du contrôle de la Cour des comptes). </w:t>
      </w:r>
    </w:p>
    <w:p w:rsidR="002954E7" w:rsidRDefault="002954E7" w:rsidP="002954E7">
      <w:pPr>
        <w:jc w:val="both"/>
        <w:rPr>
          <w:rFonts w:ascii="Arial" w:hAnsi="Arial" w:cs="Arial"/>
          <w:sz w:val="22"/>
          <w:szCs w:val="22"/>
        </w:rPr>
      </w:pPr>
      <w:r>
        <w:rPr>
          <w:rFonts w:ascii="Arial" w:hAnsi="Arial" w:cs="Arial"/>
          <w:sz w:val="22"/>
          <w:szCs w:val="22"/>
        </w:rPr>
        <w:br w:type="page"/>
      </w:r>
    </w:p>
    <w:p w:rsidR="002954E7" w:rsidRDefault="002954E7" w:rsidP="002954E7">
      <w:pPr>
        <w:pStyle w:val="Titre1"/>
        <w:rPr>
          <w:rFonts w:cs="Arial"/>
          <w:sz w:val="28"/>
          <w:szCs w:val="28"/>
        </w:rPr>
      </w:pPr>
      <w:r>
        <w:rPr>
          <w:rFonts w:cs="Arial"/>
          <w:sz w:val="28"/>
          <w:szCs w:val="28"/>
        </w:rPr>
        <w:lastRenderedPageBreak/>
        <w:t>Admissibilité des justificatifs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3.1. Avances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 subvention est le plus souvent payée en deux tranches</w:t>
      </w:r>
      <w:r w:rsidR="00B551D2">
        <w:rPr>
          <w:rFonts w:ascii="Arial" w:hAnsi="Arial" w:cs="Arial"/>
          <w:sz w:val="22"/>
          <w:szCs w:val="22"/>
        </w:rPr>
        <w:t> :</w:t>
      </w:r>
    </w:p>
    <w:p w:rsidR="00B551D2" w:rsidRDefault="00B551D2" w:rsidP="002954E7">
      <w:pPr>
        <w:jc w:val="both"/>
        <w:rPr>
          <w:rFonts w:ascii="Arial" w:hAnsi="Arial" w:cs="Arial"/>
          <w:sz w:val="22"/>
          <w:szCs w:val="22"/>
        </w:rPr>
      </w:pPr>
    </w:p>
    <w:p w:rsidR="001A6EF5" w:rsidRDefault="002763EF">
      <w:pPr>
        <w:pStyle w:val="Paragraphedeliste"/>
        <w:numPr>
          <w:ilvl w:val="0"/>
          <w:numId w:val="16"/>
        </w:numPr>
        <w:jc w:val="both"/>
        <w:rPr>
          <w:rFonts w:ascii="Arial" w:hAnsi="Arial" w:cs="Arial"/>
          <w:sz w:val="22"/>
          <w:szCs w:val="22"/>
        </w:rPr>
      </w:pPr>
      <w:r w:rsidRPr="002763EF">
        <w:rPr>
          <w:rFonts w:ascii="Arial" w:hAnsi="Arial" w:cs="Arial"/>
          <w:sz w:val="22"/>
          <w:szCs w:val="22"/>
        </w:rPr>
        <w:t xml:space="preserve">La première est qualifiée d’avance et représente 85 % du montant de la </w:t>
      </w:r>
      <w:r w:rsidR="00B551D2">
        <w:rPr>
          <w:rFonts w:ascii="Arial" w:hAnsi="Arial" w:cs="Arial"/>
          <w:sz w:val="22"/>
          <w:szCs w:val="22"/>
        </w:rPr>
        <w:t xml:space="preserve">dernière </w:t>
      </w:r>
      <w:r w:rsidRPr="002763EF">
        <w:rPr>
          <w:rFonts w:ascii="Arial" w:hAnsi="Arial" w:cs="Arial"/>
          <w:sz w:val="22"/>
          <w:szCs w:val="22"/>
        </w:rPr>
        <w:t xml:space="preserve">subvention </w:t>
      </w:r>
      <w:r w:rsidR="00C837B3">
        <w:rPr>
          <w:rFonts w:ascii="Arial" w:hAnsi="Arial" w:cs="Arial"/>
          <w:sz w:val="22"/>
          <w:szCs w:val="22"/>
        </w:rPr>
        <w:t>contrôlée</w:t>
      </w:r>
      <w:r w:rsidRPr="002763EF">
        <w:rPr>
          <w:rFonts w:ascii="Arial" w:hAnsi="Arial" w:cs="Arial"/>
          <w:sz w:val="22"/>
          <w:szCs w:val="22"/>
        </w:rPr>
        <w:t>.</w:t>
      </w:r>
    </w:p>
    <w:p w:rsidR="00B551D2" w:rsidRDefault="00B551D2" w:rsidP="002954E7">
      <w:pPr>
        <w:jc w:val="both"/>
        <w:rPr>
          <w:rFonts w:ascii="Arial" w:hAnsi="Arial" w:cs="Arial"/>
          <w:sz w:val="22"/>
          <w:szCs w:val="22"/>
        </w:rPr>
      </w:pPr>
    </w:p>
    <w:p w:rsidR="001A6EF5" w:rsidRDefault="002763EF">
      <w:pPr>
        <w:pStyle w:val="Paragraphedeliste"/>
        <w:numPr>
          <w:ilvl w:val="0"/>
          <w:numId w:val="16"/>
        </w:numPr>
        <w:jc w:val="both"/>
        <w:rPr>
          <w:rFonts w:ascii="Arial" w:hAnsi="Arial" w:cs="Arial"/>
          <w:sz w:val="22"/>
          <w:szCs w:val="22"/>
        </w:rPr>
      </w:pPr>
      <w:r w:rsidRPr="002763EF">
        <w:rPr>
          <w:rFonts w:ascii="Arial" w:hAnsi="Arial" w:cs="Arial"/>
          <w:sz w:val="22"/>
          <w:szCs w:val="22"/>
        </w:rPr>
        <w:t>La seconde tranche, qui constitue le solde éventuel si la subvention a été complètement justifiée.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Dès que l’arrêté de subvention est notifié au bénéficiaire par l’Administration régionale, il est également transmis au Département de la comptabilité du Service public de Wallonie, pour ordonnancement de l’avance.</w:t>
      </w:r>
    </w:p>
    <w:p w:rsidR="002954E7" w:rsidRDefault="002954E7" w:rsidP="002954E7">
      <w:pPr>
        <w:jc w:val="both"/>
        <w:rPr>
          <w:rFonts w:ascii="Arial" w:hAnsi="Arial" w:cs="Arial"/>
          <w:sz w:val="22"/>
          <w:szCs w:val="22"/>
        </w:rPr>
      </w:pPr>
      <w:r>
        <w:rPr>
          <w:rFonts w:ascii="Arial" w:hAnsi="Arial" w:cs="Arial"/>
          <w:sz w:val="22"/>
          <w:szCs w:val="22"/>
        </w:rPr>
        <w:t>Le montant est prélevé du compte régional  dans un délai d’environ 3 semaines.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Toute difficulté, par exemple en matière de trésorerie, peut faire l’objet d’une demande d’information à l’administration.</w:t>
      </w:r>
    </w:p>
    <w:p w:rsidR="002954E7" w:rsidRDefault="002954E7" w:rsidP="002954E7">
      <w:pPr>
        <w:jc w:val="both"/>
        <w:rPr>
          <w:rFonts w:ascii="Arial" w:hAnsi="Arial" w:cs="Arial"/>
          <w:sz w:val="22"/>
          <w:szCs w:val="22"/>
        </w:rPr>
      </w:pPr>
      <w:r>
        <w:rPr>
          <w:rFonts w:ascii="Arial" w:hAnsi="Arial" w:cs="Arial"/>
          <w:sz w:val="22"/>
          <w:szCs w:val="22"/>
        </w:rPr>
        <w:t>Celle-ci pourra fournir une attestation confirmant l’octroi d’une subvention à condition qu'elle dispose elle-même de l’arrêté signé.</w:t>
      </w:r>
    </w:p>
    <w:p w:rsidR="002954E7" w:rsidRDefault="002954E7" w:rsidP="002954E7">
      <w:pPr>
        <w:jc w:val="both"/>
        <w:rPr>
          <w:rFonts w:ascii="Arial" w:hAnsi="Arial" w:cs="Arial"/>
          <w:sz w:val="22"/>
          <w:szCs w:val="22"/>
        </w:rPr>
      </w:pPr>
      <w:r>
        <w:rPr>
          <w:rFonts w:ascii="Arial" w:hAnsi="Arial" w:cs="Arial"/>
          <w:sz w:val="22"/>
          <w:szCs w:val="22"/>
        </w:rPr>
        <w:t>L’administration peut cependant toujours fournir un document établissant l’état d’avancement du dossier mais sans s’engager sur sa bonne fin avant la signature ministérielle et son engagement comptable.</w:t>
      </w:r>
    </w:p>
    <w:p w:rsidR="002954E7" w:rsidRDefault="002954E7" w:rsidP="002954E7">
      <w:pPr>
        <w:jc w:val="both"/>
        <w:rPr>
          <w:rFonts w:ascii="Arial" w:hAnsi="Arial" w:cs="Arial"/>
          <w:sz w:val="22"/>
          <w:szCs w:val="22"/>
        </w:rPr>
      </w:pPr>
    </w:p>
    <w:p w:rsidR="002954E7" w:rsidRDefault="002954E7" w:rsidP="002954E7">
      <w:pPr>
        <w:pStyle w:val="Corpsdetexte31"/>
        <w:rPr>
          <w:rFonts w:cs="Arial"/>
          <w:b/>
          <w:bCs/>
          <w:color w:val="000000"/>
          <w:sz w:val="22"/>
          <w:szCs w:val="22"/>
        </w:rPr>
      </w:pPr>
      <w:r>
        <w:rPr>
          <w:rFonts w:cs="Arial"/>
          <w:b/>
          <w:bCs/>
          <w:color w:val="000000"/>
          <w:sz w:val="22"/>
          <w:szCs w:val="22"/>
        </w:rPr>
        <w:t>3.2. Déclaration de créance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color w:val="000000"/>
          <w:sz w:val="22"/>
          <w:szCs w:val="22"/>
        </w:rPr>
      </w:pPr>
      <w:r>
        <w:rPr>
          <w:rFonts w:ascii="Arial" w:hAnsi="Arial" w:cs="Arial"/>
          <w:color w:val="000000"/>
          <w:sz w:val="22"/>
          <w:szCs w:val="22"/>
        </w:rPr>
        <w:t>Le solde éventuel de la subvention n’est versé qu’à l’issue de la période de subvention, après réception dans le délai prescrit du dossier justificatif complet reprenant les documents exigés par l’arrêté et validation par l’administration de ces documents.</w:t>
      </w:r>
    </w:p>
    <w:p w:rsidR="002954E7" w:rsidRDefault="002954E7" w:rsidP="002954E7">
      <w:pPr>
        <w:jc w:val="both"/>
        <w:rPr>
          <w:rFonts w:ascii="Arial" w:hAnsi="Arial" w:cs="Arial"/>
          <w:sz w:val="22"/>
          <w:szCs w:val="22"/>
        </w:rPr>
      </w:pPr>
    </w:p>
    <w:p w:rsidR="002954E7" w:rsidRDefault="002954E7" w:rsidP="002954E7">
      <w:pPr>
        <w:pStyle w:val="Corpsdetexte31"/>
        <w:rPr>
          <w:rFonts w:cs="Arial"/>
          <w:color w:val="000000"/>
          <w:sz w:val="22"/>
          <w:szCs w:val="22"/>
        </w:rPr>
      </w:pPr>
      <w:r>
        <w:rPr>
          <w:rFonts w:cs="Arial"/>
          <w:color w:val="000000"/>
          <w:sz w:val="22"/>
          <w:szCs w:val="22"/>
        </w:rPr>
        <w:t>Une fois le document de contrôle finalisé par l’administration et pour autant qu'il est conclu au paiement d’un solde en faveur du bénéficiaire, l’administration établit la déclaration de créance avec indication du montant du solde.  Celle-ci est transmise au bénéficiaire qui la renvoie signée à l’administration dans le plus bref délai.</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 versement du solde s’effectue dans la grande majorité des cas au cours de l’année qui suit l’année de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br w:type="page"/>
      </w:r>
    </w:p>
    <w:p w:rsidR="002954E7" w:rsidRDefault="002954E7" w:rsidP="002954E7">
      <w:pPr>
        <w:pStyle w:val="Titre1"/>
        <w:rPr>
          <w:rFonts w:cs="Arial"/>
          <w:sz w:val="28"/>
          <w:szCs w:val="28"/>
        </w:rPr>
      </w:pPr>
      <w:r>
        <w:rPr>
          <w:rFonts w:cs="Arial"/>
          <w:sz w:val="28"/>
          <w:szCs w:val="28"/>
        </w:rPr>
        <w:lastRenderedPageBreak/>
        <w:t xml:space="preserve">Vérification a posteriori par l'administration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Toutes les pièces authentiques justifiant les dépenses seront conservées par le bénéficiaire dans l’ordre de la comptabilité pendant une période de 10 ans prenant cours au 1er janvier de l’année à laquelle se rattache la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Elles devront être communiquées sur simple demande de l’administration et/ou consultées sur place.</w:t>
      </w:r>
    </w:p>
    <w:p w:rsidR="002954E7" w:rsidRDefault="002954E7" w:rsidP="002954E7">
      <w:pPr>
        <w:jc w:val="both"/>
        <w:rPr>
          <w:rFonts w:ascii="Arial" w:hAnsi="Arial" w:cs="Arial"/>
          <w:sz w:val="22"/>
          <w:szCs w:val="22"/>
        </w:rPr>
      </w:pPr>
    </w:p>
    <w:p w:rsidR="002954E7" w:rsidRDefault="002954E7" w:rsidP="002954E7">
      <w:pPr>
        <w:pStyle w:val="Corpsdetexte31"/>
        <w:rPr>
          <w:rFonts w:cs="Arial"/>
          <w:b/>
          <w:bCs/>
          <w:color w:val="000000"/>
          <w:sz w:val="22"/>
          <w:szCs w:val="22"/>
        </w:rPr>
      </w:pPr>
      <w:r>
        <w:rPr>
          <w:rFonts w:cs="Arial"/>
          <w:b/>
          <w:bCs/>
          <w:color w:val="000000"/>
          <w:sz w:val="22"/>
          <w:szCs w:val="22"/>
        </w:rPr>
        <w:t>4.1. Contrôle sur place</w:t>
      </w:r>
    </w:p>
    <w:p w:rsidR="002954E7" w:rsidRDefault="002954E7" w:rsidP="002954E7">
      <w:pPr>
        <w:jc w:val="both"/>
        <w:rPr>
          <w:rFonts w:ascii="Arial" w:hAnsi="Arial" w:cs="Arial"/>
          <w:sz w:val="22"/>
          <w:szCs w:val="22"/>
        </w:rPr>
      </w:pPr>
    </w:p>
    <w:p w:rsidR="002954E7" w:rsidRDefault="002954E7" w:rsidP="002954E7">
      <w:pPr>
        <w:pStyle w:val="Corpsdetexte31"/>
        <w:rPr>
          <w:rFonts w:cs="Arial"/>
          <w:i/>
          <w:iCs/>
          <w:color w:val="000000"/>
          <w:sz w:val="22"/>
          <w:szCs w:val="22"/>
        </w:rPr>
      </w:pPr>
      <w:r>
        <w:rPr>
          <w:rFonts w:cs="Arial"/>
          <w:color w:val="000000"/>
          <w:sz w:val="22"/>
          <w:szCs w:val="22"/>
        </w:rPr>
        <w:t>L’article 12 de la loi du 16 mai 2003 prévoit que : « </w:t>
      </w:r>
      <w:r>
        <w:rPr>
          <w:rFonts w:cs="Arial"/>
          <w:i/>
          <w:iCs/>
          <w:color w:val="000000"/>
          <w:sz w:val="22"/>
          <w:szCs w:val="22"/>
        </w:rPr>
        <w:t>par le seul fait de l’acceptation de la subvention le bénéficiaire reconnaît à l’administration, le droit de faire procéder sur place au contrôle de l’emploi des fonds attribués ».</w:t>
      </w:r>
    </w:p>
    <w:p w:rsidR="002954E7" w:rsidRDefault="002954E7" w:rsidP="002954E7">
      <w:pPr>
        <w:pStyle w:val="Corpsdetexte31"/>
        <w:rPr>
          <w:rFonts w:cs="Arial"/>
          <w:color w:val="000000"/>
          <w:sz w:val="22"/>
          <w:szCs w:val="22"/>
        </w:rPr>
      </w:pPr>
      <w:r>
        <w:rPr>
          <w:rFonts w:cs="Arial"/>
          <w:color w:val="000000"/>
          <w:sz w:val="22"/>
          <w:szCs w:val="22"/>
        </w:rPr>
        <w:t>Dans le cadre de l’organisation et de la coordination des contrôles, le Gouvernement peut notamment  faire appel aux inspecteurs des finances.</w:t>
      </w:r>
    </w:p>
    <w:p w:rsidR="002954E7" w:rsidRDefault="002954E7" w:rsidP="002954E7">
      <w:pPr>
        <w:jc w:val="both"/>
        <w:rPr>
          <w:rFonts w:ascii="Arial" w:hAnsi="Arial" w:cs="Arial"/>
          <w:sz w:val="22"/>
          <w:szCs w:val="22"/>
        </w:rPr>
      </w:pPr>
    </w:p>
    <w:p w:rsidR="002954E7" w:rsidRDefault="002954E7" w:rsidP="002954E7">
      <w:pPr>
        <w:pStyle w:val="Corpsdetexte31"/>
        <w:rPr>
          <w:rFonts w:cs="Arial"/>
          <w:b/>
          <w:bCs/>
          <w:color w:val="000000"/>
          <w:sz w:val="22"/>
          <w:szCs w:val="22"/>
        </w:rPr>
      </w:pPr>
      <w:r>
        <w:rPr>
          <w:rFonts w:cs="Arial"/>
          <w:b/>
          <w:bCs/>
          <w:color w:val="000000"/>
          <w:sz w:val="22"/>
          <w:szCs w:val="22"/>
        </w:rPr>
        <w:t>4.2. Peines encourues</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r>
        <w:rPr>
          <w:rFonts w:cs="Arial"/>
          <w:color w:val="000000"/>
          <w:sz w:val="22"/>
          <w:szCs w:val="22"/>
        </w:rPr>
        <w:t>En cas d’obstacle au contrôle par l’administration, le bénéficiaire peut être tenu de rembourser l’intégralité de la subvention, sans préjudice des sanctions particulières prévues par le code wallon de l’Action sociale et de la Santé (procédure de retrait d’agrément par exemple).</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r>
        <w:rPr>
          <w:rFonts w:cs="Arial"/>
          <w:color w:val="000000"/>
          <w:sz w:val="22"/>
          <w:szCs w:val="22"/>
        </w:rPr>
        <w:t>Les règles de prescription en récupération d’une subvention indue à charge d’un bénéficiaire est de 10 ans conformément à l’article 2262 du code civil (cf. article 15 de la loi du 16 mai 2003 fixant les dispositions applicables aux budgets, au contrôle des subventions et à la comptabilité des communautés et des régions, ainsi qu’à l’organisation du contrôle de la Cour des comptes).</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BE"/>
        </w:rPr>
      </w:pPr>
      <w:r>
        <w:rPr>
          <w:rFonts w:ascii="Arial" w:hAnsi="Arial" w:cs="Arial"/>
          <w:b/>
          <w:sz w:val="22"/>
          <w:szCs w:val="22"/>
          <w:lang w:val="fr-BE"/>
        </w:rPr>
        <w:t>Réglementation applicable :</w:t>
      </w: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BE"/>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BE"/>
        </w:rPr>
      </w:pPr>
    </w:p>
    <w:p w:rsidR="002954E7" w:rsidRDefault="002954E7" w:rsidP="002954E7">
      <w:pPr>
        <w:pBdr>
          <w:top w:val="single" w:sz="4" w:space="1" w:color="auto"/>
          <w:left w:val="single" w:sz="4" w:space="4" w:color="auto"/>
          <w:bottom w:val="single" w:sz="4" w:space="1" w:color="auto"/>
          <w:right w:val="single" w:sz="4" w:space="4" w:color="auto"/>
        </w:pBdr>
        <w:rPr>
          <w:rFonts w:ascii="Arial" w:hAnsi="Arial" w:cs="Arial"/>
          <w:sz w:val="22"/>
          <w:szCs w:val="22"/>
          <w:lang w:val="fr-BE"/>
        </w:rPr>
      </w:pPr>
      <w:r>
        <w:rPr>
          <w:rFonts w:ascii="Arial" w:hAnsi="Arial" w:cs="Arial"/>
          <w:sz w:val="22"/>
          <w:szCs w:val="22"/>
          <w:lang w:val="fr-BE"/>
        </w:rPr>
        <w:t xml:space="preserve">Code wallon de l’Action sociale et de la Santé : </w:t>
      </w:r>
      <w:hyperlink r:id="rId12" w:history="1">
        <w:r>
          <w:rPr>
            <w:rStyle w:val="Lienhypertexte"/>
            <w:rFonts w:eastAsia="Lucida Sans Unicode" w:cs="Arial"/>
            <w:sz w:val="22"/>
            <w:szCs w:val="22"/>
            <w:lang w:val="fr-BE"/>
          </w:rPr>
          <w:t>https://wallex.walloni</w:t>
        </w:r>
        <w:r>
          <w:rPr>
            <w:rStyle w:val="Lienhypertexte"/>
            <w:rFonts w:eastAsia="Lucida Sans Unicode" w:cs="Arial"/>
            <w:sz w:val="22"/>
            <w:szCs w:val="22"/>
            <w:lang w:val="fr-BE"/>
          </w:rPr>
          <w:t>e</w:t>
        </w:r>
        <w:r>
          <w:rPr>
            <w:rStyle w:val="Lienhypertexte"/>
            <w:rFonts w:eastAsia="Lucida Sans Unicode" w:cs="Arial"/>
            <w:sz w:val="22"/>
            <w:szCs w:val="22"/>
            <w:lang w:val="fr-BE"/>
          </w:rPr>
          <w:t>.be/index.php?doc=21579</w:t>
        </w:r>
      </w:hyperlink>
    </w:p>
    <w:p w:rsidR="002954E7" w:rsidRDefault="002954E7" w:rsidP="002954E7">
      <w:pPr>
        <w:pBdr>
          <w:top w:val="single" w:sz="4" w:space="1" w:color="auto"/>
          <w:left w:val="single" w:sz="4" w:space="4" w:color="auto"/>
          <w:bottom w:val="single" w:sz="4" w:space="1" w:color="auto"/>
          <w:right w:val="single" w:sz="4" w:space="4" w:color="auto"/>
        </w:pBdr>
        <w:rPr>
          <w:rFonts w:ascii="Arial" w:hAnsi="Arial" w:cs="Arial"/>
          <w:sz w:val="22"/>
          <w:szCs w:val="22"/>
          <w:lang w:val="fr-BE"/>
        </w:rPr>
      </w:pPr>
    </w:p>
    <w:p w:rsidR="002954E7" w:rsidRDefault="002954E7" w:rsidP="002954E7">
      <w:pPr>
        <w:pBdr>
          <w:top w:val="single" w:sz="4" w:space="1" w:color="auto"/>
          <w:left w:val="single" w:sz="4" w:space="4" w:color="auto"/>
          <w:bottom w:val="single" w:sz="4" w:space="1" w:color="auto"/>
          <w:right w:val="single" w:sz="4" w:space="4" w:color="auto"/>
        </w:pBdr>
        <w:rPr>
          <w:rFonts w:ascii="Arial" w:hAnsi="Arial" w:cs="Arial"/>
          <w:sz w:val="22"/>
          <w:szCs w:val="22"/>
          <w:lang w:val="fr-BE"/>
        </w:rPr>
      </w:pPr>
      <w:r>
        <w:rPr>
          <w:rFonts w:ascii="Arial" w:hAnsi="Arial" w:cs="Arial"/>
          <w:sz w:val="22"/>
          <w:szCs w:val="22"/>
          <w:lang w:val="fr-BE"/>
        </w:rPr>
        <w:t xml:space="preserve">Code réglementaire wallon de l’Action sociale et de la Santé : </w:t>
      </w:r>
      <w:hyperlink r:id="rId13" w:history="1">
        <w:r>
          <w:rPr>
            <w:rStyle w:val="Lienhypertexte"/>
            <w:rFonts w:eastAsia="Lucida Sans Unicode" w:cs="Arial"/>
            <w:sz w:val="22"/>
            <w:szCs w:val="22"/>
            <w:lang w:val="fr-BE"/>
          </w:rPr>
          <w:t>https://wallex.wallonie.be/index.php?doc=26539&amp;rev=30549-17344</w:t>
        </w:r>
      </w:hyperlink>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Une question, une remarque, une information ?</w:t>
      </w: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Wingdings 2" w:hAnsi="Wingdings 2"/>
          <w:sz w:val="22"/>
          <w:szCs w:val="22"/>
        </w:rPr>
        <w:t></w:t>
      </w:r>
      <w:r>
        <w:rPr>
          <w:rFonts w:ascii="Arial" w:hAnsi="Arial" w:cs="Arial"/>
          <w:sz w:val="22"/>
          <w:szCs w:val="22"/>
        </w:rPr>
        <w:tab/>
        <w:t xml:space="preserve">081 / 32 </w:t>
      </w:r>
      <w:r w:rsidR="000C673A">
        <w:rPr>
          <w:rFonts w:ascii="Arial" w:hAnsi="Arial" w:cs="Arial"/>
          <w:sz w:val="22"/>
          <w:szCs w:val="22"/>
        </w:rPr>
        <w:t>73 39</w:t>
      </w: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Fax</w:t>
      </w:r>
      <w:r>
        <w:rPr>
          <w:rFonts w:ascii="Arial" w:hAnsi="Arial" w:cs="Arial"/>
          <w:sz w:val="22"/>
          <w:szCs w:val="22"/>
        </w:rPr>
        <w:tab/>
        <w:t>081 / 32 72 15</w:t>
      </w: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Wingdings" w:hAnsi="Wingdings"/>
        </w:rPr>
        <w:t></w:t>
      </w:r>
      <w:r>
        <w:rPr>
          <w:rFonts w:ascii="Wingdings" w:hAnsi="Wingdings"/>
        </w:rPr>
        <w:t></w:t>
      </w:r>
      <w:hyperlink r:id="rId14" w:history="1">
        <w:r>
          <w:rPr>
            <w:rStyle w:val="Lienhypertexte"/>
            <w:rFonts w:eastAsia="Lucida Sans Unicode"/>
          </w:rPr>
          <w:t>actionsociale@spw.wallonie.be</w:t>
        </w:r>
      </w:hyperlink>
      <w:r>
        <w:rPr>
          <w:rFonts w:ascii="Arial" w:hAnsi="Arial"/>
        </w:rPr>
        <w:t xml:space="preserve"> et </w:t>
      </w:r>
      <w:hyperlink r:id="rId15" w:history="1">
        <w:r>
          <w:rPr>
            <w:rStyle w:val="Lienhypertexte"/>
            <w:rFonts w:eastAsia="Lucida Sans Unicode"/>
          </w:rPr>
          <w:t>sante@spw.wallonie.be</w:t>
        </w:r>
      </w:hyperlink>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7955BE" w:rsidRDefault="007955BE"/>
    <w:sectPr w:rsidR="007955BE" w:rsidSect="001564A0">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556" w:rsidRDefault="00EF6556" w:rsidP="002954E7">
      <w:r>
        <w:separator/>
      </w:r>
    </w:p>
  </w:endnote>
  <w:endnote w:type="continuationSeparator" w:id="0">
    <w:p w:rsidR="00EF6556" w:rsidRDefault="00EF6556" w:rsidP="002954E7">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7324"/>
      <w:docPartObj>
        <w:docPartGallery w:val="Page Numbers (Bottom of Page)"/>
        <w:docPartUnique/>
      </w:docPartObj>
    </w:sdtPr>
    <w:sdtContent>
      <w:p w:rsidR="00EF6556" w:rsidRDefault="00EF6556">
        <w:pPr>
          <w:pStyle w:val="Pieddepage"/>
          <w:jc w:val="right"/>
        </w:pPr>
        <w:fldSimple w:instr=" PAGE   \* MERGEFORMAT ">
          <w:r w:rsidR="00C57A4C">
            <w:rPr>
              <w:noProof/>
            </w:rPr>
            <w:t>2</w:t>
          </w:r>
        </w:fldSimple>
      </w:p>
    </w:sdtContent>
  </w:sdt>
  <w:p w:rsidR="00EF6556" w:rsidRDefault="00EF655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556" w:rsidRDefault="00EF6556" w:rsidP="002954E7">
      <w:r>
        <w:separator/>
      </w:r>
    </w:p>
  </w:footnote>
  <w:footnote w:type="continuationSeparator" w:id="0">
    <w:p w:rsidR="00EF6556" w:rsidRDefault="00EF6556" w:rsidP="002954E7">
      <w:r>
        <w:continuationSeparator/>
      </w:r>
    </w:p>
  </w:footnote>
  <w:footnote w:id="1">
    <w:p w:rsidR="00EF6556" w:rsidRDefault="00EF6556" w:rsidP="002954E7">
      <w:pPr>
        <w:pStyle w:val="Notedebasdepage"/>
      </w:pPr>
      <w:r>
        <w:rPr>
          <w:rStyle w:val="Caractresdenotedebasdepage"/>
          <w:rFonts w:ascii="Arial" w:hAnsi="Arial"/>
        </w:rPr>
        <w:footnoteRef/>
      </w:r>
      <w:r>
        <w:tab/>
        <w:t xml:space="preserve"> Art. 11 de la loi du 16 mai 2003 fixant les dispositions applicables aux budgets, au contrôle des subventions et à la comptabilité des Communautés et des Régions ainsi qu’à l’organisation du contrôle de la Cour des comptes.</w:t>
      </w:r>
    </w:p>
  </w:footnote>
  <w:footnote w:id="2">
    <w:p w:rsidR="00EF6556" w:rsidRDefault="00EF6556" w:rsidP="002954E7">
      <w:pPr>
        <w:pStyle w:val="Notedebasdepage"/>
        <w:jc w:val="both"/>
      </w:pPr>
      <w:r>
        <w:rPr>
          <w:rStyle w:val="Caractresdenotedebasdepage"/>
          <w:rFonts w:ascii="Arial" w:hAnsi="Arial"/>
        </w:rPr>
        <w:footnoteRef/>
      </w:r>
      <w:r>
        <w:tab/>
        <w:t xml:space="preserve"> Pour les communes et les CPAS : la loi du 12 juin 2002 insère dans la loi communale, un article 144 bis qui permet aux communes, pour la défense des intérêts communaux, de mettre des travailleurs sous contrat de travail à la disposition d’un CPAS, d’une société de logement social ou d’une association sans but lucratif.  L’article 61 de la loi du 8 juillet 1976 organique des CPAS permet également des mises à disposition de personnel dans des buts sociaux.</w:t>
      </w:r>
    </w:p>
  </w:footnote>
  <w:footnote w:id="3">
    <w:p w:rsidR="00EF6556" w:rsidRDefault="00EF6556" w:rsidP="002954E7">
      <w:pPr>
        <w:pStyle w:val="Notedebasdepage"/>
      </w:pPr>
      <w:r>
        <w:rPr>
          <w:rStyle w:val="Caractresdenotedebasdepage"/>
          <w:rFonts w:ascii="Arial" w:hAnsi="Arial"/>
        </w:rPr>
        <w:footnoteRef/>
      </w:r>
      <w:r>
        <w:t>Soit la valeur d’achat augmentée des frais notariaux.</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9"/>
    <w:multiLevelType w:val="multilevel"/>
    <w:tmpl w:val="0000000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C"/>
    <w:multiLevelType w:val="multilevel"/>
    <w:tmpl w:val="0000000C"/>
    <w:lvl w:ilvl="0">
      <w:start w:val="1"/>
      <w:numFmt w:val="bullet"/>
      <w:lvlText w:val=""/>
      <w:lvlJc w:val="left"/>
      <w:pPr>
        <w:tabs>
          <w:tab w:val="num" w:pos="705"/>
        </w:tabs>
        <w:ind w:left="705" w:hanging="360"/>
      </w:pPr>
      <w:rPr>
        <w:rFonts w:ascii="Wingdings 2" w:hAnsi="Wingdings 2" w:cs="OpenSymbol"/>
      </w:rPr>
    </w:lvl>
    <w:lvl w:ilvl="1">
      <w:start w:val="1"/>
      <w:numFmt w:val="bullet"/>
      <w:lvlText w:val="◦"/>
      <w:lvlJc w:val="left"/>
      <w:pPr>
        <w:tabs>
          <w:tab w:val="num" w:pos="1065"/>
        </w:tabs>
        <w:ind w:left="1065" w:hanging="360"/>
      </w:pPr>
      <w:rPr>
        <w:rFonts w:ascii="OpenSymbol" w:hAnsi="OpenSymbol" w:cs="OpenSymbol"/>
      </w:rPr>
    </w:lvl>
    <w:lvl w:ilvl="2">
      <w:start w:val="1"/>
      <w:numFmt w:val="bullet"/>
      <w:lvlText w:val="▪"/>
      <w:lvlJc w:val="left"/>
      <w:pPr>
        <w:tabs>
          <w:tab w:val="num" w:pos="1425"/>
        </w:tabs>
        <w:ind w:left="1425" w:hanging="360"/>
      </w:pPr>
      <w:rPr>
        <w:rFonts w:ascii="OpenSymbol" w:hAnsi="OpenSymbol" w:cs="OpenSymbol"/>
      </w:rPr>
    </w:lvl>
    <w:lvl w:ilvl="3">
      <w:start w:val="1"/>
      <w:numFmt w:val="bullet"/>
      <w:lvlText w:val=""/>
      <w:lvlJc w:val="left"/>
      <w:pPr>
        <w:tabs>
          <w:tab w:val="num" w:pos="1785"/>
        </w:tabs>
        <w:ind w:left="1785" w:hanging="360"/>
      </w:pPr>
      <w:rPr>
        <w:rFonts w:ascii="Wingdings 2" w:hAnsi="Wingdings 2" w:cs="OpenSymbol"/>
      </w:rPr>
    </w:lvl>
    <w:lvl w:ilvl="4">
      <w:start w:val="1"/>
      <w:numFmt w:val="bullet"/>
      <w:lvlText w:val="◦"/>
      <w:lvlJc w:val="left"/>
      <w:pPr>
        <w:tabs>
          <w:tab w:val="num" w:pos="2145"/>
        </w:tabs>
        <w:ind w:left="2145" w:hanging="360"/>
      </w:pPr>
      <w:rPr>
        <w:rFonts w:ascii="OpenSymbol" w:hAnsi="OpenSymbol" w:cs="OpenSymbol"/>
      </w:rPr>
    </w:lvl>
    <w:lvl w:ilvl="5">
      <w:start w:val="1"/>
      <w:numFmt w:val="bullet"/>
      <w:lvlText w:val="▪"/>
      <w:lvlJc w:val="left"/>
      <w:pPr>
        <w:tabs>
          <w:tab w:val="num" w:pos="2505"/>
        </w:tabs>
        <w:ind w:left="2505" w:hanging="360"/>
      </w:pPr>
      <w:rPr>
        <w:rFonts w:ascii="OpenSymbol" w:hAnsi="OpenSymbol" w:cs="OpenSymbol"/>
      </w:rPr>
    </w:lvl>
    <w:lvl w:ilvl="6">
      <w:start w:val="1"/>
      <w:numFmt w:val="bullet"/>
      <w:lvlText w:val=""/>
      <w:lvlJc w:val="left"/>
      <w:pPr>
        <w:tabs>
          <w:tab w:val="num" w:pos="2865"/>
        </w:tabs>
        <w:ind w:left="2865" w:hanging="360"/>
      </w:pPr>
      <w:rPr>
        <w:rFonts w:ascii="Wingdings 2" w:hAnsi="Wingdings 2" w:cs="OpenSymbol"/>
      </w:rPr>
    </w:lvl>
    <w:lvl w:ilvl="7">
      <w:start w:val="1"/>
      <w:numFmt w:val="bullet"/>
      <w:lvlText w:val="◦"/>
      <w:lvlJc w:val="left"/>
      <w:pPr>
        <w:tabs>
          <w:tab w:val="num" w:pos="3225"/>
        </w:tabs>
        <w:ind w:left="3225" w:hanging="360"/>
      </w:pPr>
      <w:rPr>
        <w:rFonts w:ascii="OpenSymbol" w:hAnsi="OpenSymbol" w:cs="OpenSymbol"/>
      </w:rPr>
    </w:lvl>
    <w:lvl w:ilvl="8">
      <w:start w:val="1"/>
      <w:numFmt w:val="bullet"/>
      <w:lvlText w:val="▪"/>
      <w:lvlJc w:val="left"/>
      <w:pPr>
        <w:tabs>
          <w:tab w:val="num" w:pos="3585"/>
        </w:tabs>
        <w:ind w:left="3585" w:hanging="360"/>
      </w:pPr>
      <w:rPr>
        <w:rFonts w:ascii="OpenSymbol" w:hAnsi="OpenSymbol" w:cs="OpenSymbol"/>
      </w:rPr>
    </w:lvl>
  </w:abstractNum>
  <w:abstractNum w:abstractNumId="6">
    <w:nsid w:val="0000000D"/>
    <w:multiLevelType w:val="multilevel"/>
    <w:tmpl w:val="0000000D"/>
    <w:lvl w:ilvl="0">
      <w:start w:val="1"/>
      <w:numFmt w:val="bullet"/>
      <w:lvlText w:val=""/>
      <w:lvlJc w:val="left"/>
      <w:pPr>
        <w:tabs>
          <w:tab w:val="num" w:pos="1440"/>
        </w:tabs>
        <w:ind w:left="1440" w:hanging="360"/>
      </w:pPr>
      <w:rPr>
        <w:rFonts w:ascii="Wingdings 2" w:hAnsi="Wingdings 2"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Wingdings 2" w:hAnsi="Wingdings 2"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Wingdings 2" w:hAnsi="Wingdings 2"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7">
    <w:nsid w:val="0000000E"/>
    <w:multiLevelType w:val="multilevel"/>
    <w:tmpl w:val="0000000E"/>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8">
    <w:nsid w:val="0000000F"/>
    <w:multiLevelType w:val="multilevel"/>
    <w:tmpl w:val="0000000F"/>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9">
    <w:nsid w:val="00000011"/>
    <w:multiLevelType w:val="multilevel"/>
    <w:tmpl w:val="00000011"/>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0">
    <w:nsid w:val="00000012"/>
    <w:multiLevelType w:val="multilevel"/>
    <w:tmpl w:val="00000012"/>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1">
    <w:nsid w:val="00000013"/>
    <w:multiLevelType w:val="multilevel"/>
    <w:tmpl w:val="1706B684"/>
    <w:lvl w:ilvl="0">
      <w:start w:val="1"/>
      <w:numFmt w:val="bullet"/>
      <w:lvlText w:val=""/>
      <w:lvlJc w:val="left"/>
      <w:pPr>
        <w:tabs>
          <w:tab w:val="num" w:pos="1495"/>
        </w:tabs>
        <w:ind w:left="1495" w:hanging="360"/>
      </w:pPr>
      <w:rPr>
        <w:rFonts w:ascii="Wingdings 2" w:hAnsi="Wingdings 2" w:cs="OpenSymbol"/>
        <w:color w:val="auto"/>
      </w:rPr>
    </w:lvl>
    <w:lvl w:ilvl="1">
      <w:start w:val="1"/>
      <w:numFmt w:val="bullet"/>
      <w:lvlText w:val="◦"/>
      <w:lvlJc w:val="left"/>
      <w:pPr>
        <w:tabs>
          <w:tab w:val="num" w:pos="1855"/>
        </w:tabs>
        <w:ind w:left="1855" w:hanging="360"/>
      </w:pPr>
      <w:rPr>
        <w:rFonts w:ascii="OpenSymbol" w:hAnsi="OpenSymbol" w:cs="OpenSymbol"/>
      </w:rPr>
    </w:lvl>
    <w:lvl w:ilvl="2">
      <w:start w:val="1"/>
      <w:numFmt w:val="bullet"/>
      <w:lvlText w:val="▪"/>
      <w:lvlJc w:val="left"/>
      <w:pPr>
        <w:tabs>
          <w:tab w:val="num" w:pos="2215"/>
        </w:tabs>
        <w:ind w:left="2215" w:hanging="360"/>
      </w:pPr>
      <w:rPr>
        <w:rFonts w:ascii="OpenSymbol" w:hAnsi="OpenSymbol" w:cs="OpenSymbol"/>
      </w:rPr>
    </w:lvl>
    <w:lvl w:ilvl="3">
      <w:start w:val="1"/>
      <w:numFmt w:val="bullet"/>
      <w:lvlText w:val=""/>
      <w:lvlJc w:val="left"/>
      <w:pPr>
        <w:tabs>
          <w:tab w:val="num" w:pos="2575"/>
        </w:tabs>
        <w:ind w:left="2575" w:hanging="360"/>
      </w:pPr>
      <w:rPr>
        <w:rFonts w:ascii="Wingdings 2" w:hAnsi="Wingdings 2" w:cs="OpenSymbol"/>
      </w:rPr>
    </w:lvl>
    <w:lvl w:ilvl="4">
      <w:start w:val="1"/>
      <w:numFmt w:val="bullet"/>
      <w:lvlText w:val="◦"/>
      <w:lvlJc w:val="left"/>
      <w:pPr>
        <w:tabs>
          <w:tab w:val="num" w:pos="2935"/>
        </w:tabs>
        <w:ind w:left="2935" w:hanging="360"/>
      </w:pPr>
      <w:rPr>
        <w:rFonts w:ascii="OpenSymbol" w:hAnsi="OpenSymbol" w:cs="OpenSymbol"/>
      </w:rPr>
    </w:lvl>
    <w:lvl w:ilvl="5">
      <w:start w:val="1"/>
      <w:numFmt w:val="bullet"/>
      <w:lvlText w:val="▪"/>
      <w:lvlJc w:val="left"/>
      <w:pPr>
        <w:tabs>
          <w:tab w:val="num" w:pos="3295"/>
        </w:tabs>
        <w:ind w:left="3295" w:hanging="360"/>
      </w:pPr>
      <w:rPr>
        <w:rFonts w:ascii="OpenSymbol" w:hAnsi="OpenSymbol" w:cs="OpenSymbol"/>
      </w:rPr>
    </w:lvl>
    <w:lvl w:ilvl="6">
      <w:start w:val="1"/>
      <w:numFmt w:val="bullet"/>
      <w:lvlText w:val=""/>
      <w:lvlJc w:val="left"/>
      <w:pPr>
        <w:tabs>
          <w:tab w:val="num" w:pos="3655"/>
        </w:tabs>
        <w:ind w:left="3655" w:hanging="360"/>
      </w:pPr>
      <w:rPr>
        <w:rFonts w:ascii="Wingdings 2" w:hAnsi="Wingdings 2" w:cs="OpenSymbol"/>
      </w:rPr>
    </w:lvl>
    <w:lvl w:ilvl="7">
      <w:start w:val="1"/>
      <w:numFmt w:val="bullet"/>
      <w:lvlText w:val="◦"/>
      <w:lvlJc w:val="left"/>
      <w:pPr>
        <w:tabs>
          <w:tab w:val="num" w:pos="4015"/>
        </w:tabs>
        <w:ind w:left="4015" w:hanging="360"/>
      </w:pPr>
      <w:rPr>
        <w:rFonts w:ascii="OpenSymbol" w:hAnsi="OpenSymbol" w:cs="OpenSymbol"/>
      </w:rPr>
    </w:lvl>
    <w:lvl w:ilvl="8">
      <w:start w:val="1"/>
      <w:numFmt w:val="bullet"/>
      <w:lvlText w:val="▪"/>
      <w:lvlJc w:val="left"/>
      <w:pPr>
        <w:tabs>
          <w:tab w:val="num" w:pos="4375"/>
        </w:tabs>
        <w:ind w:left="4375" w:hanging="360"/>
      </w:pPr>
      <w:rPr>
        <w:rFonts w:ascii="OpenSymbol" w:hAnsi="OpenSymbol" w:cs="OpenSymbol"/>
      </w:rPr>
    </w:lvl>
  </w:abstractNum>
  <w:abstractNum w:abstractNumId="12">
    <w:nsid w:val="00000015"/>
    <w:multiLevelType w:val="multilevel"/>
    <w:tmpl w:val="0000001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21D51201"/>
    <w:multiLevelType w:val="hybridMultilevel"/>
    <w:tmpl w:val="5E9297E2"/>
    <w:lvl w:ilvl="0" w:tplc="CFACA47A">
      <w:start w:val="3"/>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440D5BCC"/>
    <w:multiLevelType w:val="hybridMultilevel"/>
    <w:tmpl w:val="85CC7032"/>
    <w:lvl w:ilvl="0" w:tplc="BA0AB328">
      <w:numFmt w:val="bullet"/>
      <w:lvlText w:val=""/>
      <w:lvlJc w:val="left"/>
      <w:pPr>
        <w:ind w:left="720" w:hanging="360"/>
      </w:pPr>
      <w:rPr>
        <w:rFonts w:ascii="Symbol" w:eastAsia="Times New Roman" w:hAnsi="Symbol" w:cs="Aria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5">
    <w:nsid w:val="68A304AF"/>
    <w:multiLevelType w:val="hybridMultilevel"/>
    <w:tmpl w:val="E32C968A"/>
    <w:lvl w:ilvl="0" w:tplc="31BEC3C4">
      <w:start w:val="2"/>
      <w:numFmt w:val="bullet"/>
      <w:lvlText w:val=""/>
      <w:lvlJc w:val="left"/>
      <w:pPr>
        <w:ind w:left="720" w:hanging="360"/>
      </w:pPr>
      <w:rPr>
        <w:rFonts w:ascii="Wingdings" w:eastAsia="Times New Roman"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2954E7"/>
    <w:rsid w:val="000C673A"/>
    <w:rsid w:val="000F23F6"/>
    <w:rsid w:val="001564A0"/>
    <w:rsid w:val="001A6EF5"/>
    <w:rsid w:val="001B35A9"/>
    <w:rsid w:val="001F51C1"/>
    <w:rsid w:val="00215E73"/>
    <w:rsid w:val="00220A0B"/>
    <w:rsid w:val="002763EF"/>
    <w:rsid w:val="00285D87"/>
    <w:rsid w:val="002954E7"/>
    <w:rsid w:val="002E4AD2"/>
    <w:rsid w:val="002F2A2D"/>
    <w:rsid w:val="00313AE2"/>
    <w:rsid w:val="003748A5"/>
    <w:rsid w:val="004237B9"/>
    <w:rsid w:val="00442147"/>
    <w:rsid w:val="00510237"/>
    <w:rsid w:val="00535DF1"/>
    <w:rsid w:val="00553396"/>
    <w:rsid w:val="00565221"/>
    <w:rsid w:val="005E21E5"/>
    <w:rsid w:val="005E385C"/>
    <w:rsid w:val="006100F8"/>
    <w:rsid w:val="006446BE"/>
    <w:rsid w:val="00645B46"/>
    <w:rsid w:val="0068567B"/>
    <w:rsid w:val="006E0ABA"/>
    <w:rsid w:val="007010E7"/>
    <w:rsid w:val="007955BE"/>
    <w:rsid w:val="007A6997"/>
    <w:rsid w:val="007D41B4"/>
    <w:rsid w:val="008039E0"/>
    <w:rsid w:val="008211A1"/>
    <w:rsid w:val="00901713"/>
    <w:rsid w:val="0092301F"/>
    <w:rsid w:val="00931B5B"/>
    <w:rsid w:val="009463AC"/>
    <w:rsid w:val="00965864"/>
    <w:rsid w:val="00972568"/>
    <w:rsid w:val="009B4493"/>
    <w:rsid w:val="00A318CC"/>
    <w:rsid w:val="00AB393E"/>
    <w:rsid w:val="00B551D2"/>
    <w:rsid w:val="00B87807"/>
    <w:rsid w:val="00BF4851"/>
    <w:rsid w:val="00C57A4C"/>
    <w:rsid w:val="00C806CC"/>
    <w:rsid w:val="00C837B3"/>
    <w:rsid w:val="00C97FD2"/>
    <w:rsid w:val="00CB34C0"/>
    <w:rsid w:val="00CB56BA"/>
    <w:rsid w:val="00CB5EC6"/>
    <w:rsid w:val="00CD109B"/>
    <w:rsid w:val="00D429C6"/>
    <w:rsid w:val="00D50821"/>
    <w:rsid w:val="00DC2252"/>
    <w:rsid w:val="00E258A4"/>
    <w:rsid w:val="00E3231B"/>
    <w:rsid w:val="00E35FD9"/>
    <w:rsid w:val="00E853DC"/>
    <w:rsid w:val="00EA4544"/>
    <w:rsid w:val="00EC5DF9"/>
    <w:rsid w:val="00EC6607"/>
    <w:rsid w:val="00EF6556"/>
    <w:rsid w:val="00F12FB6"/>
    <w:rsid w:val="00F34592"/>
    <w:rsid w:val="00F74776"/>
    <w:rsid w:val="00F8473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4E7"/>
    <w:pPr>
      <w:suppressAutoHyphens/>
      <w:spacing w:after="0" w:line="240" w:lineRule="auto"/>
    </w:pPr>
    <w:rPr>
      <w:rFonts w:ascii="Times New Roman" w:eastAsia="Times New Roman" w:hAnsi="Times New Roman" w:cs="Calibri"/>
      <w:sz w:val="20"/>
      <w:szCs w:val="20"/>
      <w:lang w:val="fr-FR" w:eastAsia="ar-SA"/>
    </w:rPr>
  </w:style>
  <w:style w:type="paragraph" w:styleId="Titre1">
    <w:name w:val="heading 1"/>
    <w:basedOn w:val="Normal"/>
    <w:next w:val="Corpsdetexte"/>
    <w:link w:val="Titre1Car"/>
    <w:qFormat/>
    <w:rsid w:val="002954E7"/>
    <w:pPr>
      <w:keepNext/>
      <w:numPr>
        <w:numId w:val="1"/>
      </w:numPr>
      <w:spacing w:before="240" w:after="120"/>
      <w:outlineLvl w:val="0"/>
    </w:pPr>
    <w:rPr>
      <w:rFonts w:ascii="Arial" w:eastAsia="Lucida Sans Unicode" w:hAnsi="Arial" w:cs="Mangal"/>
      <w:b/>
      <w:bCs/>
      <w:sz w:val="32"/>
      <w:szCs w:val="32"/>
    </w:rPr>
  </w:style>
  <w:style w:type="paragraph" w:styleId="Titre2">
    <w:name w:val="heading 2"/>
    <w:basedOn w:val="Normal"/>
    <w:next w:val="Normal"/>
    <w:link w:val="Titre2Car"/>
    <w:semiHidden/>
    <w:unhideWhenUsed/>
    <w:qFormat/>
    <w:rsid w:val="002954E7"/>
    <w:pPr>
      <w:keepNext/>
      <w:numPr>
        <w:ilvl w:val="1"/>
        <w:numId w:val="1"/>
      </w:numPr>
      <w:jc w:val="both"/>
      <w:outlineLvl w:val="1"/>
    </w:pPr>
    <w:rPr>
      <w:rFonts w:ascii="Arial" w:hAnsi="Arial"/>
      <w:b/>
      <w:sz w:val="24"/>
    </w:rPr>
  </w:style>
  <w:style w:type="paragraph" w:styleId="Titre6">
    <w:name w:val="heading 6"/>
    <w:basedOn w:val="Normal"/>
    <w:next w:val="Normal"/>
    <w:link w:val="Titre6Car"/>
    <w:semiHidden/>
    <w:unhideWhenUsed/>
    <w:qFormat/>
    <w:rsid w:val="002954E7"/>
    <w:pPr>
      <w:keepNext/>
      <w:pBdr>
        <w:top w:val="single" w:sz="4" w:space="1" w:color="000000"/>
        <w:left w:val="single" w:sz="4" w:space="4" w:color="000000"/>
        <w:bottom w:val="single" w:sz="4" w:space="1" w:color="000000"/>
        <w:right w:val="single" w:sz="4" w:space="4" w:color="000000"/>
      </w:pBdr>
      <w:jc w:val="center"/>
      <w:outlineLvl w:val="5"/>
    </w:pPr>
    <w:rPr>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954E7"/>
    <w:rPr>
      <w:rFonts w:ascii="Arial" w:eastAsia="Lucida Sans Unicode" w:hAnsi="Arial" w:cs="Mangal"/>
      <w:b/>
      <w:bCs/>
      <w:sz w:val="32"/>
      <w:szCs w:val="32"/>
      <w:lang w:val="fr-FR" w:eastAsia="ar-SA"/>
    </w:rPr>
  </w:style>
  <w:style w:type="character" w:customStyle="1" w:styleId="Titre2Car">
    <w:name w:val="Titre 2 Car"/>
    <w:basedOn w:val="Policepardfaut"/>
    <w:link w:val="Titre2"/>
    <w:semiHidden/>
    <w:rsid w:val="002954E7"/>
    <w:rPr>
      <w:rFonts w:ascii="Arial" w:eastAsia="Times New Roman" w:hAnsi="Arial" w:cs="Calibri"/>
      <w:b/>
      <w:sz w:val="24"/>
      <w:szCs w:val="20"/>
      <w:lang w:val="fr-FR" w:eastAsia="ar-SA"/>
    </w:rPr>
  </w:style>
  <w:style w:type="character" w:customStyle="1" w:styleId="Titre6Car">
    <w:name w:val="Titre 6 Car"/>
    <w:basedOn w:val="Policepardfaut"/>
    <w:link w:val="Titre6"/>
    <w:semiHidden/>
    <w:rsid w:val="002954E7"/>
    <w:rPr>
      <w:rFonts w:ascii="Times New Roman" w:eastAsia="Times New Roman" w:hAnsi="Times New Roman" w:cs="Calibri"/>
      <w:b/>
      <w:sz w:val="48"/>
      <w:szCs w:val="20"/>
      <w:lang w:val="fr-FR" w:eastAsia="ar-SA"/>
    </w:rPr>
  </w:style>
  <w:style w:type="character" w:styleId="Lienhypertexte">
    <w:name w:val="Hyperlink"/>
    <w:basedOn w:val="Policepardfaut"/>
    <w:unhideWhenUsed/>
    <w:rsid w:val="002954E7"/>
    <w:rPr>
      <w:color w:val="0000FF"/>
      <w:u w:val="single"/>
    </w:rPr>
  </w:style>
  <w:style w:type="paragraph" w:styleId="Corpsdetexte">
    <w:name w:val="Body Text"/>
    <w:basedOn w:val="Normal"/>
    <w:link w:val="CorpsdetexteCar"/>
    <w:semiHidden/>
    <w:unhideWhenUsed/>
    <w:rsid w:val="002954E7"/>
    <w:pPr>
      <w:jc w:val="both"/>
    </w:pPr>
    <w:rPr>
      <w:rFonts w:ascii="Arial" w:hAnsi="Arial"/>
      <w:sz w:val="24"/>
    </w:rPr>
  </w:style>
  <w:style w:type="character" w:customStyle="1" w:styleId="CorpsdetexteCar">
    <w:name w:val="Corps de texte Car"/>
    <w:basedOn w:val="Policepardfaut"/>
    <w:link w:val="Corpsdetexte"/>
    <w:semiHidden/>
    <w:rsid w:val="002954E7"/>
    <w:rPr>
      <w:rFonts w:ascii="Arial" w:eastAsia="Times New Roman" w:hAnsi="Arial" w:cs="Calibri"/>
      <w:sz w:val="24"/>
      <w:szCs w:val="20"/>
      <w:lang w:val="fr-FR" w:eastAsia="ar-SA"/>
    </w:rPr>
  </w:style>
  <w:style w:type="paragraph" w:styleId="Notedebasdepage">
    <w:name w:val="footnote text"/>
    <w:basedOn w:val="Normal"/>
    <w:link w:val="NotedebasdepageCar"/>
    <w:semiHidden/>
    <w:unhideWhenUsed/>
    <w:rsid w:val="002954E7"/>
  </w:style>
  <w:style w:type="character" w:customStyle="1" w:styleId="NotedebasdepageCar">
    <w:name w:val="Note de bas de page Car"/>
    <w:basedOn w:val="Policepardfaut"/>
    <w:link w:val="Notedebasdepage"/>
    <w:semiHidden/>
    <w:rsid w:val="002954E7"/>
    <w:rPr>
      <w:rFonts w:ascii="Times New Roman" w:eastAsia="Times New Roman" w:hAnsi="Times New Roman" w:cs="Calibri"/>
      <w:sz w:val="20"/>
      <w:szCs w:val="20"/>
      <w:lang w:val="fr-FR" w:eastAsia="ar-SA"/>
    </w:rPr>
  </w:style>
  <w:style w:type="paragraph" w:styleId="Titre">
    <w:name w:val="Title"/>
    <w:basedOn w:val="Normal"/>
    <w:next w:val="Sous-titre"/>
    <w:link w:val="TitreCar"/>
    <w:qFormat/>
    <w:rsid w:val="002954E7"/>
    <w:pPr>
      <w:jc w:val="center"/>
    </w:pPr>
    <w:rPr>
      <w:rFonts w:ascii="Arial" w:hAnsi="Arial"/>
      <w:b/>
      <w:sz w:val="24"/>
    </w:rPr>
  </w:style>
  <w:style w:type="character" w:customStyle="1" w:styleId="TitreCar">
    <w:name w:val="Titre Car"/>
    <w:basedOn w:val="Policepardfaut"/>
    <w:link w:val="Titre"/>
    <w:rsid w:val="002954E7"/>
    <w:rPr>
      <w:rFonts w:ascii="Arial" w:eastAsia="Times New Roman" w:hAnsi="Arial" w:cs="Calibri"/>
      <w:b/>
      <w:sz w:val="24"/>
      <w:szCs w:val="20"/>
      <w:lang w:val="fr-FR" w:eastAsia="ar-SA"/>
    </w:rPr>
  </w:style>
  <w:style w:type="paragraph" w:styleId="Retraitcorpsdetexte">
    <w:name w:val="Body Text Indent"/>
    <w:basedOn w:val="Normal"/>
    <w:link w:val="RetraitcorpsdetexteCar"/>
    <w:semiHidden/>
    <w:unhideWhenUsed/>
    <w:rsid w:val="002954E7"/>
    <w:pPr>
      <w:ind w:left="709"/>
      <w:jc w:val="both"/>
    </w:pPr>
    <w:rPr>
      <w:rFonts w:ascii="Arial" w:hAnsi="Arial"/>
      <w:sz w:val="24"/>
    </w:rPr>
  </w:style>
  <w:style w:type="character" w:customStyle="1" w:styleId="RetraitcorpsdetexteCar">
    <w:name w:val="Retrait corps de texte Car"/>
    <w:basedOn w:val="Policepardfaut"/>
    <w:link w:val="Retraitcorpsdetexte"/>
    <w:semiHidden/>
    <w:rsid w:val="002954E7"/>
    <w:rPr>
      <w:rFonts w:ascii="Arial" w:eastAsia="Times New Roman" w:hAnsi="Arial" w:cs="Calibri"/>
      <w:sz w:val="24"/>
      <w:szCs w:val="20"/>
      <w:lang w:val="fr-FR" w:eastAsia="ar-SA"/>
    </w:rPr>
  </w:style>
  <w:style w:type="paragraph" w:customStyle="1" w:styleId="Corpsdetexte31">
    <w:name w:val="Corps de texte 31"/>
    <w:basedOn w:val="Normal"/>
    <w:rsid w:val="002954E7"/>
    <w:pPr>
      <w:jc w:val="both"/>
    </w:pPr>
    <w:rPr>
      <w:rFonts w:ascii="Arial" w:hAnsi="Arial"/>
      <w:color w:val="FF0000"/>
      <w:sz w:val="24"/>
    </w:rPr>
  </w:style>
  <w:style w:type="paragraph" w:customStyle="1" w:styleId="Corpsdetexte21">
    <w:name w:val="Corps de texte 21"/>
    <w:basedOn w:val="Normal"/>
    <w:rsid w:val="002954E7"/>
    <w:pPr>
      <w:jc w:val="both"/>
    </w:pPr>
    <w:rPr>
      <w:rFonts w:ascii="Arial" w:hAnsi="Arial"/>
      <w:color w:val="0000FF"/>
      <w:sz w:val="24"/>
    </w:rPr>
  </w:style>
  <w:style w:type="character" w:customStyle="1" w:styleId="Caractresdenotedebasdepage">
    <w:name w:val="Caractères de note de bas de page"/>
    <w:basedOn w:val="Policepardfaut"/>
    <w:rsid w:val="002954E7"/>
    <w:rPr>
      <w:vertAlign w:val="superscript"/>
    </w:rPr>
  </w:style>
  <w:style w:type="paragraph" w:styleId="Sous-titre">
    <w:name w:val="Subtitle"/>
    <w:basedOn w:val="Normal"/>
    <w:next w:val="Normal"/>
    <w:link w:val="Sous-titreCar"/>
    <w:uiPriority w:val="11"/>
    <w:qFormat/>
    <w:rsid w:val="002954E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2954E7"/>
    <w:rPr>
      <w:rFonts w:asciiTheme="majorHAnsi" w:eastAsiaTheme="majorEastAsia" w:hAnsiTheme="majorHAnsi" w:cstheme="majorBidi"/>
      <w:i/>
      <w:iCs/>
      <w:color w:val="4F81BD" w:themeColor="accent1"/>
      <w:spacing w:val="15"/>
      <w:sz w:val="24"/>
      <w:szCs w:val="24"/>
      <w:lang w:val="fr-FR" w:eastAsia="ar-SA"/>
    </w:rPr>
  </w:style>
  <w:style w:type="paragraph" w:styleId="Textedebulles">
    <w:name w:val="Balloon Text"/>
    <w:basedOn w:val="Normal"/>
    <w:link w:val="TextedebullesCar"/>
    <w:uiPriority w:val="99"/>
    <w:semiHidden/>
    <w:unhideWhenUsed/>
    <w:rsid w:val="00C97FD2"/>
    <w:rPr>
      <w:rFonts w:ascii="Tahoma" w:hAnsi="Tahoma" w:cs="Tahoma"/>
      <w:sz w:val="16"/>
      <w:szCs w:val="16"/>
    </w:rPr>
  </w:style>
  <w:style w:type="character" w:customStyle="1" w:styleId="TextedebullesCar">
    <w:name w:val="Texte de bulles Car"/>
    <w:basedOn w:val="Policepardfaut"/>
    <w:link w:val="Textedebulles"/>
    <w:uiPriority w:val="99"/>
    <w:semiHidden/>
    <w:rsid w:val="00C97FD2"/>
    <w:rPr>
      <w:rFonts w:ascii="Tahoma" w:eastAsia="Times New Roman" w:hAnsi="Tahoma" w:cs="Tahoma"/>
      <w:sz w:val="16"/>
      <w:szCs w:val="16"/>
      <w:lang w:val="fr-FR" w:eastAsia="ar-SA"/>
    </w:rPr>
  </w:style>
  <w:style w:type="character" w:styleId="Marquedecommentaire">
    <w:name w:val="annotation reference"/>
    <w:basedOn w:val="Policepardfaut"/>
    <w:uiPriority w:val="99"/>
    <w:semiHidden/>
    <w:unhideWhenUsed/>
    <w:rsid w:val="00C97FD2"/>
    <w:rPr>
      <w:sz w:val="16"/>
      <w:szCs w:val="16"/>
    </w:rPr>
  </w:style>
  <w:style w:type="paragraph" w:styleId="Commentaire">
    <w:name w:val="annotation text"/>
    <w:basedOn w:val="Normal"/>
    <w:link w:val="CommentaireCar"/>
    <w:uiPriority w:val="99"/>
    <w:unhideWhenUsed/>
    <w:rsid w:val="00C97FD2"/>
  </w:style>
  <w:style w:type="character" w:customStyle="1" w:styleId="CommentaireCar">
    <w:name w:val="Commentaire Car"/>
    <w:basedOn w:val="Policepardfaut"/>
    <w:link w:val="Commentaire"/>
    <w:uiPriority w:val="99"/>
    <w:rsid w:val="00C97FD2"/>
    <w:rPr>
      <w:rFonts w:ascii="Times New Roman" w:eastAsia="Times New Roman" w:hAnsi="Times New Roman" w:cs="Calibri"/>
      <w:sz w:val="20"/>
      <w:szCs w:val="20"/>
      <w:lang w:val="fr-FR" w:eastAsia="ar-SA"/>
    </w:rPr>
  </w:style>
  <w:style w:type="paragraph" w:styleId="Objetducommentaire">
    <w:name w:val="annotation subject"/>
    <w:basedOn w:val="Commentaire"/>
    <w:next w:val="Commentaire"/>
    <w:link w:val="ObjetducommentaireCar"/>
    <w:uiPriority w:val="99"/>
    <w:semiHidden/>
    <w:unhideWhenUsed/>
    <w:rsid w:val="00C97FD2"/>
    <w:rPr>
      <w:b/>
      <w:bCs/>
    </w:rPr>
  </w:style>
  <w:style w:type="character" w:customStyle="1" w:styleId="ObjetducommentaireCar">
    <w:name w:val="Objet du commentaire Car"/>
    <w:basedOn w:val="CommentaireCar"/>
    <w:link w:val="Objetducommentaire"/>
    <w:uiPriority w:val="99"/>
    <w:semiHidden/>
    <w:rsid w:val="00C97FD2"/>
    <w:rPr>
      <w:b/>
      <w:bCs/>
    </w:rPr>
  </w:style>
  <w:style w:type="paragraph" w:styleId="Paragraphedeliste">
    <w:name w:val="List Paragraph"/>
    <w:basedOn w:val="Normal"/>
    <w:uiPriority w:val="34"/>
    <w:qFormat/>
    <w:rsid w:val="00B551D2"/>
    <w:pPr>
      <w:ind w:left="720"/>
      <w:contextualSpacing/>
    </w:pPr>
  </w:style>
  <w:style w:type="character" w:styleId="Lienhypertextesuivivisit">
    <w:name w:val="FollowedHyperlink"/>
    <w:basedOn w:val="Policepardfaut"/>
    <w:uiPriority w:val="99"/>
    <w:semiHidden/>
    <w:unhideWhenUsed/>
    <w:rsid w:val="000C673A"/>
    <w:rPr>
      <w:color w:val="800080" w:themeColor="followedHyperlink"/>
      <w:u w:val="single"/>
    </w:rPr>
  </w:style>
  <w:style w:type="paragraph" w:styleId="En-tte">
    <w:name w:val="header"/>
    <w:basedOn w:val="Normal"/>
    <w:link w:val="En-tteCar"/>
    <w:uiPriority w:val="99"/>
    <w:semiHidden/>
    <w:unhideWhenUsed/>
    <w:rsid w:val="001564A0"/>
    <w:pPr>
      <w:tabs>
        <w:tab w:val="center" w:pos="4536"/>
        <w:tab w:val="right" w:pos="9072"/>
      </w:tabs>
    </w:pPr>
  </w:style>
  <w:style w:type="character" w:customStyle="1" w:styleId="En-tteCar">
    <w:name w:val="En-tête Car"/>
    <w:basedOn w:val="Policepardfaut"/>
    <w:link w:val="En-tte"/>
    <w:uiPriority w:val="99"/>
    <w:semiHidden/>
    <w:rsid w:val="001564A0"/>
    <w:rPr>
      <w:rFonts w:ascii="Times New Roman" w:eastAsia="Times New Roman" w:hAnsi="Times New Roman" w:cs="Calibri"/>
      <w:sz w:val="20"/>
      <w:szCs w:val="20"/>
      <w:lang w:val="fr-FR" w:eastAsia="ar-SA"/>
    </w:rPr>
  </w:style>
  <w:style w:type="paragraph" w:styleId="Pieddepage">
    <w:name w:val="footer"/>
    <w:basedOn w:val="Normal"/>
    <w:link w:val="PieddepageCar"/>
    <w:uiPriority w:val="99"/>
    <w:unhideWhenUsed/>
    <w:rsid w:val="001564A0"/>
    <w:pPr>
      <w:tabs>
        <w:tab w:val="center" w:pos="4536"/>
        <w:tab w:val="right" w:pos="9072"/>
      </w:tabs>
    </w:pPr>
  </w:style>
  <w:style w:type="character" w:customStyle="1" w:styleId="PieddepageCar">
    <w:name w:val="Pied de page Car"/>
    <w:basedOn w:val="Policepardfaut"/>
    <w:link w:val="Pieddepage"/>
    <w:uiPriority w:val="99"/>
    <w:rsid w:val="001564A0"/>
    <w:rPr>
      <w:rFonts w:ascii="Times New Roman" w:eastAsia="Times New Roman" w:hAnsi="Times New Roman" w:cs="Calibri"/>
      <w:sz w:val="20"/>
      <w:szCs w:val="20"/>
      <w:lang w:val="fr-FR" w:eastAsia="ar-SA"/>
    </w:rPr>
  </w:style>
</w:styles>
</file>

<file path=word/webSettings.xml><?xml version="1.0" encoding="utf-8"?>
<w:webSettings xmlns:r="http://schemas.openxmlformats.org/officeDocument/2006/relationships" xmlns:w="http://schemas.openxmlformats.org/wordprocessingml/2006/main">
  <w:divs>
    <w:div w:id="478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galitedeschances.actionsociale@spw.wallonie.be" TargetMode="External"/><Relationship Id="rId13" Type="http://schemas.openxmlformats.org/officeDocument/2006/relationships/hyperlink" Target="https://wallex.wallonie.be/index.php?doc=26539&amp;rev=30549-1734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allex.wallonie.be/index.php?doc=2157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ialsante.wallonie.be/" TargetMode="External"/><Relationship Id="rId5" Type="http://schemas.openxmlformats.org/officeDocument/2006/relationships/webSettings" Target="webSettings.xml"/><Relationship Id="rId15" Type="http://schemas.openxmlformats.org/officeDocument/2006/relationships/hyperlink" Target="mailto:sante@spw.wallonie.be" TargetMode="External"/><Relationship Id="rId10" Type="http://schemas.openxmlformats.org/officeDocument/2006/relationships/hyperlink" Target="mailto:sante@spw.wallonie.be" TargetMode="External"/><Relationship Id="rId4" Type="http://schemas.openxmlformats.org/officeDocument/2006/relationships/settings" Target="settings.xml"/><Relationship Id="rId9" Type="http://schemas.openxmlformats.org/officeDocument/2006/relationships/hyperlink" Target="mailto:actionsociale@spw.wallonie.be" TargetMode="External"/><Relationship Id="rId14" Type="http://schemas.openxmlformats.org/officeDocument/2006/relationships/hyperlink" Target="mailto:actionsociale@spw.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02097-58E9-42F2-AE60-9326D3D6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4198</Words>
  <Characters>23090</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DGO5 - DRICOT Arnaud</dc:creator>
  <cp:lastModifiedBy>DGO5 - Christophe HAULET</cp:lastModifiedBy>
  <cp:revision>12</cp:revision>
  <dcterms:created xsi:type="dcterms:W3CDTF">2015-12-22T09:57:00Z</dcterms:created>
  <dcterms:modified xsi:type="dcterms:W3CDTF">2016-04-22T09:57:00Z</dcterms:modified>
</cp:coreProperties>
</file>