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E7" w:rsidRDefault="002954E7" w:rsidP="002954E7">
      <w:pPr>
        <w:pStyle w:val="Titre"/>
        <w:rPr>
          <w:b w:val="0"/>
          <w:sz w:val="32"/>
        </w:rPr>
      </w:pPr>
      <w:r>
        <w:rPr>
          <w:b w:val="0"/>
          <w:sz w:val="32"/>
        </w:rPr>
        <w:t>SERVICE PUBLIC DE WALLONIE</w:t>
      </w: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jc w:val="center"/>
        <w:rPr>
          <w:rFonts w:ascii="Arial" w:hAnsi="Arial"/>
          <w:sz w:val="48"/>
        </w:rPr>
      </w:pPr>
      <w:r>
        <w:rPr>
          <w:rFonts w:ascii="Arial" w:hAnsi="Arial"/>
          <w:sz w:val="48"/>
        </w:rPr>
        <w:t>Direction Générale des pouvoirs locaux</w:t>
      </w:r>
      <w:proofErr w:type="gramStart"/>
      <w:r>
        <w:rPr>
          <w:rFonts w:ascii="Arial" w:hAnsi="Arial"/>
          <w:sz w:val="48"/>
        </w:rPr>
        <w:t>,</w:t>
      </w:r>
      <w:proofErr w:type="gramEnd"/>
      <w:r>
        <w:rPr>
          <w:rFonts w:ascii="Arial" w:hAnsi="Arial"/>
          <w:sz w:val="48"/>
        </w:rPr>
        <w:br/>
        <w:t>de l’Action Sociale et de la Santé (DGO5)</w:t>
      </w: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pStyle w:val="Titre6"/>
        <w:rPr>
          <w:rFonts w:ascii="Arial" w:hAnsi="Arial"/>
        </w:rPr>
      </w:pPr>
      <w:r>
        <w:rPr>
          <w:rFonts w:ascii="Arial" w:hAnsi="Arial"/>
        </w:rPr>
        <w:t xml:space="preserve">MANUEL DES SUBVENTIONS </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 ET LA SANTE</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Pr>
          <w:rFonts w:ascii="Arial" w:hAnsi="Arial"/>
          <w:b/>
          <w:sz w:val="36"/>
          <w:szCs w:val="36"/>
        </w:rPr>
        <w:t>EN VIGUEUR A PARTIR DU 1</w:t>
      </w:r>
      <w:r>
        <w:rPr>
          <w:rFonts w:ascii="Arial" w:hAnsi="Arial"/>
          <w:b/>
          <w:sz w:val="36"/>
          <w:szCs w:val="36"/>
          <w:vertAlign w:val="superscript"/>
        </w:rPr>
        <w:t>er</w:t>
      </w:r>
      <w:r w:rsidR="002F381C">
        <w:rPr>
          <w:rFonts w:ascii="Arial" w:hAnsi="Arial"/>
          <w:b/>
          <w:sz w:val="36"/>
          <w:szCs w:val="36"/>
        </w:rPr>
        <w:t xml:space="preserve"> JANVIER 2017</w:t>
      </w:r>
    </w:p>
    <w:p w:rsidR="002954E7" w:rsidRDefault="00885624" w:rsidP="002954E7">
      <w:pPr>
        <w:pBdr>
          <w:top w:val="single" w:sz="4" w:space="1" w:color="000000"/>
          <w:left w:val="single" w:sz="4" w:space="4" w:color="000000"/>
          <w:bottom w:val="single" w:sz="4" w:space="1" w:color="000000"/>
          <w:right w:val="single" w:sz="4" w:space="4" w:color="000000"/>
        </w:pBdr>
        <w:jc w:val="center"/>
        <w:rPr>
          <w:rFonts w:ascii="Arial" w:hAnsi="Arial"/>
          <w:b/>
          <w:caps/>
          <w:sz w:val="36"/>
          <w:szCs w:val="36"/>
        </w:rPr>
      </w:pPr>
      <w:r>
        <w:rPr>
          <w:rFonts w:ascii="Arial" w:hAnsi="Arial"/>
          <w:b/>
          <w:caps/>
          <w:sz w:val="36"/>
          <w:szCs w:val="36"/>
        </w:rPr>
        <w:t>POUR LE SERvice d’interpretariat en milieu social</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both"/>
        <w:rPr>
          <w:rFonts w:ascii="Arial" w:hAnsi="Arial"/>
        </w:rPr>
      </w:pPr>
      <w:r>
        <w:rPr>
          <w:rFonts w:ascii="Arial" w:hAnsi="Arial"/>
        </w:rPr>
        <w:t>SPW – DGO5</w:t>
      </w:r>
    </w:p>
    <w:p w:rsidR="002954E7" w:rsidRDefault="002954E7" w:rsidP="002954E7">
      <w:pPr>
        <w:jc w:val="both"/>
        <w:rPr>
          <w:rFonts w:ascii="Arial" w:hAnsi="Arial"/>
        </w:rPr>
      </w:pPr>
      <w:proofErr w:type="gramStart"/>
      <w:r>
        <w:rPr>
          <w:rFonts w:ascii="Arial" w:hAnsi="Arial"/>
        </w:rPr>
        <w:t>av</w:t>
      </w:r>
      <w:proofErr w:type="gramEnd"/>
      <w:r>
        <w:rPr>
          <w:rFonts w:ascii="Arial" w:hAnsi="Arial"/>
        </w:rPr>
        <w:t xml:space="preserve">. Gouverneur </w:t>
      </w:r>
      <w:proofErr w:type="spellStart"/>
      <w:r>
        <w:rPr>
          <w:rFonts w:ascii="Arial" w:hAnsi="Arial"/>
        </w:rPr>
        <w:t>Bovesse</w:t>
      </w:r>
      <w:proofErr w:type="spellEnd"/>
      <w:r>
        <w:rPr>
          <w:rFonts w:ascii="Arial" w:hAnsi="Arial"/>
        </w:rPr>
        <w:t>, 100</w:t>
      </w:r>
    </w:p>
    <w:p w:rsidR="002954E7" w:rsidRDefault="002954E7" w:rsidP="002954E7">
      <w:pPr>
        <w:jc w:val="both"/>
        <w:rPr>
          <w:rFonts w:ascii="Arial" w:hAnsi="Arial"/>
        </w:rPr>
      </w:pPr>
      <w:r>
        <w:rPr>
          <w:rFonts w:ascii="Arial" w:hAnsi="Arial"/>
        </w:rPr>
        <w:t>5100</w:t>
      </w:r>
      <w:r>
        <w:rPr>
          <w:rFonts w:ascii="Arial" w:hAnsi="Arial"/>
        </w:rPr>
        <w:tab/>
        <w:t>JAMBES</w:t>
      </w:r>
    </w:p>
    <w:p w:rsidR="002954E7" w:rsidRDefault="002954E7" w:rsidP="002954E7">
      <w:pPr>
        <w:jc w:val="both"/>
        <w:rPr>
          <w:rFonts w:ascii="Arial" w:hAnsi="Arial"/>
        </w:rPr>
      </w:pPr>
    </w:p>
    <w:p w:rsidR="002954E7" w:rsidRDefault="002954E7" w:rsidP="002954E7">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081 / 32 72 80</w:t>
      </w:r>
    </w:p>
    <w:p w:rsidR="002954E7" w:rsidRDefault="002954E7" w:rsidP="002954E7">
      <w:pPr>
        <w:tabs>
          <w:tab w:val="left" w:pos="426"/>
        </w:tabs>
        <w:jc w:val="both"/>
        <w:rPr>
          <w:rFonts w:ascii="Arial" w:hAnsi="Arial"/>
        </w:rPr>
      </w:pPr>
      <w:r>
        <w:rPr>
          <w:rFonts w:ascii="Arial" w:hAnsi="Arial"/>
        </w:rPr>
        <w:t>Fax</w:t>
      </w:r>
      <w:r>
        <w:rPr>
          <w:rFonts w:ascii="Arial" w:hAnsi="Arial"/>
        </w:rPr>
        <w:tab/>
        <w:t>081 / 32 72 15</w:t>
      </w:r>
    </w:p>
    <w:p w:rsidR="002954E7" w:rsidRDefault="002954E7" w:rsidP="002954E7">
      <w:pPr>
        <w:tabs>
          <w:tab w:val="left" w:pos="426"/>
        </w:tabs>
        <w:jc w:val="both"/>
        <w:rPr>
          <w:rFonts w:cs="Arial"/>
          <w:b/>
          <w:sz w:val="22"/>
          <w:szCs w:val="22"/>
          <w:u w:val="single"/>
        </w:rPr>
      </w:pPr>
      <w:r>
        <w:rPr>
          <w:rFonts w:ascii="Wingdings" w:hAnsi="Wingdings"/>
        </w:rPr>
        <w:t></w:t>
      </w:r>
      <w:r>
        <w:rPr>
          <w:rFonts w:ascii="Arial" w:hAnsi="Arial"/>
        </w:rPr>
        <w:tab/>
      </w:r>
      <w:r>
        <w:t xml:space="preserve">  </w:t>
      </w:r>
      <w:r w:rsidRPr="00885624">
        <w:rPr>
          <w:rFonts w:ascii="Arial" w:hAnsi="Arial" w:cs="Arial"/>
        </w:rPr>
        <w:t xml:space="preserve"> </w:t>
      </w:r>
      <w:r>
        <w:rPr>
          <w:rFonts w:ascii="Arial" w:hAnsi="Arial" w:cs="Arial"/>
        </w:rPr>
        <w:t>egalitedeschances.actionsociale@spw.wallonie.be</w:t>
      </w:r>
    </w:p>
    <w:p w:rsidR="002954E7" w:rsidRDefault="002954E7" w:rsidP="002954E7">
      <w:pPr>
        <w:suppressAutoHyphens w:val="0"/>
        <w:rPr>
          <w:rFonts w:cs="Arial"/>
          <w:b/>
          <w:sz w:val="22"/>
          <w:szCs w:val="22"/>
          <w:u w:val="single"/>
        </w:rPr>
        <w:sectPr w:rsidR="002954E7">
          <w:pgSz w:w="11906" w:h="16838"/>
          <w:pgMar w:top="1649" w:right="1134" w:bottom="1649" w:left="1134" w:header="1418" w:footer="1418" w:gutter="0"/>
          <w:cols w:space="720"/>
        </w:sectPr>
      </w:pPr>
    </w:p>
    <w:p w:rsidR="002954E7" w:rsidRDefault="002954E7" w:rsidP="002954E7">
      <w:pPr>
        <w:pStyle w:val="Corpsdetexte"/>
        <w:jc w:val="center"/>
        <w:rPr>
          <w:rFonts w:cs="Arial"/>
          <w:b/>
          <w:sz w:val="20"/>
        </w:rPr>
      </w:pPr>
      <w:r>
        <w:rPr>
          <w:rFonts w:cs="Arial"/>
          <w:b/>
          <w:sz w:val="20"/>
        </w:rPr>
        <w:lastRenderedPageBreak/>
        <w:t>Pour une information et une collaboration efficaces</w:t>
      </w:r>
    </w:p>
    <w:p w:rsidR="002954E7" w:rsidRDefault="002954E7" w:rsidP="002954E7">
      <w:pPr>
        <w:jc w:val="both"/>
        <w:rPr>
          <w:rFonts w:ascii="Arial" w:hAnsi="Arial" w:cs="Arial"/>
        </w:rPr>
      </w:pPr>
    </w:p>
    <w:p w:rsidR="002954E7" w:rsidRDefault="002954E7" w:rsidP="002954E7">
      <w:pPr>
        <w:pStyle w:val="Corpsdetexte"/>
        <w:rPr>
          <w:rFonts w:cs="Arial"/>
          <w:sz w:val="20"/>
        </w:rPr>
      </w:pPr>
      <w:r>
        <w:rPr>
          <w:rFonts w:cs="Arial"/>
          <w:sz w:val="20"/>
        </w:rPr>
        <w:t>La Région Wallonne alloue une partie de son budget au soutien de différents dispositifs règlementés et agréés par elle dans les matières sociales et de santé.</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La Direction générale des Pouvoirs locaux, de l’Action sociale et de la Santé (DGO5) est chargée de mettre en œuvre les dispositifs règlementés contenus dans le code wallon de l’action sociale et de la santé.</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 manuel est commun pour une très large part aux secteurs suivants :</w:t>
      </w:r>
    </w:p>
    <w:p w:rsidR="002954E7" w:rsidRDefault="002954E7" w:rsidP="002954E7">
      <w:pPr>
        <w:jc w:val="both"/>
        <w:rPr>
          <w:rFonts w:ascii="Arial" w:hAnsi="Arial" w:cs="Arial"/>
        </w:rPr>
      </w:pPr>
    </w:p>
    <w:p w:rsidR="002954E7" w:rsidRDefault="002954E7" w:rsidP="002954E7">
      <w:pPr>
        <w:numPr>
          <w:ilvl w:val="0"/>
          <w:numId w:val="2"/>
        </w:numPr>
        <w:jc w:val="both"/>
        <w:rPr>
          <w:rFonts w:ascii="Arial" w:hAnsi="Arial" w:cs="Arial"/>
        </w:rPr>
      </w:pPr>
      <w:r>
        <w:rPr>
          <w:rFonts w:ascii="Arial" w:hAnsi="Arial" w:cs="Arial"/>
        </w:rPr>
        <w:t>Institutions agréées pour la médiation de dettes, centres de références en médiation de dettes et Observatoire du crédit et de l’endettement ;</w:t>
      </w:r>
    </w:p>
    <w:p w:rsidR="002954E7" w:rsidRDefault="002954E7" w:rsidP="002954E7">
      <w:pPr>
        <w:numPr>
          <w:ilvl w:val="0"/>
          <w:numId w:val="2"/>
        </w:numPr>
        <w:jc w:val="both"/>
        <w:rPr>
          <w:rFonts w:ascii="Arial" w:hAnsi="Arial" w:cs="Arial"/>
        </w:rPr>
      </w:pPr>
      <w:r>
        <w:rPr>
          <w:rFonts w:ascii="Arial" w:hAnsi="Arial" w:cs="Arial"/>
        </w:rPr>
        <w:t>Services d’insertion sociale ;</w:t>
      </w:r>
    </w:p>
    <w:p w:rsidR="002954E7" w:rsidRDefault="002954E7" w:rsidP="002954E7">
      <w:pPr>
        <w:numPr>
          <w:ilvl w:val="0"/>
          <w:numId w:val="2"/>
        </w:numPr>
        <w:jc w:val="both"/>
        <w:rPr>
          <w:rFonts w:ascii="Arial" w:hAnsi="Arial" w:cs="Arial"/>
        </w:rPr>
      </w:pPr>
      <w:r>
        <w:rPr>
          <w:rFonts w:ascii="Arial" w:hAnsi="Arial" w:cs="Arial"/>
        </w:rPr>
        <w:t>Relais sociaux ;</w:t>
      </w:r>
    </w:p>
    <w:p w:rsidR="002954E7" w:rsidRDefault="002954E7" w:rsidP="002954E7">
      <w:pPr>
        <w:numPr>
          <w:ilvl w:val="0"/>
          <w:numId w:val="2"/>
        </w:numPr>
        <w:jc w:val="both"/>
        <w:rPr>
          <w:rFonts w:ascii="Arial" w:hAnsi="Arial" w:cs="Arial"/>
        </w:rPr>
      </w:pPr>
      <w:r>
        <w:rPr>
          <w:rFonts w:ascii="Arial" w:hAnsi="Arial" w:cs="Arial"/>
        </w:rPr>
        <w:t>Centres de Service Social ;</w:t>
      </w:r>
    </w:p>
    <w:p w:rsidR="002954E7" w:rsidRDefault="002954E7" w:rsidP="002954E7">
      <w:pPr>
        <w:numPr>
          <w:ilvl w:val="0"/>
          <w:numId w:val="2"/>
        </w:numPr>
        <w:jc w:val="both"/>
        <w:rPr>
          <w:rFonts w:ascii="Arial" w:hAnsi="Arial" w:cs="Arial"/>
        </w:rPr>
      </w:pPr>
      <w:r>
        <w:rPr>
          <w:rFonts w:ascii="Arial" w:hAnsi="Arial" w:cs="Arial"/>
        </w:rPr>
        <w:t>Maisons d'accueil et Maisons de vie communautaire ;</w:t>
      </w:r>
    </w:p>
    <w:p w:rsidR="002954E7" w:rsidRDefault="002954E7" w:rsidP="002954E7">
      <w:pPr>
        <w:numPr>
          <w:ilvl w:val="0"/>
          <w:numId w:val="2"/>
        </w:numPr>
        <w:jc w:val="both"/>
        <w:rPr>
          <w:rFonts w:ascii="Arial" w:hAnsi="Arial" w:cs="Arial"/>
        </w:rPr>
      </w:pPr>
      <w:r>
        <w:rPr>
          <w:rFonts w:ascii="Arial" w:hAnsi="Arial" w:cs="Arial"/>
        </w:rPr>
        <w:t>Initiatives locales d’intégration des personnes d’origine étrangère ;</w:t>
      </w:r>
    </w:p>
    <w:p w:rsidR="002954E7" w:rsidRDefault="002954E7" w:rsidP="002954E7">
      <w:pPr>
        <w:numPr>
          <w:ilvl w:val="0"/>
          <w:numId w:val="2"/>
        </w:numPr>
        <w:jc w:val="both"/>
        <w:rPr>
          <w:rFonts w:ascii="Arial" w:hAnsi="Arial" w:cs="Arial"/>
        </w:rPr>
      </w:pPr>
      <w:r>
        <w:rPr>
          <w:rFonts w:ascii="Arial" w:hAnsi="Arial" w:cs="Arial"/>
        </w:rPr>
        <w:t>Centres Régionaux d’Intégration ;</w:t>
      </w:r>
    </w:p>
    <w:p w:rsidR="002954E7" w:rsidRDefault="002954E7" w:rsidP="002954E7">
      <w:pPr>
        <w:numPr>
          <w:ilvl w:val="0"/>
          <w:numId w:val="2"/>
        </w:numPr>
        <w:jc w:val="both"/>
        <w:rPr>
          <w:rFonts w:ascii="Arial" w:hAnsi="Arial" w:cs="Arial"/>
        </w:rPr>
      </w:pPr>
      <w:r>
        <w:rPr>
          <w:rFonts w:ascii="Arial" w:hAnsi="Arial" w:cs="Arial"/>
        </w:rPr>
        <w:t>Maltraitance ;</w:t>
      </w:r>
    </w:p>
    <w:p w:rsidR="002954E7" w:rsidRDefault="002954E7" w:rsidP="002954E7">
      <w:pPr>
        <w:numPr>
          <w:ilvl w:val="0"/>
          <w:numId w:val="2"/>
        </w:numPr>
        <w:jc w:val="both"/>
        <w:rPr>
          <w:rFonts w:ascii="Arial" w:hAnsi="Arial" w:cs="Arial"/>
        </w:rPr>
      </w:pPr>
      <w:r>
        <w:rPr>
          <w:rFonts w:ascii="Arial" w:hAnsi="Arial" w:cs="Arial"/>
        </w:rPr>
        <w:t>Centre de planning et de consultation familiale et conjugale ;</w:t>
      </w:r>
    </w:p>
    <w:p w:rsidR="002954E7" w:rsidRDefault="002954E7" w:rsidP="002954E7">
      <w:pPr>
        <w:numPr>
          <w:ilvl w:val="0"/>
          <w:numId w:val="2"/>
        </w:numPr>
        <w:jc w:val="both"/>
        <w:rPr>
          <w:rFonts w:ascii="Arial" w:hAnsi="Arial" w:cs="Arial"/>
        </w:rPr>
      </w:pPr>
      <w:r>
        <w:rPr>
          <w:rFonts w:ascii="Arial" w:hAnsi="Arial" w:cs="Arial"/>
        </w:rPr>
        <w:t>Services agréés d’aide aux familles et de maintien à domicile ;</w:t>
      </w:r>
    </w:p>
    <w:p w:rsidR="002954E7" w:rsidRDefault="002954E7" w:rsidP="002954E7">
      <w:pPr>
        <w:numPr>
          <w:ilvl w:val="0"/>
          <w:numId w:val="2"/>
        </w:numPr>
        <w:jc w:val="both"/>
        <w:rPr>
          <w:rFonts w:ascii="Arial" w:hAnsi="Arial" w:cs="Arial"/>
        </w:rPr>
      </w:pPr>
      <w:r>
        <w:rPr>
          <w:rFonts w:ascii="Arial" w:hAnsi="Arial" w:cs="Arial"/>
        </w:rPr>
        <w:t>Centres d’accueil de jour pour personnes âgées ;</w:t>
      </w:r>
    </w:p>
    <w:p w:rsidR="002954E7" w:rsidRDefault="002954E7" w:rsidP="002954E7">
      <w:pPr>
        <w:numPr>
          <w:ilvl w:val="0"/>
          <w:numId w:val="2"/>
        </w:numPr>
        <w:jc w:val="both"/>
        <w:rPr>
          <w:rFonts w:ascii="Arial" w:hAnsi="Arial" w:cs="Arial"/>
        </w:rPr>
      </w:pPr>
      <w:r>
        <w:rPr>
          <w:rFonts w:ascii="Arial" w:hAnsi="Arial" w:cs="Arial"/>
        </w:rPr>
        <w:t>Centres de Coordinations de Soins et d’Aides à Domicile ;</w:t>
      </w:r>
    </w:p>
    <w:p w:rsidR="002954E7" w:rsidRDefault="002954E7" w:rsidP="002954E7">
      <w:pPr>
        <w:numPr>
          <w:ilvl w:val="0"/>
          <w:numId w:val="2"/>
        </w:numPr>
        <w:jc w:val="both"/>
        <w:rPr>
          <w:rFonts w:ascii="Arial" w:hAnsi="Arial" w:cs="Arial"/>
        </w:rPr>
      </w:pPr>
      <w:r>
        <w:rPr>
          <w:rFonts w:ascii="Arial" w:hAnsi="Arial" w:cs="Arial"/>
        </w:rPr>
        <w:t>Associations de santé intégrée ;</w:t>
      </w:r>
    </w:p>
    <w:p w:rsidR="002954E7" w:rsidRDefault="002954E7" w:rsidP="002954E7">
      <w:pPr>
        <w:numPr>
          <w:ilvl w:val="0"/>
          <w:numId w:val="2"/>
        </w:numPr>
        <w:jc w:val="both"/>
        <w:rPr>
          <w:rFonts w:ascii="Arial" w:hAnsi="Arial" w:cs="Arial"/>
        </w:rPr>
      </w:pPr>
      <w:r>
        <w:rPr>
          <w:rFonts w:ascii="Arial" w:hAnsi="Arial" w:cs="Arial"/>
        </w:rPr>
        <w:t>Réseaux et services spécialisés en Assuétudes ;</w:t>
      </w:r>
    </w:p>
    <w:p w:rsidR="002954E7" w:rsidRDefault="002954E7" w:rsidP="002954E7">
      <w:pPr>
        <w:numPr>
          <w:ilvl w:val="0"/>
          <w:numId w:val="2"/>
        </w:numPr>
        <w:jc w:val="both"/>
        <w:rPr>
          <w:rFonts w:ascii="Arial" w:hAnsi="Arial" w:cs="Arial"/>
        </w:rPr>
      </w:pPr>
      <w:r>
        <w:rPr>
          <w:rFonts w:ascii="Arial" w:hAnsi="Arial" w:cs="Arial"/>
        </w:rPr>
        <w:t>Centres de télé-accueil ;</w:t>
      </w:r>
    </w:p>
    <w:p w:rsidR="002954E7" w:rsidRDefault="002514FA" w:rsidP="002954E7">
      <w:pPr>
        <w:numPr>
          <w:ilvl w:val="0"/>
          <w:numId w:val="2"/>
        </w:numPr>
        <w:jc w:val="both"/>
        <w:rPr>
          <w:rFonts w:ascii="Arial" w:hAnsi="Arial" w:cs="Arial"/>
        </w:rPr>
      </w:pPr>
      <w:r>
        <w:rPr>
          <w:rFonts w:ascii="Arial" w:hAnsi="Arial" w:cs="Arial"/>
        </w:rPr>
        <w:t>Services de Santé Mentale ;</w:t>
      </w:r>
    </w:p>
    <w:p w:rsidR="002514FA" w:rsidRDefault="002514FA" w:rsidP="002954E7">
      <w:pPr>
        <w:numPr>
          <w:ilvl w:val="0"/>
          <w:numId w:val="2"/>
        </w:numPr>
        <w:jc w:val="both"/>
        <w:rPr>
          <w:rFonts w:ascii="Arial" w:hAnsi="Arial" w:cs="Arial"/>
        </w:rPr>
      </w:pPr>
      <w:r>
        <w:rPr>
          <w:rFonts w:ascii="Arial" w:hAnsi="Arial" w:cs="Arial"/>
        </w:rPr>
        <w:t>Service d’interprétariat en milieu social.</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 xml:space="preserve">Le manuel qui vise à simplifier, harmoniser et clarifier le processus d’octroi des subventions,  permettra de mieux comprendre la procédure d’octroi, l’admissibilité des justificatifs et les modalités de liquidation des subventions. Il apporte également une information en ce qui concerne la vérification opérée </w:t>
      </w:r>
      <w:r>
        <w:rPr>
          <w:rFonts w:ascii="Arial" w:hAnsi="Arial" w:cs="Arial"/>
          <w:i/>
        </w:rPr>
        <w:t>a posteriori</w:t>
      </w:r>
      <w:r>
        <w:rPr>
          <w:rFonts w:ascii="Arial" w:hAnsi="Arial" w:cs="Arial"/>
        </w:rPr>
        <w:t xml:space="preserve"> par l’administration, dans le cadre de l’utilisation des subventions ainsi qu’en ce qui concerne les conséquences en cas de non respect des règles.</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 xml:space="preserve">Il concerne donc les subventions réglementées de ces secteurs qui font l’objet de textes </w:t>
      </w:r>
      <w:proofErr w:type="spellStart"/>
      <w:r>
        <w:rPr>
          <w:rFonts w:ascii="Arial" w:hAnsi="Arial" w:cs="Arial"/>
        </w:rPr>
        <w:t>décrétaux</w:t>
      </w:r>
      <w:proofErr w:type="spellEnd"/>
      <w:r>
        <w:rPr>
          <w:rFonts w:ascii="Arial" w:hAnsi="Arial" w:cs="Arial"/>
        </w:rPr>
        <w:t xml:space="preserve"> et d’arrêtés par opposition aux subventions facultatives qui font l’objet d’une décision ministérielle sur un projet ponctuel.</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confiance en Wallonie - M.B.07/09/2011).</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Ceci précisé, le présent manuel veut apporter aux services subventionnés des instructions les plus claires possibles.</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En cas de question supplémentaire, je vous recommande de ne pas hésiter à demander des précisions à votre correspondant habituel de l’administration.</w:t>
      </w:r>
    </w:p>
    <w:p w:rsidR="002954E7" w:rsidRDefault="002954E7" w:rsidP="002954E7">
      <w:pPr>
        <w:jc w:val="both"/>
        <w:rPr>
          <w:rFonts w:ascii="Arial" w:hAnsi="Arial" w:cs="Arial"/>
        </w:rPr>
      </w:pPr>
    </w:p>
    <w:p w:rsidR="002954E7" w:rsidRDefault="002954E7" w:rsidP="002954E7">
      <w:pPr>
        <w:ind w:left="5529"/>
        <w:jc w:val="both"/>
        <w:rPr>
          <w:rFonts w:ascii="Arial" w:hAnsi="Arial" w:cs="Arial"/>
          <w:b/>
        </w:rPr>
      </w:pPr>
    </w:p>
    <w:p w:rsidR="002954E7" w:rsidRDefault="002954E7" w:rsidP="002954E7">
      <w:pPr>
        <w:jc w:val="both"/>
        <w:rPr>
          <w:rFonts w:ascii="Arial" w:hAnsi="Arial" w:cs="Arial"/>
          <w:b/>
        </w:rPr>
      </w:pPr>
    </w:p>
    <w:p w:rsidR="002F381C" w:rsidRDefault="002F381C" w:rsidP="002954E7">
      <w:pPr>
        <w:ind w:left="5529"/>
        <w:jc w:val="both"/>
        <w:rPr>
          <w:rFonts w:ascii="Arial" w:hAnsi="Arial" w:cs="Arial"/>
          <w:b/>
        </w:rPr>
      </w:pPr>
      <w:r>
        <w:rPr>
          <w:rFonts w:ascii="Arial" w:hAnsi="Arial" w:cs="Arial"/>
          <w:b/>
        </w:rPr>
        <w:t>Françoise Lannoy</w:t>
      </w:r>
    </w:p>
    <w:p w:rsidR="002954E7" w:rsidRDefault="002954E7" w:rsidP="002954E7">
      <w:pPr>
        <w:ind w:left="5529"/>
        <w:jc w:val="both"/>
        <w:rPr>
          <w:rFonts w:ascii="Arial" w:hAnsi="Arial" w:cs="Arial"/>
          <w:b/>
          <w:sz w:val="22"/>
          <w:szCs w:val="22"/>
        </w:rPr>
      </w:pPr>
      <w:r>
        <w:rPr>
          <w:rFonts w:ascii="Arial" w:hAnsi="Arial" w:cs="Arial"/>
          <w:b/>
        </w:rPr>
        <w:t>Direct</w:t>
      </w:r>
      <w:r w:rsidR="002F381C">
        <w:rPr>
          <w:rFonts w:ascii="Arial" w:hAnsi="Arial" w:cs="Arial"/>
          <w:b/>
        </w:rPr>
        <w:t>rice générale</w:t>
      </w:r>
    </w:p>
    <w:p w:rsidR="002954E7" w:rsidRDefault="002954E7" w:rsidP="002954E7">
      <w:pPr>
        <w:ind w:left="5529"/>
        <w:jc w:val="both"/>
        <w:rPr>
          <w:rFonts w:ascii="Arial" w:hAnsi="Arial" w:cs="Arial"/>
          <w:b/>
          <w:sz w:val="22"/>
          <w:szCs w:val="22"/>
        </w:rPr>
      </w:pPr>
    </w:p>
    <w:p w:rsidR="002954E7" w:rsidRDefault="002954E7" w:rsidP="002954E7">
      <w:pPr>
        <w:ind w:left="5529"/>
        <w:jc w:val="both"/>
        <w:rPr>
          <w:rFonts w:ascii="Arial" w:hAnsi="Arial" w:cs="Arial"/>
          <w:b/>
          <w:sz w:val="22"/>
          <w:szCs w:val="22"/>
        </w:rPr>
      </w:pPr>
    </w:p>
    <w:p w:rsidR="002F381C" w:rsidRDefault="002F381C" w:rsidP="002954E7">
      <w:pPr>
        <w:ind w:left="5529"/>
        <w:jc w:val="both"/>
        <w:rPr>
          <w:rFonts w:ascii="Arial" w:hAnsi="Arial" w:cs="Arial"/>
          <w:b/>
          <w:sz w:val="22"/>
          <w:szCs w:val="22"/>
        </w:rPr>
      </w:pPr>
    </w:p>
    <w:p w:rsidR="002F381C" w:rsidRDefault="002F381C" w:rsidP="002954E7">
      <w:pPr>
        <w:ind w:left="5529"/>
        <w:jc w:val="both"/>
        <w:rPr>
          <w:rFonts w:ascii="Arial" w:hAnsi="Arial" w:cs="Arial"/>
          <w:b/>
          <w:sz w:val="22"/>
          <w:szCs w:val="22"/>
        </w:rPr>
      </w:pPr>
    </w:p>
    <w:p w:rsidR="002954E7" w:rsidRDefault="002954E7" w:rsidP="002954E7">
      <w:pPr>
        <w:pStyle w:val="Titre2"/>
        <w:numPr>
          <w:ilvl w:val="0"/>
          <w:numId w:val="0"/>
        </w:numPr>
        <w:tabs>
          <w:tab w:val="left" w:pos="708"/>
        </w:tabs>
        <w:jc w:val="left"/>
        <w:rPr>
          <w:rFonts w:cs="Arial"/>
          <w:sz w:val="22"/>
          <w:szCs w:val="22"/>
        </w:rPr>
      </w:pPr>
      <w:r>
        <w:rPr>
          <w:rFonts w:cs="Arial"/>
          <w:sz w:val="22"/>
          <w:szCs w:val="22"/>
        </w:rPr>
        <w:lastRenderedPageBreak/>
        <w:t>S</w:t>
      </w:r>
      <w:bookmarkStart w:id="0" w:name="_Ref92014037"/>
      <w:r>
        <w:rPr>
          <w:rFonts w:cs="Arial"/>
          <w:sz w:val="22"/>
          <w:szCs w:val="22"/>
        </w:rPr>
        <w:t xml:space="preserve">implifier pour plus d’efficacité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simplification des démarches au bénéfice de l’usager s’impose comme :</w:t>
      </w:r>
    </w:p>
    <w:p w:rsidR="002954E7" w:rsidRDefault="002954E7" w:rsidP="002954E7">
      <w:pPr>
        <w:jc w:val="both"/>
        <w:rPr>
          <w:rFonts w:ascii="Arial" w:hAnsi="Arial" w:cs="Arial"/>
          <w:sz w:val="22"/>
          <w:szCs w:val="22"/>
        </w:rPr>
      </w:pPr>
    </w:p>
    <w:p w:rsidR="002954E7" w:rsidRDefault="002954E7" w:rsidP="002954E7">
      <w:pPr>
        <w:numPr>
          <w:ilvl w:val="0"/>
          <w:numId w:val="3"/>
        </w:numPr>
        <w:jc w:val="both"/>
        <w:rPr>
          <w:rFonts w:ascii="Arial" w:hAnsi="Arial" w:cs="Arial"/>
          <w:sz w:val="22"/>
          <w:szCs w:val="22"/>
        </w:rPr>
      </w:pPr>
      <w:r>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rsidR="002954E7" w:rsidRDefault="002954E7" w:rsidP="002954E7">
      <w:pPr>
        <w:ind w:left="709"/>
        <w:jc w:val="both"/>
        <w:rPr>
          <w:rFonts w:ascii="Arial" w:hAnsi="Arial" w:cs="Arial"/>
          <w:sz w:val="22"/>
          <w:szCs w:val="22"/>
        </w:rPr>
      </w:pPr>
      <w:r>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rsidR="002954E7" w:rsidRDefault="002954E7" w:rsidP="002954E7">
      <w:pPr>
        <w:numPr>
          <w:ilvl w:val="0"/>
          <w:numId w:val="3"/>
        </w:numPr>
        <w:jc w:val="both"/>
        <w:rPr>
          <w:rFonts w:ascii="Arial" w:hAnsi="Arial" w:cs="Arial"/>
          <w:sz w:val="22"/>
          <w:szCs w:val="22"/>
        </w:rPr>
      </w:pPr>
      <w:r>
        <w:rPr>
          <w:rFonts w:ascii="Arial" w:hAnsi="Arial" w:cs="Arial"/>
          <w:sz w:val="22"/>
          <w:szCs w:val="22"/>
        </w:rPr>
        <w:t>Simplifier est, également, une nécessité pour les multiples usagers.</w:t>
      </w:r>
    </w:p>
    <w:p w:rsidR="002954E7" w:rsidRDefault="002954E7" w:rsidP="002954E7">
      <w:pPr>
        <w:numPr>
          <w:ilvl w:val="0"/>
          <w:numId w:val="3"/>
        </w:numPr>
        <w:jc w:val="both"/>
        <w:rPr>
          <w:rFonts w:ascii="Arial" w:hAnsi="Arial" w:cs="Arial"/>
          <w:sz w:val="22"/>
          <w:szCs w:val="22"/>
        </w:rPr>
      </w:pPr>
      <w:r>
        <w:rPr>
          <w:rFonts w:ascii="Arial" w:hAnsi="Arial" w:cs="Arial"/>
          <w:sz w:val="22"/>
          <w:szCs w:val="22"/>
        </w:rPr>
        <w:t>Enfin, cette modernisation du service public est également une opportunité à saisir, tant pour les prestataires que pour les usagers car repenser le service public, c’est à la fois servir mieux et plus vite, réduire les charges pour les utilisateurs et pour les agents de la fonction publique.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Derrière chaque démarche ou projet de simplification administrative, l’objectif final est la diminution des charges administratives.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En d’autres termes, il faut tendre à une situation où tout le monde est gagnant.</w:t>
      </w:r>
    </w:p>
    <w:p w:rsidR="002954E7" w:rsidRDefault="002954E7" w:rsidP="002954E7">
      <w:pPr>
        <w:jc w:val="both"/>
        <w:rPr>
          <w:rFonts w:ascii="Arial" w:hAnsi="Arial" w:cs="Arial"/>
          <w:sz w:val="22"/>
          <w:szCs w:val="22"/>
        </w:rPr>
      </w:pPr>
      <w:r>
        <w:rPr>
          <w:rFonts w:ascii="Arial" w:hAnsi="Arial" w:cs="Arial"/>
          <w:sz w:val="22"/>
          <w:szCs w:val="22"/>
        </w:rPr>
        <w:t>Dans le cadre de cet objectif, le principe de confiance est un des projets phare de la simplification administrative.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bookmarkEnd w:id="0"/>
    <w:p w:rsidR="002954E7" w:rsidRDefault="002954E7" w:rsidP="002954E7">
      <w:pPr>
        <w:jc w:val="both"/>
        <w:rPr>
          <w:rFonts w:ascii="Arial" w:hAnsi="Arial" w:cs="Arial"/>
          <w:sz w:val="28"/>
          <w:szCs w:val="28"/>
        </w:rPr>
      </w:pPr>
    </w:p>
    <w:p w:rsidR="002954E7" w:rsidRDefault="002954E7" w:rsidP="002954E7">
      <w:pPr>
        <w:jc w:val="center"/>
        <w:rPr>
          <w:rFonts w:ascii="Arial" w:hAnsi="Arial" w:cs="Arial"/>
          <w:b/>
          <w:bCs/>
          <w:sz w:val="28"/>
          <w:szCs w:val="28"/>
        </w:rPr>
      </w:pPr>
      <w:r>
        <w:rPr>
          <w:rFonts w:ascii="Arial" w:hAnsi="Arial" w:cs="Arial"/>
          <w:b/>
          <w:bCs/>
          <w:sz w:val="28"/>
          <w:szCs w:val="28"/>
        </w:rPr>
        <w:t>Table des matières</w:t>
      </w:r>
    </w:p>
    <w:p w:rsidR="002954E7" w:rsidRDefault="002954E7" w:rsidP="002954E7">
      <w:pPr>
        <w:jc w:val="both"/>
        <w:rPr>
          <w:rFonts w:ascii="Arial" w:hAnsi="Arial" w:cs="Arial"/>
          <w:sz w:val="28"/>
          <w:szCs w:val="28"/>
        </w:rPr>
      </w:pPr>
    </w:p>
    <w:p w:rsidR="002954E7" w:rsidRDefault="002954E7" w:rsidP="002954E7">
      <w:pPr>
        <w:ind w:left="709"/>
        <w:rPr>
          <w:rFonts w:ascii="Arial" w:hAnsi="Arial" w:cs="Arial"/>
          <w:sz w:val="28"/>
          <w:szCs w:val="28"/>
        </w:rPr>
      </w:pPr>
      <w:r>
        <w:rPr>
          <w:rFonts w:ascii="Arial" w:hAnsi="Arial" w:cs="Arial"/>
          <w:sz w:val="28"/>
          <w:szCs w:val="28"/>
        </w:rPr>
        <w:t>Introduction</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Procédures d'octroi</w:t>
      </w:r>
    </w:p>
    <w:p w:rsidR="002954E7" w:rsidRDefault="002954E7" w:rsidP="002954E7">
      <w:pPr>
        <w:jc w:val="both"/>
        <w:rPr>
          <w:rFonts w:ascii="Arial" w:hAnsi="Arial" w:cs="Arial"/>
          <w:sz w:val="28"/>
          <w:szCs w:val="28"/>
        </w:rPr>
      </w:pPr>
    </w:p>
    <w:p w:rsidR="002954E7" w:rsidRDefault="002954E7" w:rsidP="002954E7">
      <w:pPr>
        <w:spacing w:after="60"/>
        <w:ind w:left="708" w:firstLine="708"/>
        <w:jc w:val="both"/>
        <w:rPr>
          <w:rFonts w:ascii="Arial" w:hAnsi="Arial" w:cs="Arial"/>
          <w:sz w:val="24"/>
          <w:szCs w:val="24"/>
        </w:rPr>
      </w:pPr>
      <w:r>
        <w:rPr>
          <w:rFonts w:ascii="Arial" w:hAnsi="Arial" w:cs="Arial"/>
          <w:sz w:val="24"/>
          <w:szCs w:val="24"/>
        </w:rPr>
        <w:t>1.1.</w:t>
      </w:r>
      <w:r>
        <w:rPr>
          <w:rFonts w:ascii="Arial" w:hAnsi="Arial" w:cs="Arial"/>
          <w:sz w:val="24"/>
          <w:szCs w:val="24"/>
        </w:rPr>
        <w:tab/>
        <w:t>La déclaration sur l'honneur</w:t>
      </w:r>
    </w:p>
    <w:p w:rsidR="002954E7" w:rsidRDefault="002954E7" w:rsidP="002954E7">
      <w:pPr>
        <w:spacing w:after="60"/>
        <w:ind w:left="708" w:firstLine="708"/>
        <w:jc w:val="both"/>
        <w:rPr>
          <w:rFonts w:ascii="Arial" w:hAnsi="Arial" w:cs="Arial"/>
          <w:sz w:val="24"/>
          <w:szCs w:val="24"/>
        </w:rPr>
      </w:pPr>
      <w:r>
        <w:rPr>
          <w:rFonts w:ascii="Arial" w:hAnsi="Arial" w:cs="Arial"/>
          <w:sz w:val="24"/>
          <w:szCs w:val="24"/>
        </w:rPr>
        <w:t>1.2.</w:t>
      </w:r>
      <w:r>
        <w:rPr>
          <w:rFonts w:ascii="Arial" w:hAnsi="Arial" w:cs="Arial"/>
          <w:sz w:val="24"/>
          <w:szCs w:val="24"/>
        </w:rPr>
        <w:tab/>
        <w:t>Le décompte récapitulatif</w:t>
      </w:r>
      <w:r>
        <w:rPr>
          <w:rFonts w:ascii="Arial" w:hAnsi="Arial" w:cs="Arial"/>
          <w:sz w:val="24"/>
          <w:szCs w:val="24"/>
        </w:rPr>
        <w:tab/>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1.2.1.</w:t>
      </w:r>
      <w:r>
        <w:rPr>
          <w:rFonts w:ascii="Arial" w:hAnsi="Arial" w:cs="Arial"/>
          <w:sz w:val="24"/>
          <w:szCs w:val="24"/>
        </w:rPr>
        <w:tab/>
        <w:t>Les frais de personnel</w:t>
      </w:r>
    </w:p>
    <w:p w:rsidR="002954E7" w:rsidRDefault="002954E7" w:rsidP="002954E7">
      <w:pPr>
        <w:spacing w:after="60"/>
        <w:ind w:left="2835"/>
        <w:jc w:val="both"/>
        <w:rPr>
          <w:rFonts w:ascii="Arial" w:hAnsi="Arial" w:cs="Arial"/>
          <w:sz w:val="24"/>
          <w:szCs w:val="24"/>
        </w:rPr>
      </w:pPr>
      <w:r>
        <w:rPr>
          <w:rFonts w:ascii="Arial" w:hAnsi="Arial" w:cs="Arial"/>
          <w:sz w:val="24"/>
          <w:szCs w:val="24"/>
        </w:rPr>
        <w:t>A. La rémunération</w:t>
      </w:r>
    </w:p>
    <w:p w:rsidR="002954E7" w:rsidRDefault="002954E7" w:rsidP="002954E7">
      <w:pPr>
        <w:spacing w:after="60"/>
        <w:ind w:left="2835"/>
        <w:jc w:val="both"/>
        <w:rPr>
          <w:rFonts w:ascii="Arial" w:hAnsi="Arial" w:cs="Arial"/>
          <w:sz w:val="24"/>
          <w:szCs w:val="24"/>
        </w:rPr>
      </w:pPr>
      <w:r>
        <w:rPr>
          <w:rFonts w:ascii="Arial" w:hAnsi="Arial" w:cs="Arial"/>
          <w:sz w:val="24"/>
          <w:szCs w:val="24"/>
        </w:rPr>
        <w:t>B. Les données « travailleur »</w:t>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1.2.2.</w:t>
      </w:r>
      <w:r>
        <w:rPr>
          <w:rFonts w:ascii="Arial" w:hAnsi="Arial" w:cs="Arial"/>
          <w:sz w:val="24"/>
          <w:szCs w:val="24"/>
        </w:rPr>
        <w:tab/>
        <w:t>Les frais de fonctionnement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A. Les frais de fonctionnement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B. Les données « fournisseurs »</w:t>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1.2.3.</w:t>
      </w:r>
      <w:r>
        <w:rPr>
          <w:rFonts w:ascii="Arial" w:hAnsi="Arial" w:cs="Arial"/>
          <w:sz w:val="24"/>
          <w:szCs w:val="24"/>
        </w:rPr>
        <w:tab/>
        <w:t>Les frais d'amortissement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A. Frais d'amortissement des biens immobiliers</w:t>
      </w:r>
    </w:p>
    <w:p w:rsidR="002954E7" w:rsidRDefault="002954E7" w:rsidP="002954E7">
      <w:pPr>
        <w:spacing w:after="60"/>
        <w:ind w:left="2835"/>
        <w:jc w:val="both"/>
        <w:rPr>
          <w:rFonts w:ascii="Arial" w:hAnsi="Arial" w:cs="Arial"/>
          <w:sz w:val="24"/>
          <w:szCs w:val="24"/>
        </w:rPr>
      </w:pPr>
      <w:r>
        <w:rPr>
          <w:rFonts w:ascii="Arial" w:hAnsi="Arial" w:cs="Arial"/>
          <w:sz w:val="24"/>
          <w:szCs w:val="24"/>
        </w:rPr>
        <w:t>B. Frais d'amortissement des biens d'équipement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C. Les données « matériel »</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sz w:val="28"/>
          <w:szCs w:val="28"/>
        </w:rPr>
        <w:t>M</w:t>
      </w:r>
      <w:r>
        <w:rPr>
          <w:rFonts w:ascii="Arial" w:hAnsi="Arial" w:cs="Arial"/>
          <w:sz w:val="28"/>
          <w:szCs w:val="28"/>
        </w:rPr>
        <w:t>odalités de liquidation des subventions</w:t>
      </w:r>
    </w:p>
    <w:p w:rsidR="002954E7" w:rsidRDefault="002954E7" w:rsidP="002954E7">
      <w:pPr>
        <w:jc w:val="both"/>
        <w:rPr>
          <w:rFonts w:ascii="Arial" w:hAnsi="Arial" w:cs="Arial"/>
          <w:sz w:val="28"/>
          <w:szCs w:val="28"/>
        </w:rPr>
      </w:pPr>
    </w:p>
    <w:p w:rsidR="002954E7" w:rsidRDefault="002954E7" w:rsidP="002954E7">
      <w:pPr>
        <w:spacing w:after="60"/>
        <w:ind w:left="1418"/>
        <w:rPr>
          <w:rFonts w:ascii="Arial" w:hAnsi="Arial"/>
          <w:sz w:val="24"/>
          <w:szCs w:val="24"/>
        </w:rPr>
      </w:pPr>
      <w:r>
        <w:rPr>
          <w:rFonts w:ascii="Arial" w:hAnsi="Arial"/>
          <w:sz w:val="24"/>
          <w:szCs w:val="24"/>
        </w:rPr>
        <w:t>2.1.</w:t>
      </w:r>
      <w:r>
        <w:rPr>
          <w:rFonts w:ascii="Arial" w:hAnsi="Arial"/>
          <w:sz w:val="24"/>
          <w:szCs w:val="24"/>
        </w:rPr>
        <w:tab/>
        <w:t>Délai de renvoi des pièces justificatives</w:t>
      </w:r>
    </w:p>
    <w:p w:rsidR="002954E7" w:rsidRDefault="002954E7" w:rsidP="002954E7">
      <w:pPr>
        <w:spacing w:after="60"/>
        <w:ind w:left="1418"/>
        <w:rPr>
          <w:rFonts w:ascii="Arial" w:hAnsi="Arial" w:cs="Arial"/>
          <w:sz w:val="24"/>
          <w:szCs w:val="24"/>
        </w:rPr>
      </w:pPr>
      <w:r>
        <w:rPr>
          <w:rFonts w:ascii="Arial" w:hAnsi="Arial"/>
          <w:sz w:val="24"/>
          <w:szCs w:val="24"/>
        </w:rPr>
        <w:t>2.2.</w:t>
      </w:r>
      <w:r>
        <w:rPr>
          <w:rFonts w:ascii="Arial" w:hAnsi="Arial"/>
          <w:sz w:val="24"/>
          <w:szCs w:val="24"/>
        </w:rPr>
        <w:tab/>
      </w:r>
      <w:r>
        <w:rPr>
          <w:rFonts w:ascii="Arial" w:hAnsi="Arial" w:cs="Arial"/>
          <w:sz w:val="24"/>
          <w:szCs w:val="24"/>
        </w:rPr>
        <w:t>Insuffisance des frais justifiés</w:t>
      </w:r>
    </w:p>
    <w:p w:rsidR="002954E7" w:rsidRDefault="002954E7" w:rsidP="002954E7">
      <w:pPr>
        <w:spacing w:after="60"/>
        <w:ind w:left="1418"/>
        <w:rPr>
          <w:rFonts w:ascii="Arial" w:hAnsi="Arial" w:cs="Arial"/>
          <w:sz w:val="24"/>
          <w:szCs w:val="24"/>
        </w:rPr>
      </w:pPr>
      <w:r>
        <w:rPr>
          <w:rFonts w:ascii="Arial" w:hAnsi="Arial" w:cs="Arial"/>
          <w:sz w:val="24"/>
          <w:szCs w:val="24"/>
        </w:rPr>
        <w:t>2.3.</w:t>
      </w:r>
      <w:r>
        <w:rPr>
          <w:rFonts w:ascii="Arial" w:hAnsi="Arial" w:cs="Arial"/>
          <w:sz w:val="24"/>
          <w:szCs w:val="24"/>
        </w:rPr>
        <w:tab/>
        <w:t>Missions non accomplies ou utilisation détournée de la subvention</w:t>
      </w:r>
    </w:p>
    <w:p w:rsidR="002954E7" w:rsidRDefault="002954E7" w:rsidP="002954E7">
      <w:pPr>
        <w:spacing w:after="60"/>
        <w:ind w:left="1418"/>
        <w:jc w:val="both"/>
        <w:rPr>
          <w:rFonts w:ascii="Arial" w:hAnsi="Arial" w:cs="Arial"/>
          <w:sz w:val="24"/>
          <w:szCs w:val="24"/>
        </w:rPr>
      </w:pPr>
      <w:r>
        <w:rPr>
          <w:rFonts w:ascii="Arial" w:hAnsi="Arial" w:cs="Arial"/>
          <w:sz w:val="24"/>
          <w:szCs w:val="24"/>
        </w:rPr>
        <w:t>2.4.</w:t>
      </w:r>
      <w:r>
        <w:rPr>
          <w:rFonts w:ascii="Arial" w:hAnsi="Arial" w:cs="Arial"/>
          <w:sz w:val="24"/>
          <w:szCs w:val="24"/>
        </w:rPr>
        <w:tab/>
        <w:t>Défaut de fournitures de justification de l'utilisation de la subvention</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Admissibilité des justificatifs</w:t>
      </w:r>
    </w:p>
    <w:p w:rsidR="002954E7" w:rsidRDefault="002954E7" w:rsidP="002954E7">
      <w:pPr>
        <w:jc w:val="both"/>
        <w:rPr>
          <w:rFonts w:ascii="Arial" w:hAnsi="Arial" w:cs="Arial"/>
          <w:sz w:val="28"/>
          <w:szCs w:val="28"/>
        </w:rPr>
      </w:pPr>
    </w:p>
    <w:p w:rsidR="002954E7" w:rsidRDefault="002954E7" w:rsidP="002954E7">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t>Avances</w:t>
      </w:r>
    </w:p>
    <w:p w:rsidR="002954E7" w:rsidRDefault="002954E7" w:rsidP="002954E7">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t>Déclaration de créance</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Vérification a posteriori par l'administration</w:t>
      </w:r>
    </w:p>
    <w:p w:rsidR="002954E7" w:rsidRDefault="002954E7" w:rsidP="002954E7">
      <w:pPr>
        <w:jc w:val="both"/>
        <w:rPr>
          <w:rFonts w:ascii="Arial" w:hAnsi="Arial" w:cs="Arial"/>
          <w:sz w:val="28"/>
          <w:szCs w:val="28"/>
        </w:rPr>
      </w:pPr>
    </w:p>
    <w:p w:rsidR="002954E7" w:rsidRDefault="002954E7" w:rsidP="002954E7">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t>Contrôle sur place</w:t>
      </w:r>
    </w:p>
    <w:p w:rsidR="002954E7" w:rsidRDefault="002954E7" w:rsidP="002954E7">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t>Peines encourues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color w:val="0000FF"/>
          <w:sz w:val="24"/>
          <w:szCs w:val="24"/>
        </w:rPr>
        <w:br w:type="page"/>
      </w:r>
      <w:r>
        <w:rPr>
          <w:rFonts w:ascii="Arial" w:hAnsi="Arial" w:cs="Arial"/>
          <w:b/>
          <w:bCs/>
          <w:sz w:val="24"/>
          <w:szCs w:val="24"/>
        </w:rPr>
        <w:lastRenderedPageBreak/>
        <w:t>Introduction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subvention est attribuée à un bénéficiaire selon les normes décrétales et réglementaires du secteur concerné.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de subvention détermine  toujours le montant, la période, l’article de base du budget de la Région wallonne finançant la subvention. Il précise les termes exacts de la liquidation de la subvention, en une ou plusieurs tranches, les considérants de droit et de fait, l’existence d’un agrément ouvrant le droit à la subvention et l’article de base servant à la financer.</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rappelle également la nature des frais pris en charge et le délai de justification. Il spécifie  les obligations à charge du bénéficiaire telles que la conservation des pièces comptables, le principe du contrôle du fonctionnement par les fonctionnaires de la DGO5, l’obligation de justifier de l’usage de la subvention et les voies de recours.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de subvention est  donc un document de référence important qui fonde le droit à la subvention.</w:t>
      </w:r>
    </w:p>
    <w:p w:rsidR="002954E7" w:rsidRDefault="002954E7" w:rsidP="002954E7">
      <w:pPr>
        <w:jc w:val="both"/>
        <w:rPr>
          <w:rFonts w:ascii="Arial" w:hAnsi="Arial" w:cs="Arial"/>
          <w:sz w:val="22"/>
          <w:szCs w:val="22"/>
        </w:rPr>
      </w:pPr>
      <w:r>
        <w:rPr>
          <w:rFonts w:ascii="Arial" w:hAnsi="Arial" w:cs="Arial"/>
          <w:sz w:val="22"/>
          <w:szCs w:val="22"/>
        </w:rPr>
        <w:t>Il importe dès lors pour chaque bénéficiaire de prendre connaissance de façon complète de l’arrêté de subvention. Il veillera aussi à prendre connaissance de la partie du code wallon de l’Action sociale et de la Santé relatif au secteur concerné.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En cas de doute, l'administration est à disposition pour toute précision.</w:t>
      </w:r>
    </w:p>
    <w:p w:rsidR="002954E7" w:rsidRDefault="002954E7" w:rsidP="002954E7">
      <w:pPr>
        <w:jc w:val="both"/>
        <w:rPr>
          <w:rFonts w:ascii="Arial" w:hAnsi="Arial" w:cs="Arial"/>
          <w:sz w:val="22"/>
          <w:szCs w:val="22"/>
        </w:rPr>
      </w:pPr>
    </w:p>
    <w:p w:rsidR="002954E7" w:rsidRDefault="002954E7" w:rsidP="002954E7">
      <w:pPr>
        <w:pStyle w:val="Titre1"/>
      </w:pPr>
      <w:r>
        <w:rPr>
          <w:b w:val="0"/>
          <w:bCs w:val="0"/>
          <w:strike/>
          <w:color w:val="FF0000"/>
        </w:rPr>
        <w:br w:type="page"/>
      </w:r>
      <w:r>
        <w:lastRenderedPageBreak/>
        <w:t>Procédures d'octroi</w:t>
      </w:r>
    </w:p>
    <w:p w:rsidR="002954E7" w:rsidRDefault="002954E7" w:rsidP="002954E7">
      <w:pPr>
        <w:jc w:val="both"/>
        <w:rPr>
          <w:rFonts w:ascii="Arial" w:hAnsi="Arial" w:cs="Arial"/>
          <w:sz w:val="22"/>
          <w:szCs w:val="22"/>
        </w:rPr>
      </w:pPr>
    </w:p>
    <w:p w:rsidR="002954E7" w:rsidRDefault="002954E7" w:rsidP="002954E7">
      <w:pPr>
        <w:rPr>
          <w:rFonts w:ascii="Arial" w:hAnsi="Arial" w:cs="Arial"/>
          <w:sz w:val="22"/>
          <w:szCs w:val="22"/>
        </w:rPr>
      </w:pPr>
      <w:r>
        <w:rPr>
          <w:rFonts w:ascii="Arial" w:hAnsi="Arial" w:cs="Arial"/>
          <w:sz w:val="22"/>
          <w:szCs w:val="22"/>
        </w:rPr>
        <w:t>La simplification administrative a induit une diminution du nombre de documents à fournir pour les subventions.</w:t>
      </w:r>
    </w:p>
    <w:p w:rsidR="002954E7" w:rsidRDefault="002954E7" w:rsidP="002954E7">
      <w:pPr>
        <w:jc w:val="both"/>
        <w:rPr>
          <w:rFonts w:ascii="Arial" w:hAnsi="Arial" w:cs="Arial"/>
          <w:sz w:val="22"/>
          <w:szCs w:val="22"/>
        </w:rPr>
      </w:pPr>
      <w:r>
        <w:rPr>
          <w:rFonts w:ascii="Arial" w:hAnsi="Arial" w:cs="Arial"/>
          <w:sz w:val="22"/>
          <w:szCs w:val="22"/>
        </w:rPr>
        <w:t xml:space="preserve">Ils sont au nombre de </w:t>
      </w:r>
      <w:r w:rsidR="00D50821">
        <w:rPr>
          <w:rFonts w:ascii="Arial" w:hAnsi="Arial" w:cs="Arial"/>
          <w:sz w:val="22"/>
          <w:szCs w:val="22"/>
        </w:rPr>
        <w:t>deux</w:t>
      </w:r>
      <w:r>
        <w:rPr>
          <w:rFonts w:ascii="Arial" w:hAnsi="Arial" w:cs="Arial"/>
          <w:sz w:val="22"/>
          <w:szCs w:val="22"/>
        </w:rPr>
        <w:t> : la déclaration sur l'honneur et le décompte récapitulatif.</w:t>
      </w:r>
    </w:p>
    <w:p w:rsidR="002954E7" w:rsidRDefault="002954E7" w:rsidP="002954E7">
      <w:pPr>
        <w:pStyle w:val="Retraitcorpsdetexte"/>
        <w:ind w:left="0"/>
        <w:rPr>
          <w:rFonts w:cs="Arial"/>
          <w:sz w:val="22"/>
          <w:szCs w:val="22"/>
        </w:rPr>
      </w:pPr>
      <w:r>
        <w:rPr>
          <w:rFonts w:cs="Arial"/>
          <w:sz w:val="22"/>
          <w:szCs w:val="22"/>
        </w:rPr>
        <w:t xml:space="preserve">Les modèles </w:t>
      </w:r>
      <w:r w:rsidR="00D50821">
        <w:rPr>
          <w:rFonts w:cs="Arial"/>
          <w:sz w:val="22"/>
          <w:szCs w:val="22"/>
        </w:rPr>
        <w:t>de chaque secteur</w:t>
      </w:r>
      <w:r>
        <w:rPr>
          <w:rFonts w:cs="Arial"/>
          <w:sz w:val="22"/>
          <w:szCs w:val="22"/>
        </w:rPr>
        <w:t xml:space="preserve"> </w:t>
      </w:r>
      <w:r w:rsidR="00D50821">
        <w:rPr>
          <w:rFonts w:cs="Arial"/>
          <w:sz w:val="22"/>
          <w:szCs w:val="22"/>
        </w:rPr>
        <w:t>(</w:t>
      </w:r>
      <w:r>
        <w:rPr>
          <w:rFonts w:cs="Arial"/>
          <w:sz w:val="22"/>
          <w:szCs w:val="22"/>
        </w:rPr>
        <w:t>déclar</w:t>
      </w:r>
      <w:r w:rsidR="00D50821">
        <w:rPr>
          <w:rFonts w:cs="Arial"/>
          <w:sz w:val="22"/>
          <w:szCs w:val="22"/>
        </w:rPr>
        <w:t>ation sur l’honneur et</w:t>
      </w:r>
      <w:r>
        <w:rPr>
          <w:rFonts w:cs="Arial"/>
          <w:sz w:val="22"/>
          <w:szCs w:val="22"/>
        </w:rPr>
        <w:t xml:space="preserve"> décompte récapitulatif</w:t>
      </w:r>
      <w:r w:rsidR="00D50821">
        <w:rPr>
          <w:rFonts w:cs="Arial"/>
          <w:sz w:val="22"/>
          <w:szCs w:val="22"/>
        </w:rPr>
        <w:t>)</w:t>
      </w:r>
      <w:r>
        <w:rPr>
          <w:rFonts w:cs="Arial"/>
          <w:sz w:val="22"/>
          <w:szCs w:val="22"/>
        </w:rPr>
        <w:t xml:space="preserve"> sont disponibles sur le site </w:t>
      </w:r>
      <w:hyperlink r:id="rId8" w:history="1">
        <w:r>
          <w:rPr>
            <w:rStyle w:val="Lienhypertexte"/>
            <w:rFonts w:eastAsia="Lucida Sans Unicode"/>
          </w:rPr>
          <w:t>http://socialsante.wallonie.be</w:t>
        </w:r>
      </w:hyperlink>
      <w:r>
        <w: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auto"/>
          <w:sz w:val="22"/>
          <w:szCs w:val="22"/>
        </w:rPr>
      </w:pPr>
      <w:r>
        <w:rPr>
          <w:rFonts w:cs="Arial"/>
          <w:color w:val="auto"/>
          <w:sz w:val="22"/>
          <w:szCs w:val="22"/>
        </w:rPr>
        <w:t>Rappelons que l’administration peut toujours réclamer des pièces complémentaires probantes (bilan, compte de résultat, facture, …).  C’est pourquoi, le bénéficiaire veillera à leur conservation, à leur classement et à leur numérotation de façon ordonnée.  En effet, l’absence de pièce ne pourra qu’aboutir au rejet de la dépense.</w:t>
      </w:r>
    </w:p>
    <w:p w:rsidR="002954E7" w:rsidRDefault="002954E7" w:rsidP="002954E7">
      <w:pPr>
        <w:pStyle w:val="Corpsdetexte31"/>
        <w:rPr>
          <w:rFonts w:cs="Arial"/>
          <w:color w:val="auto"/>
          <w:sz w:val="22"/>
          <w:szCs w:val="22"/>
        </w:rPr>
      </w:pPr>
      <w:r>
        <w:rPr>
          <w:rFonts w:cs="Arial"/>
          <w:color w:val="auto"/>
          <w:sz w:val="22"/>
          <w:szCs w:val="22"/>
        </w:rPr>
        <w:t>Le bénéficiaire veillera également à pouvoir présenter le registre ou la liste du personnel affecté à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Cs w:val="24"/>
        </w:rPr>
      </w:pPr>
      <w:r>
        <w:rPr>
          <w:rFonts w:cs="Arial"/>
          <w:b/>
          <w:szCs w:val="24"/>
        </w:rPr>
        <w:t>1.1. La déclaration sur l'honneur</w:t>
      </w:r>
    </w:p>
    <w:p w:rsidR="002954E7" w:rsidRDefault="002954E7" w:rsidP="002954E7">
      <w:pPr>
        <w:jc w:val="both"/>
        <w:rPr>
          <w:rFonts w:ascii="Arial" w:hAnsi="Arial" w:cs="Arial"/>
          <w:sz w:val="22"/>
          <w:szCs w:val="22"/>
        </w:rPr>
      </w:pPr>
    </w:p>
    <w:p w:rsidR="002954E7" w:rsidRDefault="002954E7" w:rsidP="002954E7">
      <w:pPr>
        <w:ind w:left="15" w:hanging="45"/>
        <w:jc w:val="both"/>
        <w:rPr>
          <w:rFonts w:ascii="Arial" w:hAnsi="Arial" w:cs="Arial"/>
          <w:sz w:val="22"/>
          <w:szCs w:val="22"/>
        </w:rPr>
      </w:pPr>
      <w:r>
        <w:rPr>
          <w:rFonts w:ascii="Arial" w:hAnsi="Arial" w:cs="Arial"/>
          <w:sz w:val="22"/>
          <w:szCs w:val="22"/>
        </w:rPr>
        <w:t>Une déclaration sur l’honneur doit être rédigée par le service bénéficiaire. Elle atteste que les frais tels que déclarés et pris en charge par la subvention ne font à aucun moment l’objet d’un double subventionnement et que les frais présentés n’ont servi qu’à l’accomplissement des actions en vue d’accomplir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Cs w:val="24"/>
        </w:rPr>
      </w:pPr>
      <w:r>
        <w:rPr>
          <w:rFonts w:cs="Arial"/>
          <w:b/>
          <w:szCs w:val="24"/>
        </w:rPr>
        <w:t xml:space="preserve">1.2. Le décompte récapitulatif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rsidR="002954E7" w:rsidRDefault="002954E7" w:rsidP="002954E7">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décompte récapitulatif permet une double vision : globale et détaillée.</w:t>
      </w:r>
    </w:p>
    <w:p w:rsidR="002954E7" w:rsidRDefault="002954E7" w:rsidP="002954E7">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rsidR="002954E7" w:rsidRDefault="002954E7" w:rsidP="002954E7">
      <w:pPr>
        <w:jc w:val="both"/>
        <w:rPr>
          <w:rFonts w:ascii="Arial" w:hAnsi="Arial" w:cs="Arial"/>
          <w:sz w:val="22"/>
          <w:szCs w:val="22"/>
        </w:rPr>
      </w:pPr>
    </w:p>
    <w:p w:rsidR="002954E7" w:rsidRDefault="002954E7" w:rsidP="002954E7">
      <w:pPr>
        <w:numPr>
          <w:ilvl w:val="0"/>
          <w:numId w:val="5"/>
        </w:numPr>
        <w:jc w:val="both"/>
        <w:rPr>
          <w:rFonts w:ascii="Arial" w:hAnsi="Arial" w:cs="Arial"/>
          <w:sz w:val="22"/>
          <w:szCs w:val="22"/>
        </w:rPr>
      </w:pPr>
      <w:r>
        <w:rPr>
          <w:rFonts w:ascii="Arial" w:hAnsi="Arial" w:cs="Arial"/>
          <w:sz w:val="22"/>
          <w:szCs w:val="22"/>
        </w:rPr>
        <w:t>les frais de personnel</w:t>
      </w:r>
    </w:p>
    <w:p w:rsidR="002954E7" w:rsidRDefault="002954E7" w:rsidP="002954E7">
      <w:pPr>
        <w:numPr>
          <w:ilvl w:val="0"/>
          <w:numId w:val="5"/>
        </w:numPr>
        <w:jc w:val="both"/>
        <w:rPr>
          <w:rFonts w:ascii="Arial" w:hAnsi="Arial" w:cs="Arial"/>
          <w:sz w:val="22"/>
          <w:szCs w:val="22"/>
        </w:rPr>
      </w:pPr>
      <w:r>
        <w:rPr>
          <w:rFonts w:ascii="Arial" w:hAnsi="Arial" w:cs="Arial"/>
          <w:sz w:val="22"/>
          <w:szCs w:val="22"/>
        </w:rPr>
        <w:t>les frais de fonctionnement</w:t>
      </w:r>
    </w:p>
    <w:p w:rsidR="002954E7" w:rsidRPr="006446BE" w:rsidRDefault="002954E7" w:rsidP="002954E7">
      <w:pPr>
        <w:numPr>
          <w:ilvl w:val="0"/>
          <w:numId w:val="5"/>
        </w:numPr>
        <w:jc w:val="both"/>
        <w:rPr>
          <w:rFonts w:ascii="Arial" w:hAnsi="Arial" w:cs="Arial"/>
          <w:sz w:val="22"/>
          <w:szCs w:val="22"/>
        </w:rPr>
      </w:pPr>
      <w:r>
        <w:rPr>
          <w:rFonts w:ascii="Arial" w:hAnsi="Arial" w:cs="Arial"/>
          <w:sz w:val="22"/>
          <w:szCs w:val="22"/>
        </w:rPr>
        <w:t xml:space="preserve">les frais d'amortissement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sz w:val="24"/>
          <w:szCs w:val="24"/>
        </w:rPr>
        <w:t>1.2.1.  Les frais de personnel</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 rémunération brute,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lastRenderedPageBreak/>
        <w:t>les cotisations sociales,</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 pécule de vacances,</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 prime de fin d’année,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l’allocation de foyer et de résidence,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l’assurance-loi,</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frais liés à la médecine du travail,</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l’intervention de l’employeur dans les frais de déplacement domicile – lieu de travail</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 pécule de sortie,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chèques-repas.</w:t>
      </w:r>
    </w:p>
    <w:p w:rsidR="002954E7" w:rsidRDefault="002954E7" w:rsidP="002954E7">
      <w:pPr>
        <w:ind w:left="-15"/>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 xml:space="preserve">Sont exclus : </w:t>
      </w:r>
    </w:p>
    <w:p w:rsidR="002954E7" w:rsidRDefault="002954E7" w:rsidP="002954E7">
      <w:pPr>
        <w:numPr>
          <w:ilvl w:val="0"/>
          <w:numId w:val="7"/>
        </w:numPr>
        <w:jc w:val="both"/>
        <w:rPr>
          <w:rFonts w:ascii="Arial" w:hAnsi="Arial" w:cs="Arial"/>
          <w:sz w:val="22"/>
          <w:szCs w:val="22"/>
        </w:rPr>
      </w:pPr>
      <w:r>
        <w:rPr>
          <w:rFonts w:ascii="Arial" w:hAnsi="Arial" w:cs="Arial"/>
          <w:sz w:val="22"/>
          <w:szCs w:val="22"/>
        </w:rPr>
        <w:t>les coûts relatifs à un préavis non presté dans l’hypothèse où la personne est remplacée,</w:t>
      </w:r>
    </w:p>
    <w:p w:rsidR="002954E7" w:rsidRDefault="002954E7" w:rsidP="002954E7">
      <w:pPr>
        <w:numPr>
          <w:ilvl w:val="0"/>
          <w:numId w:val="7"/>
        </w:numPr>
        <w:jc w:val="both"/>
        <w:rPr>
          <w:rFonts w:ascii="Arial" w:hAnsi="Arial" w:cs="Arial"/>
          <w:sz w:val="22"/>
          <w:szCs w:val="22"/>
        </w:rPr>
      </w:pPr>
      <w:r>
        <w:rPr>
          <w:rFonts w:ascii="Arial" w:hAnsi="Arial" w:cs="Arial"/>
          <w:sz w:val="22"/>
          <w:szCs w:val="22"/>
        </w:rPr>
        <w:t xml:space="preserve">les frais de déplacement effectués dans le cadre du projet, lesquels sont intégrés aux frais </w:t>
      </w:r>
      <w:r>
        <w:rPr>
          <w:rFonts w:ascii="Arial" w:hAnsi="Arial" w:cs="Arial"/>
          <w:sz w:val="22"/>
          <w:szCs w:val="22"/>
        </w:rPr>
        <w:tab/>
        <w:t>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Rappelons que la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Pr>
          <w:rStyle w:val="Caractresdenotedebasdepage"/>
          <w:rFonts w:ascii="Arial" w:hAnsi="Arial" w:cs="Arial"/>
          <w:sz w:val="22"/>
          <w:szCs w:val="22"/>
        </w:rPr>
        <w:footnoteReference w:id="2"/>
      </w:r>
      <w:r>
        <w:rPr>
          <w:rFonts w:ascii="Arial" w:hAnsi="Arial" w:cs="Arial"/>
          <w:sz w:val="22"/>
          <w:szCs w:val="22"/>
        </w:rPr>
        <w:t>.</w:t>
      </w:r>
    </w:p>
    <w:p w:rsidR="002954E7" w:rsidRDefault="002954E7" w:rsidP="002954E7">
      <w:pPr>
        <w:jc w:val="both"/>
        <w:rPr>
          <w:rFonts w:ascii="Arial" w:hAnsi="Arial" w:cs="Arial"/>
          <w:sz w:val="22"/>
          <w:szCs w:val="22"/>
        </w:rPr>
      </w:pPr>
    </w:p>
    <w:p w:rsidR="002954E7" w:rsidRPr="002954E7" w:rsidRDefault="002954E7" w:rsidP="002954E7">
      <w:pPr>
        <w:jc w:val="both"/>
        <w:rPr>
          <w:rFonts w:ascii="Arial" w:hAnsi="Arial" w:cs="Arial"/>
          <w:sz w:val="22"/>
          <w:szCs w:val="22"/>
        </w:rPr>
      </w:pPr>
      <w:r>
        <w:rPr>
          <w:rFonts w:ascii="Arial" w:hAnsi="Arial" w:cs="Arial"/>
          <w:b/>
          <w:bCs/>
          <w:sz w:val="22"/>
          <w:szCs w:val="22"/>
        </w:rPr>
        <w:t xml:space="preserve">B. </w:t>
      </w:r>
      <w:r>
        <w:rPr>
          <w:rFonts w:ascii="Arial" w:hAnsi="Arial" w:cs="Arial"/>
          <w:b/>
          <w:bCs/>
          <w:sz w:val="22"/>
          <w:szCs w:val="22"/>
        </w:rPr>
        <w:tab/>
        <w:t>Les données « travailleurs»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bénéficiaire complétera également une fiche reprenant les rubriques suivantes relatives à chaque travailleur, 1 fiche par subvention (Parcours d’accueil, Missions)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tbl>
      <w:tblPr>
        <w:tblW w:w="5000" w:type="pct"/>
        <w:tblCellMar>
          <w:left w:w="70" w:type="dxa"/>
          <w:right w:w="70" w:type="dxa"/>
        </w:tblCellMar>
        <w:tblLook w:val="04A0"/>
      </w:tblPr>
      <w:tblGrid>
        <w:gridCol w:w="4606"/>
        <w:gridCol w:w="4606"/>
      </w:tblGrid>
      <w:tr w:rsidR="002954E7" w:rsidTr="002954E7">
        <w:trPr>
          <w:trHeight w:val="315"/>
        </w:trPr>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Nom</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Prénom</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Numéro national</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Fonction</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 ne remplir qu’en cas de modification</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Date d'entrée en service</w:t>
            </w: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2954E7" w:rsidRDefault="002954E7">
            <w:pPr>
              <w:snapToGrid w:val="0"/>
              <w:rPr>
                <w:rFonts w:ascii="Arial" w:hAnsi="Arial"/>
                <w:sz w:val="22"/>
                <w:szCs w:val="22"/>
                <w:lang w:val="fr-BE"/>
              </w:rPr>
            </w:pPr>
            <w:r>
              <w:rPr>
                <w:rFonts w:ascii="Arial" w:hAnsi="Arial"/>
                <w:sz w:val="22"/>
                <w:szCs w:val="22"/>
                <w:lang w:val="fr-BE"/>
              </w:rPr>
              <w:t>Date de sortie</w:t>
            </w:r>
          </w:p>
        </w:tc>
        <w:tc>
          <w:tcPr>
            <w:tcW w:w="2500" w:type="pct"/>
            <w:tcBorders>
              <w:top w:val="single" w:sz="4" w:space="0" w:color="auto"/>
              <w:left w:val="single" w:sz="4" w:space="0" w:color="000000"/>
              <w:bottom w:val="single" w:sz="4" w:space="0" w:color="auto"/>
              <w:right w:val="single" w:sz="4" w:space="0" w:color="000000"/>
            </w:tcBorders>
          </w:tcPr>
          <w:p w:rsidR="002954E7" w:rsidRDefault="002954E7">
            <w:pPr>
              <w:snapToGrid w:val="0"/>
              <w:rPr>
                <w:rFonts w:ascii="Arial" w:hAnsi="Arial"/>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2954E7" w:rsidRDefault="002954E7">
            <w:pPr>
              <w:snapToGrid w:val="0"/>
              <w:rPr>
                <w:rFonts w:ascii="Arial" w:hAnsi="Arial"/>
                <w:sz w:val="22"/>
                <w:szCs w:val="22"/>
                <w:lang w:val="fr-BE"/>
              </w:rPr>
            </w:pPr>
            <w:r>
              <w:rPr>
                <w:rFonts w:ascii="Arial" w:hAnsi="Arial"/>
                <w:sz w:val="22"/>
                <w:szCs w:val="22"/>
                <w:lang w:val="fr-BE"/>
              </w:rPr>
              <w:t>Statut (salarié ouvrier/employé)</w:t>
            </w:r>
          </w:p>
        </w:tc>
        <w:tc>
          <w:tcPr>
            <w:tcW w:w="2500" w:type="pct"/>
            <w:tcBorders>
              <w:top w:val="single" w:sz="4" w:space="0" w:color="auto"/>
              <w:left w:val="single" w:sz="4" w:space="0" w:color="000000"/>
              <w:bottom w:val="single" w:sz="4" w:space="0" w:color="auto"/>
              <w:right w:val="single" w:sz="4" w:space="0" w:color="000000"/>
            </w:tcBorders>
          </w:tcPr>
          <w:p w:rsidR="002954E7" w:rsidRDefault="002954E7">
            <w:pPr>
              <w:snapToGrid w:val="0"/>
              <w:rPr>
                <w:rFonts w:ascii="Arial" w:hAnsi="Arial"/>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Type de contrat (CDI, CDD, …)</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strike/>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Régime de travail </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ETP au sein de l’asbl</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Nombre de jours (ou d'heures) prestés lors </w:t>
            </w:r>
            <w:r>
              <w:rPr>
                <w:rFonts w:ascii="Arial" w:hAnsi="Arial"/>
                <w:color w:val="000000"/>
                <w:sz w:val="22"/>
                <w:szCs w:val="22"/>
                <w:lang w:val="fr-BE"/>
              </w:rPr>
              <w:lastRenderedPageBreak/>
              <w:t>de l'exercice subventionné</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lastRenderedPageBreak/>
              <w:t xml:space="preserve">La réponse doit être exprimée en </w:t>
            </w:r>
            <w:r>
              <w:rPr>
                <w:rFonts w:ascii="Arial" w:hAnsi="Arial"/>
                <w:color w:val="000000"/>
                <w:sz w:val="22"/>
                <w:szCs w:val="22"/>
                <w:lang w:val="fr-BE"/>
              </w:rPr>
              <w:lastRenderedPageBreak/>
              <w:t>pourcentage du temps de travail affecté à l’action.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lastRenderedPageBreak/>
              <w:t>Rémunérations brutes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Rémunérations brutes versées aux travailleurs</w:t>
            </w:r>
          </w:p>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EXCEPTEES celles relatives </w:t>
            </w:r>
            <w:r w:rsidR="0058706D">
              <w:rPr>
                <w:rFonts w:ascii="Arial" w:hAnsi="Arial"/>
                <w:color w:val="000000"/>
                <w:sz w:val="22"/>
                <w:szCs w:val="22"/>
                <w:lang w:val="fr-BE"/>
              </w:rPr>
              <w:t>aux primes</w:t>
            </w:r>
            <w:r>
              <w:rPr>
                <w:rFonts w:ascii="Arial" w:hAnsi="Arial"/>
                <w:color w:val="000000"/>
                <w:sz w:val="22"/>
                <w:szCs w:val="22"/>
                <w:lang w:val="fr-BE"/>
              </w:rPr>
              <w:t xml:space="preserve"> de fin d'année, pécule de vacances et pécule de sortie</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Prime de fin d’année</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Pécule de vacances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Indiquer ici le montant se rapportant au pécule simple et pécule double</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Pécule de sortie</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Cotisations Patronales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Cotisations ONSS employeur</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Assurance accident loi – RC</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Attention : il y a lieu de </w:t>
            </w:r>
            <w:proofErr w:type="spellStart"/>
            <w:r>
              <w:rPr>
                <w:rFonts w:ascii="Arial" w:hAnsi="Arial"/>
                <w:color w:val="000000"/>
                <w:sz w:val="22"/>
                <w:szCs w:val="22"/>
                <w:lang w:val="fr-BE"/>
              </w:rPr>
              <w:t>proratiser</w:t>
            </w:r>
            <w:proofErr w:type="spellEnd"/>
            <w:r>
              <w:rPr>
                <w:rFonts w:ascii="Arial" w:hAnsi="Arial"/>
                <w:color w:val="000000"/>
                <w:sz w:val="22"/>
                <w:szCs w:val="22"/>
                <w:lang w:val="fr-BE"/>
              </w:rPr>
              <w:t xml:space="preserve"> le montant de la facture pour ne tenir compte que des travailleurs à charge de la subvention.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Service médical</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w:t>
            </w:r>
          </w:p>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Attention : il y a lieu de </w:t>
            </w:r>
            <w:proofErr w:type="spellStart"/>
            <w:r>
              <w:rPr>
                <w:rFonts w:ascii="Arial" w:hAnsi="Arial"/>
                <w:color w:val="000000"/>
                <w:sz w:val="22"/>
                <w:szCs w:val="22"/>
                <w:lang w:val="fr-BE"/>
              </w:rPr>
              <w:t>proratiser</w:t>
            </w:r>
            <w:proofErr w:type="spellEnd"/>
            <w:r>
              <w:rPr>
                <w:rFonts w:ascii="Arial" w:hAnsi="Arial"/>
                <w:color w:val="000000"/>
                <w:sz w:val="22"/>
                <w:szCs w:val="22"/>
                <w:lang w:val="fr-BE"/>
              </w:rPr>
              <w:t xml:space="preserve"> le montant de la facture pour ne tenir compte que des travailleurs à charge de la subvention.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Abonnements sociaux</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Il s’agit des frais de déplacement entre le domicile et le lieu de travail</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Chèques repas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Indiquer le montant « net » réellement pris en charge par l’employeur</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2500" w:type="pct"/>
            <w:tcBorders>
              <w:top w:val="single" w:sz="8" w:space="0" w:color="000000"/>
              <w:left w:val="single" w:sz="4" w:space="0" w:color="000000"/>
              <w:bottom w:val="single" w:sz="8" w:space="0" w:color="000000"/>
              <w:right w:val="single" w:sz="4" w:space="0" w:color="000000"/>
            </w:tcBorders>
          </w:tcPr>
          <w:p w:rsidR="002954E7" w:rsidRDefault="002954E7">
            <w:pPr>
              <w:snapToGrid w:val="0"/>
              <w:rPr>
                <w:rFonts w:ascii="Arial" w:hAnsi="Arial"/>
                <w:b/>
                <w:bCs/>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 xml:space="preserve"> social</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lang w:val="fr-BE"/>
              </w:rPr>
              <w:t xml:space="preserve">Indiquer le montant à déduire au titre d’intervention du Fonds </w:t>
            </w:r>
            <w:proofErr w:type="spellStart"/>
            <w:r>
              <w:rPr>
                <w:rFonts w:ascii="Arial" w:hAnsi="Arial"/>
                <w:color w:val="000000"/>
                <w:lang w:val="fr-BE"/>
              </w:rPr>
              <w:t>Maribel</w:t>
            </w:r>
            <w:proofErr w:type="spellEnd"/>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APE</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Indiquer le montant versé par le FOREM.</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PTP</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Indiquer le montant à déduire.</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Autres aides à l’emploi</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Il y a lieu d'indiquer ci-dessous le montant de l'aide dont bénéficie le travailleur ET de préciser dans la colonne "remarques et commentaires" le(s) dispositif(s) d'aides à l'emploi concerné(s).</w:t>
            </w: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jc w:val="both"/>
        <w:rPr>
          <w:rFonts w:ascii="Arial" w:hAnsi="Arial" w:cs="Arial"/>
          <w:b/>
          <w:bCs/>
          <w:sz w:val="24"/>
          <w:szCs w:val="24"/>
        </w:rPr>
      </w:pPr>
      <w:r>
        <w:rPr>
          <w:rFonts w:ascii="Arial" w:hAnsi="Arial" w:cs="Arial"/>
          <w:b/>
          <w:bCs/>
          <w:sz w:val="24"/>
          <w:szCs w:val="24"/>
        </w:rPr>
        <w:lastRenderedPageBreak/>
        <w:t>1.2.2.  Les frais 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A. Les frais 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frais généraux, administratifs ou de fonctionnement, comprennent les frais d’actions nécessaires à la mise en œuvre des missions accomplies dans le cadre de l’agrément : il peut s’agir des frais suivants (liste exemplative)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à l'immeuble</w:t>
      </w:r>
    </w:p>
    <w:p w:rsidR="002954E7" w:rsidRDefault="002954E7" w:rsidP="002954E7">
      <w:pPr>
        <w:jc w:val="both"/>
        <w:rPr>
          <w:rFonts w:ascii="Arial" w:hAnsi="Arial" w:cs="Arial"/>
          <w:i/>
          <w:iCs/>
          <w:sz w:val="22"/>
          <w:szCs w:val="22"/>
        </w:rPr>
      </w:pPr>
    </w:p>
    <w:p w:rsidR="002954E7" w:rsidRDefault="002954E7" w:rsidP="002954E7">
      <w:pPr>
        <w:numPr>
          <w:ilvl w:val="0"/>
          <w:numId w:val="8"/>
        </w:numPr>
        <w:jc w:val="both"/>
        <w:rPr>
          <w:rFonts w:ascii="Arial" w:hAnsi="Arial" w:cs="Arial"/>
          <w:sz w:val="22"/>
          <w:szCs w:val="22"/>
        </w:rPr>
      </w:pPr>
      <w:r>
        <w:rPr>
          <w:rFonts w:ascii="Arial" w:hAnsi="Arial" w:cs="Arial"/>
          <w:sz w:val="22"/>
          <w:szCs w:val="22"/>
        </w:rPr>
        <w:t>Les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rsidR="002954E7" w:rsidRDefault="002954E7" w:rsidP="002954E7">
      <w:pPr>
        <w:ind w:left="1440"/>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rsidR="002954E7" w:rsidRDefault="002954E7" w:rsidP="002954E7">
      <w:pPr>
        <w:jc w:val="both"/>
        <w:rPr>
          <w:rFonts w:ascii="Arial" w:hAnsi="Arial" w:cs="Arial"/>
          <w:sz w:val="22"/>
          <w:szCs w:val="22"/>
        </w:rPr>
      </w:pPr>
    </w:p>
    <w:p w:rsidR="002954E7" w:rsidRDefault="002954E7" w:rsidP="002954E7">
      <w:pPr>
        <w:numPr>
          <w:ilvl w:val="0"/>
          <w:numId w:val="8"/>
        </w:numPr>
        <w:jc w:val="both"/>
        <w:rPr>
          <w:rFonts w:ascii="Arial" w:hAnsi="Arial" w:cs="Arial"/>
          <w:sz w:val="22"/>
          <w:szCs w:val="22"/>
        </w:rPr>
      </w:pPr>
      <w:r>
        <w:rPr>
          <w:rFonts w:ascii="Arial" w:hAnsi="Arial" w:cs="Arial"/>
          <w:sz w:val="22"/>
          <w:szCs w:val="22"/>
        </w:rPr>
        <w:t xml:space="preserve">Les frais d’entretien du matériel tels qu’une alarme, un ascenseur, </w:t>
      </w:r>
      <w:proofErr w:type="spellStart"/>
      <w:r>
        <w:rPr>
          <w:rFonts w:ascii="Arial" w:hAnsi="Arial" w:cs="Arial"/>
          <w:sz w:val="22"/>
          <w:szCs w:val="22"/>
        </w:rPr>
        <w:t>etc</w:t>
      </w:r>
      <w:proofErr w:type="spellEnd"/>
      <w:r>
        <w:rPr>
          <w:rFonts w:ascii="Arial" w:hAnsi="Arial" w:cs="Arial"/>
          <w:sz w:val="22"/>
          <w:szCs w:val="22"/>
        </w:rPr>
        <w:t xml:space="preserve"> …</w:t>
      </w:r>
    </w:p>
    <w:p w:rsidR="002954E7" w:rsidRDefault="002954E7" w:rsidP="002954E7">
      <w:pPr>
        <w:numPr>
          <w:ilvl w:val="0"/>
          <w:numId w:val="8"/>
        </w:numPr>
        <w:jc w:val="both"/>
        <w:rPr>
          <w:rFonts w:ascii="Arial" w:hAnsi="Arial" w:cs="Arial"/>
          <w:sz w:val="22"/>
          <w:szCs w:val="22"/>
        </w:rPr>
      </w:pPr>
      <w:r>
        <w:rPr>
          <w:rFonts w:ascii="Arial" w:hAnsi="Arial" w:cs="Arial"/>
          <w:sz w:val="22"/>
          <w:szCs w:val="22"/>
        </w:rPr>
        <w:t>Les taxes diverses (immondices,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aux activités</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bureau (fournitures de bureau, entretien, publicité, timbres, photocopieuse en « leasing », photocopies, cartouche d’encre, …).</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abonnements à des revues ou publications liées aux missions.</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téléphonie nécessaires à l’accomplissement de la mission.</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matériel pédagogique et de formation.</w:t>
      </w:r>
    </w:p>
    <w:p w:rsidR="002954E7" w:rsidRDefault="002954E7" w:rsidP="002954E7">
      <w:pPr>
        <w:pStyle w:val="Retraitcorpsdetexte"/>
        <w:ind w:left="0"/>
        <w:rPr>
          <w:rFonts w:cs="Arial"/>
          <w:sz w:val="22"/>
          <w:szCs w:val="22"/>
        </w:rPr>
      </w:pPr>
    </w:p>
    <w:p w:rsidR="002954E7" w:rsidRDefault="002954E7" w:rsidP="002954E7">
      <w:pPr>
        <w:pStyle w:val="Retraitcorpsdetexte"/>
        <w:ind w:left="0"/>
        <w:rPr>
          <w:rFonts w:cs="Arial"/>
          <w:i/>
          <w:iCs/>
          <w:sz w:val="22"/>
          <w:szCs w:val="22"/>
        </w:rPr>
      </w:pPr>
      <w:r>
        <w:rPr>
          <w:rFonts w:cs="Arial"/>
          <w:i/>
          <w:iCs/>
          <w:sz w:val="22"/>
          <w:szCs w:val="22"/>
        </w:rPr>
        <w:t>Frais liés aux déplacements</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Les frais de déplacement en Belgique dans le cadre d’une mission de service effectuée au moyen du véhicule personnel d’un travailleur pour autant qu’ils fassent l’objet d’une feuille de route selon le modèle transmis par l’administration et à concurrence des montants accordés aux agents du Service public de Wallonie à titre d’indemnité kilométrique ;</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carburant et d’entretien ordinaire des véhicules de service appartenant au bénéficiaire et utilisés dans le cadre de la mission conférée par l’agrément. Si le véhicule est utilisé pour une ou plusieurs autres activités, une </w:t>
      </w:r>
      <w:proofErr w:type="spellStart"/>
      <w:r>
        <w:rPr>
          <w:rFonts w:ascii="Arial" w:hAnsi="Arial" w:cs="Arial"/>
          <w:color w:val="000000"/>
          <w:sz w:val="22"/>
          <w:szCs w:val="22"/>
        </w:rPr>
        <w:t>proratisation</w:t>
      </w:r>
      <w:proofErr w:type="spellEnd"/>
      <w:r>
        <w:rPr>
          <w:rFonts w:ascii="Arial" w:hAnsi="Arial" w:cs="Arial"/>
          <w:color w:val="000000"/>
          <w:sz w:val="22"/>
          <w:szCs w:val="22"/>
        </w:rPr>
        <w:t xml:space="preserve"> devra être effectuée ;</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Les frais de déplacement et de séjour à l’étranger aux mêmes conditions que celles décrites au point précédent ou selon des tarifs économiques et raisonnables et pour autant qu’ils aient fait l’objet d’un accord préalable de l’administration.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au personnel ou aux honoraires</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Les frais de personnel complémentaire non imputables sur l’enveloppe « personnel » du cadre </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 xml:space="preserve">Le défraiement forfaitaire des bénévoles </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Les frais d’honoraires, pour autant que l’objet, la date, la périodicité de la prestation visée soient clairement identifiés.</w:t>
      </w:r>
    </w:p>
    <w:p w:rsidR="002954E7" w:rsidRDefault="002954E7" w:rsidP="002954E7">
      <w:pPr>
        <w:jc w:val="both"/>
        <w:rPr>
          <w:rFonts w:ascii="Arial" w:hAnsi="Arial" w:cs="Arial"/>
          <w:i/>
          <w:iCs/>
          <w:sz w:val="22"/>
          <w:szCs w:val="22"/>
        </w:rPr>
      </w:pPr>
    </w:p>
    <w:p w:rsidR="002954E7" w:rsidRDefault="002954E7" w:rsidP="002954E7">
      <w:pPr>
        <w:jc w:val="both"/>
        <w:rPr>
          <w:rFonts w:ascii="Arial" w:hAnsi="Arial" w:cs="Arial"/>
          <w:sz w:val="22"/>
          <w:szCs w:val="22"/>
        </w:rPr>
      </w:pPr>
      <w:r>
        <w:rPr>
          <w:rFonts w:ascii="Arial" w:hAnsi="Arial" w:cs="Arial"/>
          <w:sz w:val="22"/>
          <w:szCs w:val="22"/>
        </w:rPr>
        <w:t>Frais liés aux investissements</w:t>
      </w:r>
    </w:p>
    <w:p w:rsidR="002954E7" w:rsidRDefault="002954E7" w:rsidP="002954E7">
      <w:pPr>
        <w:numPr>
          <w:ilvl w:val="0"/>
          <w:numId w:val="12"/>
        </w:numPr>
        <w:jc w:val="both"/>
        <w:rPr>
          <w:rFonts w:ascii="Arial" w:hAnsi="Arial" w:cs="Arial"/>
          <w:sz w:val="22"/>
          <w:szCs w:val="22"/>
        </w:rPr>
      </w:pPr>
      <w:r>
        <w:rPr>
          <w:rFonts w:ascii="Arial" w:hAnsi="Arial" w:cs="Arial"/>
          <w:sz w:val="22"/>
          <w:szCs w:val="22"/>
        </w:rPr>
        <w:t>Les petits frais d’investissement cumulés jusqu’à 1.000 euros ;</w:t>
      </w:r>
    </w:p>
    <w:p w:rsidR="002954E7" w:rsidRDefault="002954E7" w:rsidP="002954E7">
      <w:pPr>
        <w:jc w:val="both"/>
        <w:rPr>
          <w:rFonts w:ascii="Arial" w:hAnsi="Arial" w:cs="Arial"/>
          <w:sz w:val="22"/>
          <w:szCs w:val="22"/>
        </w:rPr>
      </w:pPr>
    </w:p>
    <w:p w:rsidR="002954E7" w:rsidRDefault="002954E7" w:rsidP="002954E7">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rsidR="002954E7" w:rsidRDefault="002954E7" w:rsidP="002954E7">
      <w:pPr>
        <w:jc w:val="both"/>
        <w:rPr>
          <w:rFonts w:ascii="Arial" w:hAnsi="Arial" w:cs="Arial"/>
          <w:sz w:val="22"/>
          <w:szCs w:val="22"/>
        </w:rPr>
      </w:pP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taxi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nourriture, de boissons, de restaurant, sauf s’ils font l’objet d’une justification précise se rapportant à une activité liée à la mission (exemple : cours de cuisine, petits frais de réunion)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représentation sauf si ce type de dépenses est en relation directe avec la mission et a fait l’objet d’une décision du Ministre ou d’une note explicative ;</w:t>
      </w:r>
    </w:p>
    <w:p w:rsidR="00BA0B7F" w:rsidRDefault="00BA0B7F" w:rsidP="002954E7">
      <w:pPr>
        <w:numPr>
          <w:ilvl w:val="0"/>
          <w:numId w:val="13"/>
        </w:numPr>
        <w:jc w:val="both"/>
        <w:rPr>
          <w:rFonts w:ascii="Arial" w:hAnsi="Arial" w:cs="Arial"/>
          <w:sz w:val="22"/>
          <w:szCs w:val="22"/>
        </w:rPr>
      </w:pPr>
      <w:r>
        <w:rPr>
          <w:rFonts w:ascii="Arial" w:hAnsi="Arial" w:cs="Arial"/>
          <w:sz w:val="22"/>
          <w:szCs w:val="22"/>
        </w:rPr>
        <w:t>Les intérêts bancaires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dépenses présentées sous forme de forfait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rappels, les amendes et autres pénalités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L’acquisition de bâtiment ou de matériels (se reporter à investissement et 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Pour ce qui concerne les frais de fonctionnement, 1 fiche par subvention (Parcours d’accueil, Missions) et dont les rubriques suivantes sont à compléter :</w:t>
      </w:r>
    </w:p>
    <w:p w:rsidR="002954E7" w:rsidRDefault="002954E7" w:rsidP="002954E7">
      <w:pPr>
        <w:jc w:val="both"/>
        <w:rPr>
          <w:rFonts w:ascii="Arial" w:hAnsi="Arial" w:cs="Arial"/>
          <w:sz w:val="22"/>
          <w:szCs w:val="22"/>
        </w:rPr>
      </w:pPr>
    </w:p>
    <w:tbl>
      <w:tblPr>
        <w:tblW w:w="5000" w:type="pct"/>
        <w:tblCellMar>
          <w:top w:w="55" w:type="dxa"/>
          <w:left w:w="55" w:type="dxa"/>
          <w:bottom w:w="55" w:type="dxa"/>
          <w:right w:w="55" w:type="dxa"/>
        </w:tblCellMar>
        <w:tblLook w:val="04A0"/>
      </w:tblPr>
      <w:tblGrid>
        <w:gridCol w:w="4591"/>
        <w:gridCol w:w="4591"/>
      </w:tblGrid>
      <w:tr w:rsidR="002954E7" w:rsidTr="002954E7">
        <w:tc>
          <w:tcPr>
            <w:tcW w:w="2500" w:type="pct"/>
            <w:tcBorders>
              <w:top w:val="single" w:sz="2" w:space="0" w:color="000000"/>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b/>
                <w:bCs/>
                <w:sz w:val="22"/>
                <w:szCs w:val="22"/>
              </w:rPr>
            </w:pPr>
            <w:r>
              <w:rPr>
                <w:rFonts w:ascii="Arial" w:hAnsi="Arial" w:cs="Arial"/>
                <w:b/>
                <w:bCs/>
                <w:sz w:val="22"/>
                <w:szCs w:val="22"/>
              </w:rPr>
              <w:t>Fournisseur</w:t>
            </w:r>
          </w:p>
        </w:tc>
        <w:tc>
          <w:tcPr>
            <w:tcW w:w="2500" w:type="pct"/>
            <w:tcBorders>
              <w:top w:val="single" w:sz="2" w:space="0" w:color="000000"/>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sz w:val="22"/>
                <w:szCs w:val="22"/>
              </w:rPr>
            </w:pPr>
            <w:r>
              <w:rPr>
                <w:rFonts w:ascii="Arial" w:hAnsi="Arial" w:cs="Arial"/>
                <w:sz w:val="22"/>
                <w:szCs w:val="22"/>
              </w:rPr>
              <w:t>Numéro interne du document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jc w:val="both"/>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sz w:val="22"/>
                <w:szCs w:val="22"/>
              </w:rPr>
            </w:pPr>
            <w:r>
              <w:rPr>
                <w:rFonts w:ascii="Arial" w:hAnsi="Arial" w:cs="Arial"/>
                <w:sz w:val="22"/>
                <w:szCs w:val="22"/>
              </w:rPr>
              <w:t>Nom du fournisseur</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jc w:val="both"/>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Date et numéro de la facture</w:t>
            </w:r>
          </w:p>
        </w:tc>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(Si ticket de caisse, indiquer "LC" pour livre de caisse)</w:t>
            </w: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de la facture</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de la facture imputé à la subvention</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imputé à d'autres subventions</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Montant pris en compte sur Fonds propres</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Mode de paiement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Date de paiement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Référence à la pièce de paiement</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r w:rsidR="002954E7" w:rsidTr="002954E7">
        <w:tc>
          <w:tcPr>
            <w:tcW w:w="2500" w:type="pct"/>
            <w:tcBorders>
              <w:top w:val="nil"/>
              <w:left w:val="single" w:sz="2" w:space="0" w:color="000000"/>
              <w:bottom w:val="single" w:sz="2" w:space="0" w:color="000000"/>
              <w:right w:val="single" w:sz="2" w:space="0" w:color="000000"/>
            </w:tcBorders>
            <w:hideMark/>
          </w:tcPr>
          <w:p w:rsidR="002954E7" w:rsidRDefault="002954E7">
            <w:pPr>
              <w:snapToGrid w:val="0"/>
              <w:rPr>
                <w:rFonts w:ascii="Arial" w:hAnsi="Arial" w:cs="Arial"/>
                <w:sz w:val="22"/>
                <w:szCs w:val="22"/>
              </w:rPr>
            </w:pPr>
            <w:r>
              <w:rPr>
                <w:rFonts w:ascii="Arial" w:hAnsi="Arial" w:cs="Arial"/>
                <w:sz w:val="22"/>
                <w:szCs w:val="22"/>
              </w:rPr>
              <w:t>Remarques et commentaires</w:t>
            </w:r>
          </w:p>
        </w:tc>
        <w:tc>
          <w:tcPr>
            <w:tcW w:w="2500" w:type="pct"/>
            <w:tcBorders>
              <w:top w:val="nil"/>
              <w:left w:val="single" w:sz="2" w:space="0" w:color="000000"/>
              <w:bottom w:val="single" w:sz="2" w:space="0" w:color="000000"/>
              <w:right w:val="single" w:sz="2" w:space="0" w:color="000000"/>
            </w:tcBorders>
          </w:tcPr>
          <w:p w:rsidR="002954E7" w:rsidRDefault="002954E7">
            <w:pPr>
              <w:snapToGrid w:val="0"/>
              <w:rPr>
                <w:rFonts w:ascii="Arial" w:hAnsi="Arial" w:cs="Arial"/>
                <w:sz w:val="22"/>
                <w:szCs w:val="22"/>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BA0B7F" w:rsidRDefault="00BA0B7F"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sz w:val="24"/>
          <w:szCs w:val="24"/>
        </w:rPr>
        <w:t>1.2.3.  Les frais d'amortissement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Sont également visés à titre de frais de fonctionnement de nature particulière, les frais d’amortissement. Le montant global des amortissements pris en compte ne peut être supérieur à un maximum de 10 % du montant total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Frais d'amortissement des biens immobiliers</w:t>
      </w:r>
    </w:p>
    <w:p w:rsidR="002954E7" w:rsidRDefault="002954E7" w:rsidP="002954E7">
      <w:pPr>
        <w:jc w:val="both"/>
        <w:rPr>
          <w:rFonts w:ascii="Arial" w:hAnsi="Arial" w:cs="Arial"/>
          <w:sz w:val="22"/>
          <w:szCs w:val="22"/>
        </w:rPr>
      </w:pPr>
    </w:p>
    <w:p w:rsidR="002954E7" w:rsidRDefault="002954E7" w:rsidP="002954E7">
      <w:pPr>
        <w:ind w:left="30"/>
        <w:jc w:val="both"/>
        <w:rPr>
          <w:rFonts w:ascii="Arial" w:hAnsi="Arial" w:cs="Arial"/>
          <w:sz w:val="22"/>
          <w:szCs w:val="22"/>
        </w:rPr>
      </w:pPr>
      <w:r>
        <w:rPr>
          <w:rFonts w:ascii="Arial" w:hAnsi="Arial" w:cs="Arial"/>
          <w:sz w:val="22"/>
          <w:szCs w:val="22"/>
        </w:rPr>
        <w:t>Si le bénéficiaire est propriétaire du bâtiment où est développée l’activité, l’amortissement du bien immobilier</w:t>
      </w:r>
      <w:r>
        <w:rPr>
          <w:rStyle w:val="Caractresdenotedebasdepage"/>
          <w:rFonts w:ascii="Arial" w:hAnsi="Arial" w:cs="Arial"/>
          <w:sz w:val="22"/>
          <w:szCs w:val="22"/>
        </w:rPr>
        <w:footnoteReference w:id="3"/>
      </w:r>
      <w:r>
        <w:rPr>
          <w:rFonts w:ascii="Arial" w:hAnsi="Arial" w:cs="Arial"/>
          <w:sz w:val="22"/>
          <w:szCs w:val="22"/>
        </w:rPr>
        <w:t xml:space="preserve"> est accepté à concurrence de 3 %, sur une période de 33 ans.  </w:t>
      </w:r>
    </w:p>
    <w:p w:rsidR="002954E7" w:rsidRDefault="002954E7" w:rsidP="002954E7">
      <w:pPr>
        <w:ind w:left="30"/>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Dans ce cas, le bénéficiaire complète le tableau d’amortissement inclus dans le décompte récapitulatif.</w:t>
      </w:r>
    </w:p>
    <w:p w:rsidR="002954E7" w:rsidRDefault="002954E7" w:rsidP="002954E7">
      <w:pPr>
        <w:ind w:left="15"/>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Si le bâtiment a été subventionné par un quelconque pouvoir public, seule la partie financée sur fonds propres par le bénéficiaire sera prise en compte.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va de soi que cet amortissement se fait au prorata de la partie d’immeuble affectée à la mission subventionnée.</w:t>
      </w: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Les pouvoirs publics quant à eux se référeront à la durée d’amortissement propre aux règles régissant leur comptabilité et notamment au Règlement général de la comptabilité communale  (RGCC)  et ses annexes.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Frais d'amortissement des biens d'équipement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frais d’équipement ou frais relatifs à l’achat d’un ordinateur, d’une imprimante, d’un télécopieur, d’écrans tactiles, du mobilier de bureau (chaises, bureaux, armoires), constituent des investissements.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de biens de type patrimonial qui ont une durée d’utilisation estimable de plus d’un an.</w:t>
      </w: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i/>
          <w:iCs/>
          <w:sz w:val="22"/>
          <w:szCs w:val="22"/>
        </w:rPr>
      </w:pPr>
      <w:r>
        <w:rPr>
          <w:rFonts w:ascii="Arial" w:hAnsi="Arial" w:cs="Arial"/>
          <w:sz w:val="22"/>
          <w:szCs w:val="22"/>
        </w:rPr>
        <w:t xml:space="preserve">Ces biens sont admis au bénéfice de la subvention sur la base de leur amortissement uniquement et </w:t>
      </w:r>
      <w:r>
        <w:rPr>
          <w:rFonts w:ascii="Arial" w:hAnsi="Arial" w:cs="Arial"/>
          <w:i/>
          <w:iCs/>
          <w:sz w:val="22"/>
          <w:szCs w:val="22"/>
        </w:rPr>
        <w:t>pour autant qu’une demande préalable dûment justifiée ait été introduite auprès de l’administration qui décide de sa recevabilité.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Dans le cas d’un bien d’équipement pour lequel un subside spécifique a été attribué, seule la partie non financée peut faire l’objet d’un 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matériel d’équipement dont le montant est supérieur à 1.000 euros (TVAC) sera amorti  selon les règles suivantes :</w:t>
      </w:r>
    </w:p>
    <w:p w:rsidR="002954E7" w:rsidRDefault="002954E7" w:rsidP="002954E7">
      <w:pPr>
        <w:jc w:val="both"/>
        <w:rPr>
          <w:rFonts w:ascii="Arial" w:hAnsi="Arial" w:cs="Arial"/>
          <w:sz w:val="22"/>
          <w:szCs w:val="22"/>
        </w:rPr>
      </w:pP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10 années pour le mobilier ;</w:t>
      </w: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5 années pour le matériel de bureau ;</w:t>
      </w: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3 années pour le matériel et les logiciels informatiques.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d’un amortissement linéaire et non dégressif.</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lastRenderedPageBreak/>
        <w:t>Il va de soi que cet amortissement se fait au prorata de l’utilisation du bien pour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plan d’amortissement ne sera pris en compte que s’il apparaît dans la comptabilité du bénéficiaire.  A défaut, l’acquisition de matériel au-delà de 1.000 euros (TVAC) est exclue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C.</w:t>
      </w:r>
      <w:r>
        <w:rPr>
          <w:rFonts w:ascii="Arial" w:hAnsi="Arial" w:cs="Arial"/>
          <w:b/>
          <w:bCs/>
          <w:sz w:val="22"/>
          <w:szCs w:val="22"/>
        </w:rPr>
        <w:tab/>
        <w:t>Les données « amortissement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rubriques suivantes sont à compléter pour chaque bien. Attention, une fiche pour la subvention « Parcours » et une fiche pour la subvention « Missions ».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tbl>
      <w:tblPr>
        <w:tblW w:w="5000" w:type="pct"/>
        <w:tblCellMar>
          <w:left w:w="70" w:type="dxa"/>
          <w:right w:w="70" w:type="dxa"/>
        </w:tblCellMar>
        <w:tblLook w:val="04A0"/>
      </w:tblPr>
      <w:tblGrid>
        <w:gridCol w:w="4606"/>
        <w:gridCol w:w="4606"/>
      </w:tblGrid>
      <w:tr w:rsidR="002954E7" w:rsidTr="002954E7">
        <w:trPr>
          <w:trHeight w:val="300"/>
        </w:trPr>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Arial" w:hAnsi="Arial"/>
                <w:b/>
                <w:bCs/>
                <w:color w:val="000000"/>
                <w:sz w:val="22"/>
                <w:szCs w:val="22"/>
                <w:lang w:val="fr-BE"/>
              </w:rPr>
              <w:t>Données</w:t>
            </w:r>
          </w:p>
        </w:tc>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Arial" w:hAnsi="Arial"/>
                <w:b/>
                <w:bCs/>
                <w:color w:val="000000"/>
                <w:sz w:val="22"/>
                <w:szCs w:val="22"/>
                <w:lang w:val="fr-BE"/>
              </w:rPr>
              <w:t>Explication en vue du remplissage du décompte récapitulatif</w:t>
            </w:r>
          </w:p>
        </w:tc>
      </w:tr>
      <w:tr w:rsidR="002954E7" w:rsidTr="002954E7">
        <w:trPr>
          <w:trHeight w:val="300"/>
        </w:trPr>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Référence PCMN (Plan comptable minimum normalisé)</w:t>
            </w:r>
          </w:p>
        </w:tc>
        <w:tc>
          <w:tcPr>
            <w:tcW w:w="2500" w:type="pct"/>
            <w:tcBorders>
              <w:top w:val="single" w:sz="4" w:space="0" w:color="000000"/>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Bien à amortir</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Référence facture</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Numéro de référence du journal des achats et l'année (exemple : 46/2012)</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Valeur d’acquisition du bien</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Calibri" w:hAnsi="Calibri"/>
                <w:color w:val="000000"/>
                <w:sz w:val="22"/>
                <w:szCs w:val="22"/>
                <w:lang w:val="fr-BE"/>
              </w:rPr>
            </w:pP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 xml:space="preserve">Montant restant à amortir </w:t>
            </w: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Montant amortissement pour l'exercice en cours</w:t>
            </w: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 xml:space="preserve"> Subsides en capital pour l’exercice en cours</w:t>
            </w: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Titre1"/>
        <w:rPr>
          <w:rFonts w:cs="Arial"/>
          <w:sz w:val="28"/>
          <w:szCs w:val="28"/>
        </w:rPr>
      </w:pPr>
      <w:r>
        <w:rPr>
          <w:sz w:val="28"/>
          <w:szCs w:val="28"/>
        </w:rPr>
        <w:t>M</w:t>
      </w:r>
      <w:r>
        <w:rPr>
          <w:rFonts w:cs="Arial"/>
          <w:sz w:val="28"/>
          <w:szCs w:val="28"/>
        </w:rPr>
        <w:t>odalités de liquidation des subventions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rsidR="002954E7" w:rsidRDefault="002954E7" w:rsidP="002954E7">
      <w:pPr>
        <w:jc w:val="both"/>
        <w:rPr>
          <w:rFonts w:ascii="Arial" w:hAnsi="Arial" w:cs="Arial"/>
          <w:sz w:val="22"/>
          <w:szCs w:val="22"/>
        </w:rPr>
      </w:pPr>
      <w:r>
        <w:rPr>
          <w:rFonts w:ascii="Arial" w:hAnsi="Arial" w:cs="Arial"/>
          <w:sz w:val="22"/>
          <w:szCs w:val="22"/>
        </w:rPr>
        <w:t>Il appartient dés lors au bénéficiaire d’apporter toute justification utile à l’appréciation d’une dépense particulière.</w:t>
      </w:r>
    </w:p>
    <w:p w:rsidR="002954E7" w:rsidRDefault="002954E7" w:rsidP="002954E7">
      <w:pPr>
        <w:jc w:val="both"/>
        <w:rPr>
          <w:rFonts w:ascii="Arial" w:hAnsi="Arial" w:cs="Arial"/>
          <w:sz w:val="22"/>
          <w:szCs w:val="22"/>
        </w:rPr>
      </w:pPr>
    </w:p>
    <w:p w:rsidR="002954E7" w:rsidRDefault="002954E7" w:rsidP="002954E7">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proofErr w:type="spellStart"/>
      <w:r>
        <w:rPr>
          <w:rFonts w:cs="Arial"/>
          <w:color w:val="000000"/>
          <w:sz w:val="22"/>
          <w:szCs w:val="22"/>
        </w:rPr>
        <w:t>subsidiants</w:t>
      </w:r>
      <w:proofErr w:type="spellEnd"/>
      <w:r>
        <w:rPr>
          <w:rFonts w:cs="Arial"/>
          <w:color w:val="000000"/>
          <w:sz w:val="22"/>
          <w:szCs w:val="22"/>
        </w:rPr>
        <w:t xml:space="preserve">, il y a lieu de mentionner la partie du montant des frais rentrant en ligne de compte pour justifier la subvention et les montants affectés à d’autres pouvoirs </w:t>
      </w:r>
      <w:proofErr w:type="spellStart"/>
      <w:r>
        <w:rPr>
          <w:rFonts w:cs="Arial"/>
          <w:color w:val="000000"/>
          <w:sz w:val="22"/>
          <w:szCs w:val="22"/>
        </w:rPr>
        <w:t>subsidiants</w:t>
      </w:r>
      <w:proofErr w:type="spellEnd"/>
      <w:r>
        <w:rPr>
          <w:rFonts w:cs="Arial"/>
          <w:color w:val="000000"/>
          <w:sz w:val="22"/>
          <w:szCs w:val="22"/>
        </w:rPr>
        <w:t>.</w:t>
      </w:r>
    </w:p>
    <w:p w:rsidR="002954E7" w:rsidRDefault="002954E7" w:rsidP="002954E7">
      <w:pPr>
        <w:pStyle w:val="Corpsdetexte21"/>
        <w:rPr>
          <w:rFonts w:cs="Arial"/>
          <w:color w:val="000000"/>
          <w:sz w:val="22"/>
          <w:szCs w:val="22"/>
        </w:rPr>
      </w:pPr>
    </w:p>
    <w:p w:rsidR="002954E7" w:rsidRDefault="002954E7" w:rsidP="002954E7">
      <w:pPr>
        <w:pStyle w:val="Corpsdetexte21"/>
        <w:rPr>
          <w:rFonts w:cs="Arial"/>
          <w:color w:val="000000"/>
          <w:sz w:val="22"/>
          <w:szCs w:val="22"/>
        </w:rPr>
      </w:pPr>
      <w:r>
        <w:rPr>
          <w:rFonts w:cs="Arial"/>
          <w:color w:val="000000"/>
          <w:sz w:val="22"/>
          <w:szCs w:val="22"/>
        </w:rPr>
        <w:t>En cas d’affectation partielle d’une dépense à la mission, il y a lieu de mentionner uniquement la partie du montant des frais rentrant en ligne de compte pour justifier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 w:val="22"/>
          <w:szCs w:val="22"/>
        </w:rPr>
      </w:pPr>
      <w:r>
        <w:rPr>
          <w:rFonts w:cs="Arial"/>
          <w:b/>
          <w:sz w:val="22"/>
          <w:szCs w:val="22"/>
        </w:rPr>
        <w:t>2.1. Délai de renvoi des pièces justificatives</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2.2. Insuffisance des frais justifiés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2.3. Missions non accomplies ou utilisation détournée de la subvention</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Au-delà, tout constat du non accomplissement des missions pourrait aboutir au lancement d’une procédure en retrait d’agrément.</w:t>
      </w:r>
    </w:p>
    <w:p w:rsidR="002954E7" w:rsidRDefault="002954E7" w:rsidP="002954E7">
      <w:pPr>
        <w:pStyle w:val="Corpsdetexte31"/>
        <w:rPr>
          <w:rFonts w:cs="Arial"/>
          <w:color w:val="000000"/>
          <w:sz w:val="22"/>
          <w:szCs w:val="22"/>
        </w:rPr>
      </w:pPr>
      <w:r>
        <w:rPr>
          <w:rFonts w:cs="Arial"/>
          <w:color w:val="000000"/>
          <w:sz w:val="22"/>
          <w:szCs w:val="22"/>
        </w:rPr>
        <w:t>Si par ailleurs, l’administration constate  que des infractions sont commises, elle est tenue de les porter à la connaissance du Procureur du Roi.</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2.4. Défaut de fournitures de justification de l'utilisation de la subvention</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 xml:space="preserve">Il peut être sursis au paiement des subventions aussi longtemps que, pour des subventions analogues reçues antérieurement, le bénéficiaire reste en défaut de produire les justifications requises ou de se soumettre au contrôle, sur pièces ou sur place, de l’instance </w:t>
      </w:r>
      <w:proofErr w:type="spellStart"/>
      <w:r>
        <w:rPr>
          <w:rFonts w:cs="Arial"/>
          <w:color w:val="000000"/>
          <w:sz w:val="22"/>
          <w:szCs w:val="22"/>
        </w:rPr>
        <w:t>subsidiante</w:t>
      </w:r>
      <w:proofErr w:type="spellEnd"/>
      <w:r>
        <w:rPr>
          <w:rFonts w:cs="Arial"/>
          <w:color w:val="000000"/>
          <w:sz w:val="22"/>
          <w:szCs w:val="22"/>
        </w:rPr>
        <w:t>.</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pStyle w:val="Titre1"/>
        <w:rPr>
          <w:rFonts w:cs="Arial"/>
          <w:sz w:val="28"/>
          <w:szCs w:val="28"/>
        </w:rPr>
      </w:pPr>
      <w:r>
        <w:rPr>
          <w:rFonts w:cs="Arial"/>
          <w:sz w:val="28"/>
          <w:szCs w:val="28"/>
        </w:rPr>
        <w:lastRenderedPageBreak/>
        <w:t>Admissibilité des justificatifs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3.1. Avances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subvention est le plus souvent payée en deux tranches.</w:t>
      </w:r>
    </w:p>
    <w:p w:rsidR="002954E7" w:rsidRDefault="002954E7" w:rsidP="002954E7">
      <w:pPr>
        <w:jc w:val="both"/>
        <w:rPr>
          <w:rFonts w:ascii="Arial" w:hAnsi="Arial" w:cs="Arial"/>
          <w:sz w:val="22"/>
          <w:szCs w:val="22"/>
        </w:rPr>
      </w:pPr>
      <w:r>
        <w:rPr>
          <w:rFonts w:ascii="Arial" w:hAnsi="Arial" w:cs="Arial"/>
          <w:sz w:val="22"/>
          <w:szCs w:val="22"/>
        </w:rPr>
        <w:t>La première est qualifiée d’avance et représente 85 % du montant de la subvention de l’année précédente.</w:t>
      </w:r>
    </w:p>
    <w:p w:rsidR="002954E7" w:rsidRDefault="002954E7" w:rsidP="002954E7">
      <w:pPr>
        <w:jc w:val="both"/>
        <w:rPr>
          <w:rFonts w:ascii="Arial" w:hAnsi="Arial" w:cs="Arial"/>
          <w:sz w:val="22"/>
          <w:szCs w:val="22"/>
        </w:rPr>
      </w:pPr>
      <w:r>
        <w:rPr>
          <w:rFonts w:ascii="Arial" w:hAnsi="Arial" w:cs="Arial"/>
          <w:sz w:val="22"/>
          <w:szCs w:val="22"/>
        </w:rPr>
        <w:t>La seconde tranche, qui constitue le solde éventuel si la subvention a été complètement justifiée.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Certains secteurs connaissent cependant un régime différent constitué d’avances trimestrielles ou semestrielles.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Dès que l’arrêté de subvention est notifié au bénéficiaire par l’Administration régionale, il est également transmis au Département de la comptabilité du Service public de Wallonie, pour ordonnancement de l’avance.</w:t>
      </w:r>
    </w:p>
    <w:p w:rsidR="002954E7" w:rsidRDefault="002954E7" w:rsidP="002954E7">
      <w:pPr>
        <w:jc w:val="both"/>
        <w:rPr>
          <w:rFonts w:ascii="Arial" w:hAnsi="Arial" w:cs="Arial"/>
          <w:sz w:val="22"/>
          <w:szCs w:val="22"/>
        </w:rPr>
      </w:pPr>
      <w:r>
        <w:rPr>
          <w:rFonts w:ascii="Arial" w:hAnsi="Arial" w:cs="Arial"/>
          <w:sz w:val="22"/>
          <w:szCs w:val="22"/>
        </w:rPr>
        <w:t>Le montant est prélevé du compte régional  dans un délai d’environ 3 semaines.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Toute difficulté, par exemple en matière de trésorerie, peut faire l’objet d’une demande d’information à l’administration.</w:t>
      </w:r>
    </w:p>
    <w:p w:rsidR="002954E7" w:rsidRDefault="002954E7" w:rsidP="002954E7">
      <w:pPr>
        <w:jc w:val="both"/>
        <w:rPr>
          <w:rFonts w:ascii="Arial" w:hAnsi="Arial" w:cs="Arial"/>
          <w:sz w:val="22"/>
          <w:szCs w:val="22"/>
        </w:rPr>
      </w:pPr>
      <w:r>
        <w:rPr>
          <w:rFonts w:ascii="Arial" w:hAnsi="Arial" w:cs="Arial"/>
          <w:sz w:val="22"/>
          <w:szCs w:val="22"/>
        </w:rPr>
        <w:t>Celle-ci pourra fournir une attestation confirmant l’octroi d’une subvention à condition qu'elle dispose elle-même de l’arrêté signé.</w:t>
      </w:r>
    </w:p>
    <w:p w:rsidR="002954E7" w:rsidRDefault="002954E7" w:rsidP="002954E7">
      <w:pPr>
        <w:jc w:val="both"/>
        <w:rPr>
          <w:rFonts w:ascii="Arial" w:hAnsi="Arial" w:cs="Arial"/>
          <w:sz w:val="22"/>
          <w:szCs w:val="22"/>
        </w:rPr>
      </w:pPr>
      <w:r>
        <w:rPr>
          <w:rFonts w:ascii="Arial" w:hAnsi="Arial" w:cs="Arial"/>
          <w:sz w:val="22"/>
          <w:szCs w:val="22"/>
        </w:rPr>
        <w:t>L’administration peut cependant toujours fournir un document établissant l’état d’avancement du dossier mais sans s’engager sur sa bonne fin avant la signature ministérielle et son engagement comptable.</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3.2. Déclaration de créance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Le solde éventuel de la subvention n’est versé qu’à l’issue de la période de subvention, après réception dans le délai prescrit du dossier justificatif complet reprenant les documents exigés par l’arrêté et validation par l’administration de ces documents.</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Une fois le document de contrôle finalisé par l’administration et pour autant qu'il est conclu au paiement d’un solde en faveur du bénéficiaire, l’administration établit la déclaration de créance avec indication du montant du solde.  Celle-ci est transmise au bénéficiaire qui la renvoie signée à l’administration dans le plus bref délai.</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versement du solde s’effectue dans la grande majorité des cas au cours de l’année qui suit l’année de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pStyle w:val="Titre1"/>
        <w:rPr>
          <w:rFonts w:cs="Arial"/>
          <w:sz w:val="28"/>
          <w:szCs w:val="28"/>
        </w:rPr>
      </w:pPr>
      <w:r>
        <w:rPr>
          <w:rFonts w:cs="Arial"/>
          <w:sz w:val="28"/>
          <w:szCs w:val="28"/>
        </w:rPr>
        <w:lastRenderedPageBreak/>
        <w:t xml:space="preserve">Vérification a posteriori par l'administration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Toutes les pièces authentiques justifiant les dépenses seront conservées par le bénéficiaire dans l’ordre de la comptabilité pendant une période de 10 ans prenant cours au 1er janvier de l’année à laquelle se rattache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Elles devront être communiquées sur simple demande de l’administration et/ou consultées sur place.</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4.1. Contrôle sur place</w:t>
      </w:r>
    </w:p>
    <w:p w:rsidR="002954E7" w:rsidRDefault="002954E7" w:rsidP="002954E7">
      <w:pPr>
        <w:jc w:val="both"/>
        <w:rPr>
          <w:rFonts w:ascii="Arial" w:hAnsi="Arial" w:cs="Arial"/>
          <w:sz w:val="22"/>
          <w:szCs w:val="22"/>
        </w:rPr>
      </w:pPr>
    </w:p>
    <w:p w:rsidR="002954E7" w:rsidRDefault="002954E7" w:rsidP="002954E7">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rsidR="002954E7" w:rsidRDefault="002954E7" w:rsidP="002954E7">
      <w:pPr>
        <w:pStyle w:val="Corpsdetexte31"/>
        <w:rPr>
          <w:rFonts w:cs="Arial"/>
          <w:color w:val="000000"/>
          <w:sz w:val="22"/>
          <w:szCs w:val="22"/>
        </w:rPr>
      </w:pPr>
      <w:r>
        <w:rPr>
          <w:rFonts w:cs="Arial"/>
          <w:color w:val="000000"/>
          <w:sz w:val="22"/>
          <w:szCs w:val="22"/>
        </w:rPr>
        <w:t>Dans le cadre de l’organisation et de la coordination des contrôles, le Gouvernement peut notamment  faire appel aux inspecteurs des finances.</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4.2. Peines encourues</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Les règles de prescription en récupération d’une subvention indue à charge d’un bénéficiaire est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r>
        <w:rPr>
          <w:rFonts w:ascii="Arial" w:hAnsi="Arial" w:cs="Arial"/>
          <w:b/>
          <w:sz w:val="22"/>
          <w:szCs w:val="22"/>
          <w:lang w:val="fr-BE"/>
        </w:rPr>
        <w:t>Réglementation applicable :</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sz w:val="22"/>
          <w:szCs w:val="22"/>
          <w:lang w:val="fr-BE"/>
        </w:rPr>
        <w:t xml:space="preserve">Code wallon de l’Action sociale et de la Santé : </w:t>
      </w:r>
      <w:hyperlink r:id="rId9" w:history="1">
        <w:r>
          <w:rPr>
            <w:rStyle w:val="Lienhypertexte"/>
            <w:rFonts w:eastAsia="Lucida Sans Unicode" w:cs="Arial"/>
            <w:sz w:val="22"/>
            <w:szCs w:val="22"/>
            <w:lang w:val="fr-BE"/>
          </w:rPr>
          <w:t>https://wallex.wallonie.be/index.php?doc=21579</w:t>
        </w:r>
      </w:hyperlink>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sz w:val="22"/>
          <w:szCs w:val="22"/>
          <w:lang w:val="fr-BE"/>
        </w:rPr>
        <w:t xml:space="preserve">Code réglementaire wallon de l’Action sociale et de la Santé : </w:t>
      </w:r>
      <w:hyperlink r:id="rId10" w:history="1">
        <w:r>
          <w:rPr>
            <w:rStyle w:val="Lienhypertexte"/>
            <w:rFonts w:eastAsia="Lucida Sans Unicode" w:cs="Arial"/>
            <w:sz w:val="22"/>
            <w:szCs w:val="22"/>
            <w:lang w:val="fr-BE"/>
          </w:rPr>
          <w:t>https://wallex.wallonie.be/index.php?doc=26539&amp;rev=30549-17344</w:t>
        </w:r>
      </w:hyperlink>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2" w:hAnsi="Wingdings 2"/>
          <w:sz w:val="22"/>
          <w:szCs w:val="22"/>
        </w:rPr>
        <w:t></w:t>
      </w:r>
      <w:r>
        <w:rPr>
          <w:rFonts w:ascii="Arial" w:hAnsi="Arial" w:cs="Arial"/>
          <w:sz w:val="22"/>
          <w:szCs w:val="22"/>
        </w:rPr>
        <w:tab/>
        <w:t>081 / 32 72 80</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Fax</w:t>
      </w:r>
      <w:r>
        <w:rPr>
          <w:rFonts w:ascii="Arial" w:hAnsi="Arial" w:cs="Arial"/>
          <w:sz w:val="22"/>
          <w:szCs w:val="22"/>
        </w:rPr>
        <w:tab/>
        <w:t>081 / 32 72 15</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w:hAnsi="Wingdings"/>
        </w:rPr>
        <w:t></w:t>
      </w:r>
      <w:r>
        <w:rPr>
          <w:rFonts w:ascii="Wingdings" w:hAnsi="Wingdings"/>
        </w:rPr>
        <w:t></w:t>
      </w:r>
      <w:hyperlink r:id="rId11" w:history="1">
        <w:r>
          <w:rPr>
            <w:rStyle w:val="Lienhypertexte"/>
            <w:rFonts w:eastAsia="Lucida Sans Unicode"/>
          </w:rPr>
          <w:t>actionsociale@spw.wallonie.be</w:t>
        </w:r>
      </w:hyperlink>
      <w:r>
        <w:rPr>
          <w:rFonts w:ascii="Arial" w:hAnsi="Arial"/>
        </w:rPr>
        <w:t xml:space="preserve"> et </w:t>
      </w:r>
      <w:hyperlink r:id="rId12" w:history="1">
        <w:r>
          <w:rPr>
            <w:rStyle w:val="Lienhypertexte"/>
            <w:rFonts w:eastAsia="Lucida Sans Unicode"/>
          </w:rPr>
          <w:t>sante@spw.wallonie.be</w:t>
        </w:r>
      </w:hyperlink>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7955BE" w:rsidRDefault="007955BE"/>
    <w:sectPr w:rsidR="007955BE" w:rsidSect="007955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E7" w:rsidRDefault="002954E7" w:rsidP="002954E7">
      <w:r>
        <w:separator/>
      </w:r>
    </w:p>
  </w:endnote>
  <w:endnote w:type="continuationSeparator" w:id="0">
    <w:p w:rsidR="002954E7" w:rsidRDefault="002954E7" w:rsidP="002954E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E7" w:rsidRDefault="002954E7" w:rsidP="002954E7">
      <w:r>
        <w:separator/>
      </w:r>
    </w:p>
  </w:footnote>
  <w:footnote w:type="continuationSeparator" w:id="0">
    <w:p w:rsidR="002954E7" w:rsidRDefault="002954E7" w:rsidP="002954E7">
      <w:r>
        <w:continuationSeparator/>
      </w:r>
    </w:p>
  </w:footnote>
  <w:footnote w:id="1">
    <w:p w:rsidR="002954E7" w:rsidRDefault="002954E7" w:rsidP="002954E7">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rsidR="002954E7" w:rsidRDefault="002954E7" w:rsidP="002954E7">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3">
    <w:p w:rsidR="002954E7" w:rsidRDefault="002954E7" w:rsidP="002954E7">
      <w:pPr>
        <w:pStyle w:val="Notedebasdepage"/>
      </w:pPr>
      <w:r>
        <w:rPr>
          <w:rStyle w:val="Caractresdenotedebasdepage"/>
          <w:rFonts w:ascii="Arial" w:hAnsi="Arial"/>
        </w:rPr>
        <w:footnoteRef/>
      </w:r>
      <w:r>
        <w:tab/>
        <w:t xml:space="preserve">  Soit la valeur d’achat augmentée des frais notariaux.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6">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8">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9">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2">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954E7"/>
    <w:rsid w:val="002514FA"/>
    <w:rsid w:val="002954E7"/>
    <w:rsid w:val="002F381C"/>
    <w:rsid w:val="0038756F"/>
    <w:rsid w:val="0058706D"/>
    <w:rsid w:val="005F562C"/>
    <w:rsid w:val="006446BE"/>
    <w:rsid w:val="00662136"/>
    <w:rsid w:val="007955BE"/>
    <w:rsid w:val="00885624"/>
    <w:rsid w:val="00A16265"/>
    <w:rsid w:val="00BA0B7F"/>
    <w:rsid w:val="00C56C07"/>
    <w:rsid w:val="00D50821"/>
    <w:rsid w:val="00E3231B"/>
    <w:rsid w:val="00F541EC"/>
    <w:rsid w:val="00F72D4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E7"/>
    <w:pPr>
      <w:suppressAutoHyphens/>
      <w:spacing w:after="0" w:line="240" w:lineRule="auto"/>
    </w:pPr>
    <w:rPr>
      <w:rFonts w:ascii="Times New Roman" w:eastAsia="Times New Roman" w:hAnsi="Times New Roman" w:cs="Calibri"/>
      <w:sz w:val="20"/>
      <w:szCs w:val="20"/>
      <w:lang w:val="fr-FR" w:eastAsia="ar-SA"/>
    </w:rPr>
  </w:style>
  <w:style w:type="paragraph" w:styleId="Titre1">
    <w:name w:val="heading 1"/>
    <w:basedOn w:val="Normal"/>
    <w:next w:val="Corpsdetexte"/>
    <w:link w:val="Titre1Car"/>
    <w:qFormat/>
    <w:rsid w:val="002954E7"/>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semiHidden/>
    <w:unhideWhenUsed/>
    <w:qFormat/>
    <w:rsid w:val="002954E7"/>
    <w:pPr>
      <w:keepNext/>
      <w:numPr>
        <w:ilvl w:val="1"/>
        <w:numId w:val="1"/>
      </w:numPr>
      <w:jc w:val="both"/>
      <w:outlineLvl w:val="1"/>
    </w:pPr>
    <w:rPr>
      <w:rFonts w:ascii="Arial" w:hAnsi="Arial"/>
      <w:b/>
      <w:sz w:val="24"/>
    </w:rPr>
  </w:style>
  <w:style w:type="paragraph" w:styleId="Titre6">
    <w:name w:val="heading 6"/>
    <w:basedOn w:val="Normal"/>
    <w:next w:val="Normal"/>
    <w:link w:val="Titre6Car"/>
    <w:semiHidden/>
    <w:unhideWhenUsed/>
    <w:qFormat/>
    <w:rsid w:val="002954E7"/>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954E7"/>
    <w:rPr>
      <w:rFonts w:ascii="Arial" w:eastAsia="Lucida Sans Unicode" w:hAnsi="Arial" w:cs="Mangal"/>
      <w:b/>
      <w:bCs/>
      <w:sz w:val="32"/>
      <w:szCs w:val="32"/>
      <w:lang w:val="fr-FR" w:eastAsia="ar-SA"/>
    </w:rPr>
  </w:style>
  <w:style w:type="character" w:customStyle="1" w:styleId="Titre2Car">
    <w:name w:val="Titre 2 Car"/>
    <w:basedOn w:val="Policepardfaut"/>
    <w:link w:val="Titre2"/>
    <w:semiHidden/>
    <w:rsid w:val="002954E7"/>
    <w:rPr>
      <w:rFonts w:ascii="Arial" w:eastAsia="Times New Roman" w:hAnsi="Arial" w:cs="Calibri"/>
      <w:b/>
      <w:sz w:val="24"/>
      <w:szCs w:val="20"/>
      <w:lang w:val="fr-FR" w:eastAsia="ar-SA"/>
    </w:rPr>
  </w:style>
  <w:style w:type="character" w:customStyle="1" w:styleId="Titre6Car">
    <w:name w:val="Titre 6 Car"/>
    <w:basedOn w:val="Policepardfaut"/>
    <w:link w:val="Titre6"/>
    <w:semiHidden/>
    <w:rsid w:val="002954E7"/>
    <w:rPr>
      <w:rFonts w:ascii="Times New Roman" w:eastAsia="Times New Roman" w:hAnsi="Times New Roman" w:cs="Calibri"/>
      <w:b/>
      <w:sz w:val="48"/>
      <w:szCs w:val="20"/>
      <w:lang w:val="fr-FR" w:eastAsia="ar-SA"/>
    </w:rPr>
  </w:style>
  <w:style w:type="character" w:styleId="Lienhypertexte">
    <w:name w:val="Hyperlink"/>
    <w:basedOn w:val="Policepardfaut"/>
    <w:semiHidden/>
    <w:unhideWhenUsed/>
    <w:rsid w:val="002954E7"/>
    <w:rPr>
      <w:color w:val="0000FF"/>
      <w:u w:val="single"/>
    </w:rPr>
  </w:style>
  <w:style w:type="paragraph" w:styleId="Corpsdetexte">
    <w:name w:val="Body Text"/>
    <w:basedOn w:val="Normal"/>
    <w:link w:val="CorpsdetexteCar"/>
    <w:semiHidden/>
    <w:unhideWhenUsed/>
    <w:rsid w:val="002954E7"/>
    <w:pPr>
      <w:jc w:val="both"/>
    </w:pPr>
    <w:rPr>
      <w:rFonts w:ascii="Arial" w:hAnsi="Arial"/>
      <w:sz w:val="24"/>
    </w:rPr>
  </w:style>
  <w:style w:type="character" w:customStyle="1" w:styleId="CorpsdetexteCar">
    <w:name w:val="Corps de texte Car"/>
    <w:basedOn w:val="Policepardfaut"/>
    <w:link w:val="Corpsdetexte"/>
    <w:semiHidden/>
    <w:rsid w:val="002954E7"/>
    <w:rPr>
      <w:rFonts w:ascii="Arial" w:eastAsia="Times New Roman" w:hAnsi="Arial" w:cs="Calibri"/>
      <w:sz w:val="24"/>
      <w:szCs w:val="20"/>
      <w:lang w:val="fr-FR" w:eastAsia="ar-SA"/>
    </w:rPr>
  </w:style>
  <w:style w:type="paragraph" w:styleId="Notedebasdepage">
    <w:name w:val="footnote text"/>
    <w:basedOn w:val="Normal"/>
    <w:link w:val="NotedebasdepageCar"/>
    <w:semiHidden/>
    <w:unhideWhenUsed/>
    <w:rsid w:val="002954E7"/>
  </w:style>
  <w:style w:type="character" w:customStyle="1" w:styleId="NotedebasdepageCar">
    <w:name w:val="Note de bas de page Car"/>
    <w:basedOn w:val="Policepardfaut"/>
    <w:link w:val="Notedebasdepage"/>
    <w:semiHidden/>
    <w:rsid w:val="002954E7"/>
    <w:rPr>
      <w:rFonts w:ascii="Times New Roman" w:eastAsia="Times New Roman" w:hAnsi="Times New Roman" w:cs="Calibri"/>
      <w:sz w:val="20"/>
      <w:szCs w:val="20"/>
      <w:lang w:val="fr-FR" w:eastAsia="ar-SA"/>
    </w:rPr>
  </w:style>
  <w:style w:type="paragraph" w:styleId="Titre">
    <w:name w:val="Title"/>
    <w:basedOn w:val="Normal"/>
    <w:next w:val="Sous-titre"/>
    <w:link w:val="TitreCar"/>
    <w:qFormat/>
    <w:rsid w:val="002954E7"/>
    <w:pPr>
      <w:jc w:val="center"/>
    </w:pPr>
    <w:rPr>
      <w:rFonts w:ascii="Arial" w:hAnsi="Arial"/>
      <w:b/>
      <w:sz w:val="24"/>
    </w:rPr>
  </w:style>
  <w:style w:type="character" w:customStyle="1" w:styleId="TitreCar">
    <w:name w:val="Titre Car"/>
    <w:basedOn w:val="Policepardfaut"/>
    <w:link w:val="Titre"/>
    <w:rsid w:val="002954E7"/>
    <w:rPr>
      <w:rFonts w:ascii="Arial" w:eastAsia="Times New Roman" w:hAnsi="Arial" w:cs="Calibri"/>
      <w:b/>
      <w:sz w:val="24"/>
      <w:szCs w:val="20"/>
      <w:lang w:val="fr-FR" w:eastAsia="ar-SA"/>
    </w:rPr>
  </w:style>
  <w:style w:type="paragraph" w:styleId="Retraitcorpsdetexte">
    <w:name w:val="Body Text Indent"/>
    <w:basedOn w:val="Normal"/>
    <w:link w:val="RetraitcorpsdetexteCar"/>
    <w:semiHidden/>
    <w:unhideWhenUsed/>
    <w:rsid w:val="002954E7"/>
    <w:pPr>
      <w:ind w:left="709"/>
      <w:jc w:val="both"/>
    </w:pPr>
    <w:rPr>
      <w:rFonts w:ascii="Arial" w:hAnsi="Arial"/>
      <w:sz w:val="24"/>
    </w:rPr>
  </w:style>
  <w:style w:type="character" w:customStyle="1" w:styleId="RetraitcorpsdetexteCar">
    <w:name w:val="Retrait corps de texte Car"/>
    <w:basedOn w:val="Policepardfaut"/>
    <w:link w:val="Retraitcorpsdetexte"/>
    <w:semiHidden/>
    <w:rsid w:val="002954E7"/>
    <w:rPr>
      <w:rFonts w:ascii="Arial" w:eastAsia="Times New Roman" w:hAnsi="Arial" w:cs="Calibri"/>
      <w:sz w:val="24"/>
      <w:szCs w:val="20"/>
      <w:lang w:val="fr-FR" w:eastAsia="ar-SA"/>
    </w:rPr>
  </w:style>
  <w:style w:type="paragraph" w:customStyle="1" w:styleId="Corpsdetexte31">
    <w:name w:val="Corps de texte 31"/>
    <w:basedOn w:val="Normal"/>
    <w:rsid w:val="002954E7"/>
    <w:pPr>
      <w:jc w:val="both"/>
    </w:pPr>
    <w:rPr>
      <w:rFonts w:ascii="Arial" w:hAnsi="Arial"/>
      <w:color w:val="FF0000"/>
      <w:sz w:val="24"/>
    </w:rPr>
  </w:style>
  <w:style w:type="paragraph" w:customStyle="1" w:styleId="Corpsdetexte21">
    <w:name w:val="Corps de texte 21"/>
    <w:basedOn w:val="Normal"/>
    <w:rsid w:val="002954E7"/>
    <w:pPr>
      <w:jc w:val="both"/>
    </w:pPr>
    <w:rPr>
      <w:rFonts w:ascii="Arial" w:hAnsi="Arial"/>
      <w:color w:val="0000FF"/>
      <w:sz w:val="24"/>
    </w:rPr>
  </w:style>
  <w:style w:type="character" w:customStyle="1" w:styleId="Caractresdenotedebasdepage">
    <w:name w:val="Caractères de note de bas de page"/>
    <w:basedOn w:val="Policepardfaut"/>
    <w:rsid w:val="002954E7"/>
    <w:rPr>
      <w:vertAlign w:val="superscript"/>
    </w:rPr>
  </w:style>
  <w:style w:type="paragraph" w:styleId="Sous-titre">
    <w:name w:val="Subtitle"/>
    <w:basedOn w:val="Normal"/>
    <w:next w:val="Normal"/>
    <w:link w:val="Sous-titreCar"/>
    <w:uiPriority w:val="11"/>
    <w:qFormat/>
    <w:rsid w:val="00295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954E7"/>
    <w:rPr>
      <w:rFonts w:asciiTheme="majorHAnsi" w:eastAsiaTheme="majorEastAsia" w:hAnsiTheme="majorHAnsi" w:cstheme="majorBidi"/>
      <w:i/>
      <w:iCs/>
      <w:color w:val="4F81BD" w:themeColor="accent1"/>
      <w:spacing w:val="15"/>
      <w:sz w:val="24"/>
      <w:szCs w:val="24"/>
      <w:lang w:val="fr-FR" w:eastAsia="ar-SA"/>
    </w:rPr>
  </w:style>
  <w:style w:type="paragraph" w:styleId="Textedebulles">
    <w:name w:val="Balloon Text"/>
    <w:basedOn w:val="Normal"/>
    <w:link w:val="TextedebullesCar"/>
    <w:uiPriority w:val="99"/>
    <w:semiHidden/>
    <w:unhideWhenUsed/>
    <w:rsid w:val="0058706D"/>
    <w:rPr>
      <w:rFonts w:ascii="Tahoma" w:hAnsi="Tahoma" w:cs="Tahoma"/>
      <w:sz w:val="16"/>
      <w:szCs w:val="16"/>
    </w:rPr>
  </w:style>
  <w:style w:type="character" w:customStyle="1" w:styleId="TextedebullesCar">
    <w:name w:val="Texte de bulles Car"/>
    <w:basedOn w:val="Policepardfaut"/>
    <w:link w:val="Textedebulles"/>
    <w:uiPriority w:val="99"/>
    <w:semiHidden/>
    <w:rsid w:val="0058706D"/>
    <w:rPr>
      <w:rFonts w:ascii="Tahoma" w:eastAsia="Times New Roman" w:hAnsi="Tahoma" w:cs="Tahoma"/>
      <w:sz w:val="16"/>
      <w:szCs w:val="16"/>
      <w:lang w:val="fr-FR" w:eastAsia="ar-SA"/>
    </w:rPr>
  </w:style>
  <w:style w:type="paragraph" w:styleId="Paragraphedeliste">
    <w:name w:val="List Paragraph"/>
    <w:basedOn w:val="Normal"/>
    <w:uiPriority w:val="34"/>
    <w:qFormat/>
    <w:rsid w:val="00BA0B7F"/>
    <w:pPr>
      <w:ind w:left="720"/>
      <w:contextualSpacing/>
    </w:pPr>
  </w:style>
</w:styles>
</file>

<file path=word/webSettings.xml><?xml version="1.0" encoding="utf-8"?>
<w:webSettings xmlns:r="http://schemas.openxmlformats.org/officeDocument/2006/relationships" xmlns:w="http://schemas.openxmlformats.org/wordprocessingml/2006/main">
  <w:divs>
    <w:div w:id="478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alsante.walloni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te@spw.walloni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tionsociale@spw.wallonie.be" TargetMode="External"/><Relationship Id="rId5" Type="http://schemas.openxmlformats.org/officeDocument/2006/relationships/webSettings" Target="webSettings.xml"/><Relationship Id="rId10" Type="http://schemas.openxmlformats.org/officeDocument/2006/relationships/hyperlink" Target="https://wallex.wallonie.be/index.php?doc=26539&amp;rev=30549-17344" TargetMode="External"/><Relationship Id="rId4" Type="http://schemas.openxmlformats.org/officeDocument/2006/relationships/settings" Target="settings.xml"/><Relationship Id="rId9" Type="http://schemas.openxmlformats.org/officeDocument/2006/relationships/hyperlink" Target="https://wallex.wallonie.be/index.php?doc=2157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CEE7D-1851-4D53-AE59-C4EB6310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4338</Words>
  <Characters>23860</Characters>
  <Application>Microsoft Office Word</Application>
  <DocSecurity>0</DocSecurity>
  <Lines>198</Lines>
  <Paragraphs>56</Paragraphs>
  <ScaleCrop>false</ScaleCrop>
  <Company/>
  <LinksUpToDate>false</LinksUpToDate>
  <CharactersWithSpaces>28142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DRICOT Arnaud</dc:creator>
  <cp:lastModifiedBy>DGO5-ZAHOUR Leïla</cp:lastModifiedBy>
  <cp:revision>9</cp:revision>
  <cp:lastPrinted>2015-12-21T13:58:00Z</cp:lastPrinted>
  <dcterms:created xsi:type="dcterms:W3CDTF">2015-06-17T12:45:00Z</dcterms:created>
  <dcterms:modified xsi:type="dcterms:W3CDTF">2017-12-19T08:53:00Z</dcterms:modified>
</cp:coreProperties>
</file>