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53CA" w:rsidRPr="00A353CA" w:rsidRDefault="00A353CA" w:rsidP="00A353CA">
      <w:pPr>
        <w:suppressAutoHyphens w:val="0"/>
        <w:spacing w:after="200" w:line="276" w:lineRule="auto"/>
        <w:rPr>
          <w:rFonts w:ascii="Calibri" w:eastAsia="Calibri" w:hAnsi="Calibri"/>
          <w:sz w:val="22"/>
          <w:szCs w:val="22"/>
          <w:lang w:val="fr-BE" w:eastAsia="en-US"/>
        </w:rPr>
      </w:pPr>
    </w:p>
    <w:p w:rsidR="00A353CA" w:rsidRPr="00A353CA" w:rsidRDefault="00A353CA" w:rsidP="00A353CA">
      <w:pPr>
        <w:suppressAutoHyphens w:val="0"/>
        <w:spacing w:after="200" w:line="276" w:lineRule="auto"/>
        <w:rPr>
          <w:rFonts w:ascii="Calibri" w:eastAsia="Calibri" w:hAnsi="Calibri"/>
          <w:sz w:val="22"/>
          <w:szCs w:val="22"/>
          <w:lang w:val="fr-BE" w:eastAsia="en-US"/>
        </w:rPr>
      </w:pPr>
    </w:p>
    <w:p w:rsidR="00A353CA" w:rsidRPr="00A353CA" w:rsidRDefault="00A353CA" w:rsidP="00A353CA">
      <w:pPr>
        <w:suppressAutoHyphens w:val="0"/>
        <w:spacing w:after="200" w:line="276" w:lineRule="auto"/>
        <w:rPr>
          <w:rFonts w:ascii="Calibri" w:eastAsia="Calibri" w:hAnsi="Calibri"/>
          <w:sz w:val="22"/>
          <w:szCs w:val="22"/>
          <w:lang w:val="fr-BE" w:eastAsia="en-US"/>
        </w:rPr>
      </w:pPr>
    </w:p>
    <w:p w:rsidR="00A353CA" w:rsidRPr="00A353CA" w:rsidRDefault="00A353CA" w:rsidP="00A353CA">
      <w:pPr>
        <w:suppressAutoHyphens w:val="0"/>
        <w:spacing w:after="200" w:line="276" w:lineRule="auto"/>
        <w:rPr>
          <w:rFonts w:ascii="Calibri" w:eastAsia="Calibri" w:hAnsi="Calibri"/>
          <w:sz w:val="22"/>
          <w:szCs w:val="22"/>
          <w:lang w:val="fr-BE" w:eastAsia="en-US"/>
        </w:rPr>
      </w:pPr>
    </w:p>
    <w:p w:rsidR="00A353CA" w:rsidRPr="00A353CA" w:rsidRDefault="00A353CA" w:rsidP="00A353CA">
      <w:pPr>
        <w:suppressAutoHyphens w:val="0"/>
        <w:spacing w:after="200" w:line="276" w:lineRule="auto"/>
        <w:rPr>
          <w:rFonts w:ascii="Calibri" w:eastAsia="Calibri" w:hAnsi="Calibri"/>
          <w:sz w:val="22"/>
          <w:szCs w:val="22"/>
          <w:lang w:val="fr-BE" w:eastAsia="en-US"/>
        </w:rPr>
      </w:pPr>
    </w:p>
    <w:p w:rsidR="00A353CA" w:rsidRPr="00A353CA" w:rsidRDefault="00A353CA" w:rsidP="00A353CA">
      <w:pPr>
        <w:suppressAutoHyphens w:val="0"/>
        <w:spacing w:after="200" w:line="276" w:lineRule="auto"/>
        <w:rPr>
          <w:rFonts w:ascii="Calibri" w:eastAsia="Calibri" w:hAnsi="Calibri"/>
          <w:sz w:val="22"/>
          <w:szCs w:val="22"/>
          <w:lang w:val="fr-BE" w:eastAsia="en-US"/>
        </w:rPr>
      </w:pPr>
    </w:p>
    <w:p w:rsidR="00A353CA" w:rsidRPr="00A353CA" w:rsidRDefault="00A353CA" w:rsidP="00A353CA">
      <w:pPr>
        <w:suppressAutoHyphens w:val="0"/>
        <w:spacing w:after="200" w:line="276" w:lineRule="auto"/>
        <w:rPr>
          <w:rFonts w:ascii="Calibri" w:eastAsia="Calibri" w:hAnsi="Calibri"/>
          <w:sz w:val="22"/>
          <w:szCs w:val="22"/>
          <w:lang w:val="fr-BE" w:eastAsia="en-US"/>
        </w:rPr>
      </w:pPr>
    </w:p>
    <w:p w:rsidR="00A353CA" w:rsidRPr="00A353CA" w:rsidRDefault="00A353CA" w:rsidP="00A353CA">
      <w:pPr>
        <w:suppressAutoHyphens w:val="0"/>
        <w:spacing w:after="200" w:line="276" w:lineRule="auto"/>
        <w:rPr>
          <w:rFonts w:ascii="Calibri" w:eastAsia="Calibri" w:hAnsi="Calibri"/>
          <w:sz w:val="22"/>
          <w:szCs w:val="22"/>
          <w:lang w:val="fr-BE" w:eastAsia="en-US"/>
        </w:rPr>
      </w:pPr>
    </w:p>
    <w:p w:rsidR="000C30A4" w:rsidRDefault="000C30A4" w:rsidP="000C30A4">
      <w:pPr>
        <w:jc w:val="center"/>
        <w:rPr>
          <w:rFonts w:cs="Arial"/>
          <w:b/>
          <w:sz w:val="32"/>
          <w:szCs w:val="32"/>
          <w:u w:val="single"/>
        </w:rPr>
      </w:pPr>
      <w:r>
        <w:rPr>
          <w:rFonts w:cs="Arial"/>
          <w:b/>
          <w:sz w:val="32"/>
          <w:szCs w:val="32"/>
          <w:u w:val="single"/>
        </w:rPr>
        <w:t>Aide à l’Investissement</w:t>
      </w:r>
    </w:p>
    <w:p w:rsidR="000C30A4" w:rsidRPr="00A353CA" w:rsidRDefault="000C30A4" w:rsidP="00A353CA">
      <w:pPr>
        <w:suppressAutoHyphens w:val="0"/>
        <w:spacing w:after="200" w:line="276" w:lineRule="auto"/>
        <w:rPr>
          <w:rFonts w:ascii="Calibri" w:eastAsia="Calibri" w:hAnsi="Calibri"/>
          <w:sz w:val="22"/>
          <w:szCs w:val="22"/>
          <w:lang w:val="fr-BE" w:eastAsia="en-US"/>
        </w:rPr>
      </w:pPr>
    </w:p>
    <w:p w:rsidR="000C30A4" w:rsidRPr="00A353CA" w:rsidRDefault="0087350A" w:rsidP="00A353CA">
      <w:pPr>
        <w:suppressAutoHyphens w:val="0"/>
        <w:spacing w:after="200" w:line="276" w:lineRule="auto"/>
        <w:rPr>
          <w:rFonts w:ascii="Calibri" w:eastAsia="Calibri" w:hAnsi="Calibri"/>
          <w:sz w:val="22"/>
          <w:szCs w:val="22"/>
          <w:lang w:val="fr-BE" w:eastAsia="en-US"/>
        </w:rPr>
      </w:pPr>
      <w:r>
        <w:rPr>
          <w:rFonts w:ascii="Calibri" w:eastAsia="Calibri" w:hAnsi="Calibri"/>
          <w:sz w:val="22"/>
          <w:szCs w:val="22"/>
          <w:lang w:val="fr-BE" w:eastAsia="en-US"/>
        </w:rPr>
        <w:pict>
          <v:rect id="Rectangle 5" o:spid="_x0000_s1026" style="position:absolute;margin-left:4.5pt;margin-top:13.3pt;width:491.85pt;height:14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" fillcolor="#d9d9d9" strokecolor="red" strokeweight="1pt"/>
        </w:pict>
      </w:r>
    </w:p>
    <w:p w:rsidR="000C30A4" w:rsidRDefault="000C30A4" w:rsidP="000C30A4">
      <w:pPr>
        <w:spacing w:after="240" w:line="276" w:lineRule="auto"/>
        <w:jc w:val="center"/>
        <w:rPr>
          <w:rFonts w:cs="Arial"/>
          <w:b/>
          <w:sz w:val="32"/>
        </w:rPr>
      </w:pPr>
      <w:r w:rsidRPr="00122CDD">
        <w:rPr>
          <w:rFonts w:cs="Arial"/>
          <w:b/>
          <w:sz w:val="32"/>
        </w:rPr>
        <w:t xml:space="preserve">Titre du projet </w:t>
      </w:r>
    </w:p>
    <w:p w:rsidR="000C30A4" w:rsidRPr="00122CDD" w:rsidRDefault="000C30A4" w:rsidP="000C30A4">
      <w:pPr>
        <w:spacing w:after="240" w:line="276" w:lineRule="auto"/>
        <w:jc w:val="center"/>
        <w:rPr>
          <w:rFonts w:cs="Arial"/>
          <w:b/>
          <w:sz w:val="32"/>
        </w:rPr>
      </w:pPr>
      <w:r>
        <w:rPr>
          <w:rFonts w:cs="Arial"/>
          <w:b/>
          <w:sz w:val="32"/>
        </w:rPr>
        <w:t>A</w:t>
      </w:r>
      <w:r w:rsidRPr="00122CDD">
        <w:rPr>
          <w:rFonts w:cs="Arial"/>
          <w:b/>
          <w:sz w:val="32"/>
        </w:rPr>
        <w:t>cronyme</w:t>
      </w:r>
      <w:r>
        <w:rPr>
          <w:rFonts w:cs="Arial"/>
          <w:b/>
          <w:sz w:val="32"/>
        </w:rPr>
        <w:t xml:space="preserve"> du projet</w:t>
      </w:r>
    </w:p>
    <w:p w:rsidR="000C30A4" w:rsidRPr="00122CDD" w:rsidRDefault="000C30A4" w:rsidP="000C30A4">
      <w:pPr>
        <w:spacing w:after="240" w:line="276" w:lineRule="auto"/>
        <w:jc w:val="center"/>
        <w:rPr>
          <w:rFonts w:cs="Arial"/>
          <w:b/>
          <w:sz w:val="32"/>
        </w:rPr>
      </w:pPr>
      <w:r w:rsidRPr="00122CDD">
        <w:rPr>
          <w:rFonts w:cs="Arial"/>
          <w:b/>
          <w:sz w:val="32"/>
        </w:rPr>
        <w:t>Nom du Pôle</w:t>
      </w:r>
    </w:p>
    <w:p w:rsidR="000C30A4" w:rsidRPr="00122CDD" w:rsidRDefault="000C30A4" w:rsidP="000C30A4">
      <w:pPr>
        <w:spacing w:after="240" w:line="276" w:lineRule="auto"/>
        <w:jc w:val="center"/>
        <w:rPr>
          <w:rFonts w:cs="Arial"/>
          <w:b/>
          <w:sz w:val="32"/>
        </w:rPr>
      </w:pPr>
      <w:r w:rsidRPr="00122CDD">
        <w:rPr>
          <w:rFonts w:cs="Arial"/>
          <w:b/>
          <w:sz w:val="32"/>
        </w:rPr>
        <w:t>Numéro appel à projets</w:t>
      </w:r>
      <w:r>
        <w:rPr>
          <w:rFonts w:cs="Arial"/>
          <w:b/>
          <w:sz w:val="32"/>
        </w:rPr>
        <w:t xml:space="preserve"> - Date</w:t>
      </w:r>
    </w:p>
    <w:p w:rsidR="000C30A4" w:rsidRDefault="000C30A4" w:rsidP="000C30A4">
      <w:pPr>
        <w:spacing w:after="240"/>
        <w:rPr>
          <w:rFonts w:cs="Arial"/>
        </w:rPr>
      </w:pPr>
    </w:p>
    <w:p w:rsidR="000C30A4" w:rsidRDefault="000C30A4" w:rsidP="000C30A4">
      <w:pPr>
        <w:pStyle w:val="En-ttedetabledesmatires"/>
        <w:rPr>
          <w:rFonts w:ascii="Arial" w:hAnsi="Arial" w:cs="Arial"/>
          <w:sz w:val="20"/>
          <w:szCs w:val="20"/>
        </w:rPr>
      </w:pPr>
    </w:p>
    <w:p w:rsidR="000C30A4" w:rsidRDefault="000C30A4" w:rsidP="000C30A4">
      <w:pPr>
        <w:pStyle w:val="En-ttedetabledesmatires"/>
        <w:rPr>
          <w:rFonts w:ascii="Arial" w:hAnsi="Arial" w:cs="Arial"/>
          <w:sz w:val="20"/>
          <w:szCs w:val="20"/>
        </w:rPr>
      </w:pPr>
    </w:p>
    <w:p w:rsidR="000C30A4" w:rsidRDefault="000C30A4" w:rsidP="000C30A4">
      <w:pPr>
        <w:pStyle w:val="En-ttedetabledesmatires"/>
        <w:rPr>
          <w:rFonts w:ascii="Arial" w:hAnsi="Arial" w:cs="Arial"/>
          <w:sz w:val="20"/>
          <w:szCs w:val="20"/>
        </w:rPr>
      </w:pPr>
    </w:p>
    <w:p w:rsidR="000C30A4" w:rsidRDefault="000C30A4" w:rsidP="000C30A4">
      <w:pPr>
        <w:pStyle w:val="En-ttedetabledesmatires"/>
        <w:rPr>
          <w:rFonts w:ascii="Arial" w:hAnsi="Arial" w:cs="Arial"/>
          <w:sz w:val="20"/>
          <w:szCs w:val="20"/>
        </w:rPr>
      </w:pPr>
    </w:p>
    <w:p w:rsidR="000C30A4" w:rsidRDefault="000C30A4" w:rsidP="000C30A4">
      <w:pPr>
        <w:pStyle w:val="En-ttedetabledesmatires"/>
        <w:rPr>
          <w:rFonts w:ascii="Arial" w:hAnsi="Arial" w:cs="Arial"/>
          <w:sz w:val="20"/>
          <w:szCs w:val="20"/>
        </w:rPr>
      </w:pPr>
    </w:p>
    <w:p w:rsidR="000C30A4" w:rsidRDefault="000C30A4" w:rsidP="000C30A4">
      <w:pPr>
        <w:rPr>
          <w:rFonts w:cs="Arial"/>
        </w:rPr>
      </w:pPr>
      <w:r>
        <w:rPr>
          <w:rFonts w:eastAsiaTheme="majorEastAsia" w:cs="Arial"/>
          <w:b/>
          <w:bCs/>
          <w:color w:val="365F91" w:themeColor="accent1" w:themeShade="BF"/>
        </w:rPr>
        <w:br w:type="page"/>
      </w:r>
    </w:p>
    <w:p w:rsidR="000C30A4" w:rsidRDefault="000C30A4" w:rsidP="000C30A4">
      <w:pPr>
        <w:pStyle w:val="Titre1"/>
        <w:keepLines/>
        <w:numPr>
          <w:ilvl w:val="0"/>
          <w:numId w:val="27"/>
        </w:numPr>
        <w:pBdr>
          <w:top w:val="none" w:sz="0" w:space="0" w:color="auto"/>
          <w:left w:val="none" w:sz="0" w:space="0" w:color="auto"/>
          <w:bottom w:val="none" w:sz="0" w:space="0" w:color="auto"/>
          <w:right w:val="none" w:sz="0" w:space="0" w:color="auto"/>
        </w:pBdr>
        <w:shd w:val="clear" w:color="auto" w:fill="FF0000"/>
        <w:tabs>
          <w:tab w:val="clear" w:pos="0"/>
          <w:tab w:val="left" w:pos="708"/>
        </w:tabs>
        <w:suppressAutoHyphens w:val="0"/>
        <w:spacing w:before="480" w:after="0"/>
        <w:ind w:left="432" w:hanging="432"/>
        <w:contextualSpacing/>
        <w:rPr>
          <w:color w:val="FFFFFF" w:themeColor="background1"/>
        </w:rPr>
      </w:pPr>
      <w:bookmarkStart w:id="0" w:name="_Toc477953227"/>
      <w:bookmarkStart w:id="1" w:name="_Toc499729658"/>
      <w:r>
        <w:rPr>
          <w:color w:val="FFFFFF" w:themeColor="background1"/>
        </w:rPr>
        <w:lastRenderedPageBreak/>
        <w:t xml:space="preserve">Description </w:t>
      </w:r>
      <w:bookmarkEnd w:id="0"/>
      <w:r>
        <w:rPr>
          <w:color w:val="FFFFFF" w:themeColor="background1"/>
        </w:rPr>
        <w:t>du projet</w:t>
      </w:r>
      <w:bookmarkEnd w:id="1"/>
    </w:p>
    <w:p w:rsidR="000C30A4" w:rsidRDefault="000C30A4" w:rsidP="000C30A4"/>
    <w:p w:rsidR="000C30A4" w:rsidRDefault="000C30A4" w:rsidP="000C30A4">
      <w:pPr>
        <w:pStyle w:val="Titre2"/>
        <w:keepLines/>
        <w:pBdr>
          <w:top w:val="none" w:sz="0" w:space="0" w:color="auto"/>
          <w:left w:val="none" w:sz="0" w:space="0" w:color="auto"/>
          <w:bottom w:val="none" w:sz="0" w:space="0" w:color="auto"/>
          <w:right w:val="none" w:sz="0" w:space="0" w:color="auto"/>
        </w:pBdr>
        <w:shd w:val="clear" w:color="auto" w:fill="D9D9D9"/>
        <w:tabs>
          <w:tab w:val="left" w:pos="708"/>
        </w:tabs>
        <w:suppressAutoHyphens w:val="0"/>
        <w:spacing w:before="0" w:after="0" w:line="240" w:lineRule="auto"/>
        <w:ind w:left="576" w:hanging="576"/>
        <w:contextualSpacing/>
      </w:pPr>
      <w:bookmarkStart w:id="2" w:name="_Toc477953228"/>
      <w:bookmarkStart w:id="3" w:name="_Toc499729659"/>
      <w:r>
        <w:t>Nom du projet</w:t>
      </w:r>
      <w:bookmarkEnd w:id="2"/>
      <w:bookmarkEnd w:id="3"/>
    </w:p>
    <w:p w:rsidR="000C30A4" w:rsidRDefault="000C30A4" w:rsidP="000C30A4">
      <w:pPr>
        <w:rPr>
          <w:rFonts w:cs="Arial"/>
          <w:i/>
        </w:rPr>
      </w:pPr>
      <w:r>
        <w:rPr>
          <w:rFonts w:cs="Arial"/>
          <w:i/>
        </w:rPr>
        <w:t>Titre du projet et acronyme :</w:t>
      </w:r>
    </w:p>
    <w:p w:rsidR="000C30A4" w:rsidRDefault="000C30A4" w:rsidP="000C30A4">
      <w:pPr>
        <w:tabs>
          <w:tab w:val="left" w:leader="dot" w:pos="4820"/>
        </w:tabs>
        <w:rPr>
          <w:rFonts w:cs="Arial"/>
        </w:rPr>
      </w:pPr>
      <w:r>
        <w:rPr>
          <w:rFonts w:cs="Arial"/>
        </w:rPr>
        <w:tab/>
      </w:r>
    </w:p>
    <w:p w:rsidR="000C30A4" w:rsidRDefault="000C30A4" w:rsidP="000C30A4">
      <w:pPr>
        <w:tabs>
          <w:tab w:val="left" w:leader="dot" w:pos="4820"/>
        </w:tabs>
        <w:rPr>
          <w:rFonts w:cs="Arial"/>
        </w:rPr>
      </w:pPr>
      <w:r>
        <w:rPr>
          <w:rFonts w:cs="Arial"/>
        </w:rPr>
        <w:tab/>
      </w:r>
    </w:p>
    <w:p w:rsidR="000C30A4" w:rsidRDefault="000C30A4" w:rsidP="000C30A4">
      <w:pPr>
        <w:tabs>
          <w:tab w:val="left" w:pos="3998"/>
        </w:tabs>
        <w:rPr>
          <w:rFonts w:cs="Arial"/>
        </w:rPr>
      </w:pPr>
    </w:p>
    <w:p w:rsidR="000C30A4" w:rsidRDefault="000C30A4" w:rsidP="000C30A4">
      <w:pPr>
        <w:pStyle w:val="Titre2"/>
        <w:keepLines/>
        <w:pBdr>
          <w:top w:val="none" w:sz="0" w:space="0" w:color="auto"/>
          <w:left w:val="none" w:sz="0" w:space="0" w:color="auto"/>
          <w:bottom w:val="none" w:sz="0" w:space="0" w:color="auto"/>
          <w:right w:val="none" w:sz="0" w:space="0" w:color="auto"/>
        </w:pBdr>
        <w:shd w:val="clear" w:color="auto" w:fill="D9D9D9"/>
        <w:tabs>
          <w:tab w:val="left" w:pos="708"/>
        </w:tabs>
        <w:suppressAutoHyphens w:val="0"/>
        <w:spacing w:before="0" w:after="0" w:line="240" w:lineRule="auto"/>
        <w:ind w:left="576" w:hanging="576"/>
        <w:contextualSpacing/>
      </w:pPr>
      <w:bookmarkStart w:id="4" w:name="_Toc477953229"/>
      <w:bookmarkStart w:id="5" w:name="_Toc499729660"/>
      <w:r>
        <w:t>Identification du</w:t>
      </w:r>
      <w:r>
        <w:rPr>
          <w:lang w:val="fr-BE"/>
        </w:rPr>
        <w:t>(es)</w:t>
      </w:r>
      <w:r>
        <w:t xml:space="preserve"> pôle</w:t>
      </w:r>
      <w:r>
        <w:rPr>
          <w:lang w:val="fr-BE"/>
        </w:rPr>
        <w:t>(s)</w:t>
      </w:r>
      <w:bookmarkEnd w:id="4"/>
      <w:bookmarkEnd w:id="5"/>
    </w:p>
    <w:p w:rsidR="000C30A4" w:rsidRDefault="000C30A4" w:rsidP="000C30A4">
      <w:pPr>
        <w:rPr>
          <w:rFonts w:cs="Arial"/>
          <w:i/>
        </w:rPr>
      </w:pPr>
      <w:r>
        <w:rPr>
          <w:rFonts w:cs="Arial"/>
          <w:i/>
        </w:rPr>
        <w:t>Indiquer le pôle déposant (1) et le pôle collaborant (2)</w:t>
      </w:r>
    </w:p>
    <w:p w:rsidR="000C30A4" w:rsidRDefault="000C30A4" w:rsidP="000C30A4">
      <w:pPr>
        <w:rPr>
          <w:rFonts w:cs="Arial"/>
          <w:i/>
        </w:rPr>
      </w:pPr>
    </w:p>
    <w:p w:rsidR="000C30A4" w:rsidRDefault="000C30A4" w:rsidP="000C30A4">
      <w:pPr>
        <w:rPr>
          <w:rFonts w:cs="Arial"/>
        </w:rPr>
      </w:pPr>
      <w:r>
        <w:rPr>
          <w:rFonts w:cs="Arial"/>
        </w:rPr>
        <w:t>Projet sélectionné par la gouvernance du pôle :</w:t>
      </w:r>
    </w:p>
    <w:p w:rsidR="000C30A4" w:rsidRDefault="000C30A4" w:rsidP="000C30A4">
      <w:pPr>
        <w:rPr>
          <w:rFonts w:cs="Arial"/>
        </w:rPr>
      </w:pPr>
    </w:p>
    <w:p w:rsidR="000C30A4" w:rsidRDefault="00A353CA" w:rsidP="000C30A4">
      <w:pPr>
        <w:tabs>
          <w:tab w:val="left" w:leader="dot" w:pos="284"/>
        </w:tabs>
        <w:rPr>
          <w:rFonts w:cs="Arial"/>
        </w:rPr>
      </w:pPr>
      <w:bookmarkStart w:id="6" w:name="OLE_LINK10"/>
      <w:bookmarkEnd w:id="6"/>
      <w:r>
        <w:rPr>
          <w:rFonts w:ascii="DejaVu Sans Mono" w:eastAsia="MS Gothic" w:hAnsi="DejaVu Sans Mono" w:cs="DejaVu Sans Mono"/>
        </w:rPr>
        <w:t>(</w:t>
      </w:r>
      <w:r w:rsidR="000C30A4">
        <w:rPr>
          <w:rFonts w:ascii="DejaVu Sans Mono" w:eastAsia="MS Gothic" w:hAnsi="DejaVu Sans Mono" w:cs="DejaVu Sans Mono"/>
        </w:rPr>
        <w:tab/>
      </w:r>
      <w:r>
        <w:rPr>
          <w:rFonts w:ascii="DejaVu Sans Mono" w:eastAsia="MS Gothic" w:hAnsi="DejaVu Sans Mono" w:cs="DejaVu Sans Mono"/>
        </w:rPr>
        <w:t xml:space="preserve"> )</w:t>
      </w:r>
      <w:r w:rsidR="000C30A4">
        <w:rPr>
          <w:rFonts w:eastAsia="MS Gothic" w:cs="Arial"/>
        </w:rPr>
        <w:t xml:space="preserve"> </w:t>
      </w:r>
      <w:r w:rsidR="000C30A4">
        <w:rPr>
          <w:rFonts w:cs="Arial"/>
        </w:rPr>
        <w:t>Biowin (Santé)</w:t>
      </w:r>
    </w:p>
    <w:p w:rsidR="000C30A4" w:rsidRDefault="00A353CA" w:rsidP="000C30A4">
      <w:pPr>
        <w:tabs>
          <w:tab w:val="left" w:leader="dot" w:pos="284"/>
        </w:tabs>
        <w:rPr>
          <w:rFonts w:cs="Arial"/>
        </w:rPr>
      </w:pPr>
      <w:r>
        <w:rPr>
          <w:rFonts w:ascii="DejaVu Sans Mono" w:eastAsia="MS Gothic" w:hAnsi="DejaVu Sans Mono" w:cs="DejaVu Sans Mono"/>
        </w:rPr>
        <w:t>(</w:t>
      </w:r>
      <w:r>
        <w:rPr>
          <w:rFonts w:ascii="DejaVu Sans Mono" w:eastAsia="MS Gothic" w:hAnsi="DejaVu Sans Mono" w:cs="DejaVu Sans Mono"/>
        </w:rPr>
        <w:tab/>
        <w:t xml:space="preserve"> )</w:t>
      </w:r>
      <w:r>
        <w:rPr>
          <w:rFonts w:eastAsia="MS Gothic" w:cs="Arial"/>
        </w:rPr>
        <w:t xml:space="preserve"> </w:t>
      </w:r>
      <w:proofErr w:type="spellStart"/>
      <w:r w:rsidR="000C30A4">
        <w:rPr>
          <w:rFonts w:cs="Arial"/>
        </w:rPr>
        <w:t>Wagralim</w:t>
      </w:r>
      <w:proofErr w:type="spellEnd"/>
      <w:r w:rsidR="000C30A4">
        <w:rPr>
          <w:rFonts w:cs="Arial"/>
        </w:rPr>
        <w:t xml:space="preserve"> (Agro-industrie)</w:t>
      </w:r>
    </w:p>
    <w:p w:rsidR="000C30A4" w:rsidRDefault="00A353CA" w:rsidP="000C30A4">
      <w:pPr>
        <w:tabs>
          <w:tab w:val="left" w:leader="dot" w:pos="284"/>
        </w:tabs>
        <w:rPr>
          <w:rFonts w:cs="Arial"/>
        </w:rPr>
      </w:pPr>
      <w:r>
        <w:rPr>
          <w:rFonts w:ascii="DejaVu Sans Mono" w:eastAsia="MS Gothic" w:hAnsi="DejaVu Sans Mono" w:cs="DejaVu Sans Mono"/>
        </w:rPr>
        <w:t>(</w:t>
      </w:r>
      <w:r>
        <w:rPr>
          <w:rFonts w:ascii="DejaVu Sans Mono" w:eastAsia="MS Gothic" w:hAnsi="DejaVu Sans Mono" w:cs="DejaVu Sans Mono"/>
        </w:rPr>
        <w:tab/>
        <w:t xml:space="preserve"> )</w:t>
      </w:r>
      <w:r>
        <w:rPr>
          <w:rFonts w:eastAsia="MS Gothic" w:cs="Arial"/>
        </w:rPr>
        <w:t xml:space="preserve"> </w:t>
      </w:r>
      <w:proofErr w:type="spellStart"/>
      <w:r w:rsidR="000C30A4">
        <w:rPr>
          <w:rFonts w:cs="Arial"/>
        </w:rPr>
        <w:t>Logistics</w:t>
      </w:r>
      <w:proofErr w:type="spellEnd"/>
      <w:r w:rsidR="000C30A4">
        <w:rPr>
          <w:rFonts w:cs="Arial"/>
        </w:rPr>
        <w:t xml:space="preserve"> in </w:t>
      </w:r>
      <w:proofErr w:type="spellStart"/>
      <w:r w:rsidR="000C30A4">
        <w:rPr>
          <w:rFonts w:cs="Arial"/>
        </w:rPr>
        <w:t>Wallonia</w:t>
      </w:r>
      <w:proofErr w:type="spellEnd"/>
      <w:r w:rsidR="000C30A4">
        <w:rPr>
          <w:rFonts w:cs="Arial"/>
        </w:rPr>
        <w:t xml:space="preserve"> (Transport &amp; logistique)</w:t>
      </w:r>
    </w:p>
    <w:p w:rsidR="000C30A4" w:rsidRDefault="00A353CA" w:rsidP="000C30A4">
      <w:pPr>
        <w:tabs>
          <w:tab w:val="left" w:leader="dot" w:pos="284"/>
        </w:tabs>
        <w:rPr>
          <w:rFonts w:cs="Arial"/>
        </w:rPr>
      </w:pPr>
      <w:r>
        <w:rPr>
          <w:rFonts w:ascii="DejaVu Sans Mono" w:eastAsia="MS Gothic" w:hAnsi="DejaVu Sans Mono" w:cs="DejaVu Sans Mono"/>
        </w:rPr>
        <w:t>(</w:t>
      </w:r>
      <w:r>
        <w:rPr>
          <w:rFonts w:ascii="DejaVu Sans Mono" w:eastAsia="MS Gothic" w:hAnsi="DejaVu Sans Mono" w:cs="DejaVu Sans Mono"/>
        </w:rPr>
        <w:tab/>
        <w:t xml:space="preserve"> )</w:t>
      </w:r>
      <w:r>
        <w:rPr>
          <w:rFonts w:eastAsia="MS Gothic" w:cs="Arial"/>
        </w:rPr>
        <w:t xml:space="preserve"> </w:t>
      </w:r>
      <w:r w:rsidR="000C30A4">
        <w:rPr>
          <w:rFonts w:cs="Arial"/>
        </w:rPr>
        <w:t>Mecatech (Génie mécanique)</w:t>
      </w:r>
    </w:p>
    <w:p w:rsidR="000C30A4" w:rsidRDefault="00A353CA" w:rsidP="000C30A4">
      <w:pPr>
        <w:tabs>
          <w:tab w:val="left" w:leader="dot" w:pos="284"/>
        </w:tabs>
        <w:rPr>
          <w:rFonts w:cs="Arial"/>
        </w:rPr>
      </w:pPr>
      <w:r>
        <w:rPr>
          <w:rFonts w:ascii="DejaVu Sans Mono" w:eastAsia="MS Gothic" w:hAnsi="DejaVu Sans Mono" w:cs="DejaVu Sans Mono"/>
        </w:rPr>
        <w:t>(</w:t>
      </w:r>
      <w:r>
        <w:rPr>
          <w:rFonts w:ascii="DejaVu Sans Mono" w:eastAsia="MS Gothic" w:hAnsi="DejaVu Sans Mono" w:cs="DejaVu Sans Mono"/>
        </w:rPr>
        <w:tab/>
        <w:t xml:space="preserve"> )</w:t>
      </w:r>
      <w:r>
        <w:rPr>
          <w:rFonts w:eastAsia="MS Gothic" w:cs="Arial"/>
        </w:rPr>
        <w:t xml:space="preserve"> </w:t>
      </w:r>
      <w:r w:rsidR="000C30A4">
        <w:rPr>
          <w:rFonts w:cs="Arial"/>
        </w:rPr>
        <w:t>Skywin (Aéronautique &amp; spatial)</w:t>
      </w:r>
    </w:p>
    <w:p w:rsidR="000C30A4" w:rsidRDefault="00A353CA" w:rsidP="000C30A4">
      <w:pPr>
        <w:tabs>
          <w:tab w:val="left" w:leader="dot" w:pos="284"/>
        </w:tabs>
        <w:rPr>
          <w:rFonts w:cs="Arial"/>
        </w:rPr>
      </w:pPr>
      <w:r>
        <w:rPr>
          <w:rFonts w:ascii="DejaVu Sans Mono" w:eastAsia="MS Gothic" w:hAnsi="DejaVu Sans Mono" w:cs="DejaVu Sans Mono"/>
        </w:rPr>
        <w:t>(</w:t>
      </w:r>
      <w:r>
        <w:rPr>
          <w:rFonts w:ascii="DejaVu Sans Mono" w:eastAsia="MS Gothic" w:hAnsi="DejaVu Sans Mono" w:cs="DejaVu Sans Mono"/>
        </w:rPr>
        <w:tab/>
        <w:t xml:space="preserve"> )</w:t>
      </w:r>
      <w:r>
        <w:rPr>
          <w:rFonts w:eastAsia="MS Gothic" w:cs="Arial"/>
        </w:rPr>
        <w:t xml:space="preserve"> </w:t>
      </w:r>
      <w:r w:rsidR="000C30A4">
        <w:rPr>
          <w:rFonts w:cs="Arial"/>
        </w:rPr>
        <w:t>Greenwin (Chimie durable et matériaux durables)</w:t>
      </w:r>
    </w:p>
    <w:p w:rsidR="000C30A4" w:rsidRDefault="000C30A4" w:rsidP="000C30A4">
      <w:pPr>
        <w:rPr>
          <w:rFonts w:cs="Arial"/>
        </w:rPr>
      </w:pPr>
    </w:p>
    <w:p w:rsidR="000C30A4" w:rsidRDefault="000C30A4" w:rsidP="000C30A4">
      <w:pPr>
        <w:rPr>
          <w:rFonts w:cs="Arial"/>
        </w:rPr>
      </w:pPr>
    </w:p>
    <w:p w:rsidR="000C30A4" w:rsidRDefault="000C30A4" w:rsidP="000C30A4">
      <w:pPr>
        <w:pStyle w:val="Titre2"/>
        <w:keepLines/>
        <w:pBdr>
          <w:top w:val="none" w:sz="0" w:space="0" w:color="auto"/>
          <w:left w:val="none" w:sz="0" w:space="0" w:color="auto"/>
          <w:bottom w:val="none" w:sz="0" w:space="0" w:color="auto"/>
          <w:right w:val="none" w:sz="0" w:space="0" w:color="auto"/>
        </w:pBdr>
        <w:shd w:val="clear" w:color="auto" w:fill="D9D9D9"/>
        <w:tabs>
          <w:tab w:val="left" w:pos="708"/>
        </w:tabs>
        <w:suppressAutoHyphens w:val="0"/>
        <w:spacing w:before="0" w:after="0" w:line="240" w:lineRule="auto"/>
        <w:ind w:left="576" w:hanging="576"/>
        <w:contextualSpacing/>
      </w:pPr>
      <w:bookmarkStart w:id="7" w:name="_Toc477953231"/>
      <w:bookmarkStart w:id="8" w:name="_Toc499729662"/>
      <w:r>
        <w:t>Statut du projet au sein du pôle</w:t>
      </w:r>
      <w:bookmarkEnd w:id="7"/>
      <w:bookmarkEnd w:id="8"/>
    </w:p>
    <w:p w:rsidR="000C30A4" w:rsidRDefault="000C30A4" w:rsidP="000C30A4">
      <w:pPr>
        <w:rPr>
          <w:rFonts w:cs="Arial"/>
        </w:rPr>
      </w:pPr>
    </w:p>
    <w:p w:rsidR="000C30A4" w:rsidRDefault="000C30A4" w:rsidP="000C30A4">
      <w:pPr>
        <w:rPr>
          <w:rFonts w:cs="Arial"/>
        </w:rPr>
      </w:pPr>
      <w:r>
        <w:rPr>
          <w:rFonts w:cs="Arial"/>
        </w:rPr>
        <w:t>Nouveau projet ou projet déjà présenté</w:t>
      </w:r>
    </w:p>
    <w:p w:rsidR="000C30A4" w:rsidRDefault="000C30A4" w:rsidP="000C30A4">
      <w:pPr>
        <w:rPr>
          <w:rFonts w:cs="Arial"/>
        </w:rPr>
      </w:pPr>
      <w:proofErr w:type="spellStart"/>
      <w:r>
        <w:rPr>
          <w:rFonts w:ascii="MS Gothic" w:eastAsia="MS Gothic" w:hAnsi="MS Gothic" w:cs="MS Gothic" w:hint="eastAsia"/>
        </w:rPr>
        <w:t>☐</w:t>
      </w:r>
      <w:proofErr w:type="spellEnd"/>
      <w:r>
        <w:rPr>
          <w:rFonts w:ascii="DejaVu Sans Mono" w:eastAsia="MS Gothic" w:hAnsi="DejaVu Sans Mono" w:cs="DejaVu Sans Mono"/>
        </w:rPr>
        <w:t xml:space="preserve">  </w:t>
      </w:r>
      <w:r>
        <w:rPr>
          <w:rFonts w:cs="Arial"/>
        </w:rPr>
        <w:t>Nouveau projet déposé par le pôle</w:t>
      </w:r>
    </w:p>
    <w:p w:rsidR="000C30A4" w:rsidRDefault="000C30A4" w:rsidP="000C30A4">
      <w:pPr>
        <w:rPr>
          <w:rFonts w:cs="Arial"/>
        </w:rPr>
      </w:pPr>
      <w:proofErr w:type="spellStart"/>
      <w:r>
        <w:rPr>
          <w:rFonts w:ascii="MS Gothic" w:eastAsia="MS Gothic" w:hAnsi="MS Gothic" w:cs="MS Gothic" w:hint="eastAsia"/>
        </w:rPr>
        <w:t>☐</w:t>
      </w:r>
      <w:proofErr w:type="spellEnd"/>
      <w:r>
        <w:rPr>
          <w:rFonts w:ascii="DejaVu Sans Mono" w:eastAsia="MS Gothic" w:hAnsi="DejaVu Sans Mono" w:cs="DejaVu Sans Mono"/>
        </w:rPr>
        <w:t xml:space="preserve">  </w:t>
      </w:r>
      <w:r>
        <w:rPr>
          <w:rFonts w:cs="Arial"/>
        </w:rPr>
        <w:t>Projet déjà présenté par le pôle</w:t>
      </w:r>
    </w:p>
    <w:p w:rsidR="000C30A4" w:rsidRDefault="000C30A4" w:rsidP="000C30A4">
      <w:pPr>
        <w:tabs>
          <w:tab w:val="left" w:pos="567"/>
          <w:tab w:val="left" w:leader="dot" w:pos="5103"/>
        </w:tabs>
        <w:rPr>
          <w:rFonts w:cs="Arial"/>
        </w:rPr>
      </w:pPr>
      <w:r>
        <w:rPr>
          <w:rFonts w:cs="Arial"/>
        </w:rPr>
        <w:t xml:space="preserve">        </w:t>
      </w:r>
      <w:r>
        <w:rPr>
          <w:rFonts w:cs="Arial"/>
        </w:rPr>
        <w:tab/>
        <w:t>Nom du projet :</w:t>
      </w:r>
      <w:r>
        <w:rPr>
          <w:rFonts w:cs="Arial"/>
        </w:rPr>
        <w:tab/>
      </w:r>
    </w:p>
    <w:p w:rsidR="000C30A4" w:rsidRDefault="000C30A4" w:rsidP="000C30A4">
      <w:pPr>
        <w:tabs>
          <w:tab w:val="left" w:leader="dot" w:pos="5103"/>
        </w:tabs>
        <w:ind w:firstLine="708"/>
        <w:rPr>
          <w:rFonts w:cs="Arial"/>
        </w:rPr>
      </w:pPr>
      <w:proofErr w:type="spellStart"/>
      <w:proofErr w:type="gramStart"/>
      <w:r>
        <w:rPr>
          <w:rFonts w:cs="Arial"/>
        </w:rPr>
        <w:t>n°</w:t>
      </w:r>
      <w:proofErr w:type="gramEnd"/>
      <w:r>
        <w:rPr>
          <w:rFonts w:cs="Arial"/>
        </w:rPr>
        <w:t>de</w:t>
      </w:r>
      <w:proofErr w:type="spellEnd"/>
      <w:r>
        <w:rPr>
          <w:rFonts w:cs="Arial"/>
        </w:rPr>
        <w:t xml:space="preserve"> l’appel :</w:t>
      </w:r>
      <w:r>
        <w:rPr>
          <w:rFonts w:cs="Arial"/>
        </w:rPr>
        <w:tab/>
      </w:r>
    </w:p>
    <w:p w:rsidR="000C30A4" w:rsidRDefault="000C30A4" w:rsidP="000C30A4">
      <w:pPr>
        <w:rPr>
          <w:rFonts w:eastAsia="MS Gothic"/>
        </w:rPr>
      </w:pPr>
      <w:r>
        <w:rPr>
          <w:rFonts w:eastAsia="MS Gothic"/>
        </w:rPr>
        <w:tab/>
      </w:r>
    </w:p>
    <w:p w:rsidR="000C30A4" w:rsidRDefault="000C30A4" w:rsidP="000C30A4">
      <w:pPr>
        <w:rPr>
          <w:rFonts w:eastAsia="MS Gothic"/>
        </w:rPr>
      </w:pPr>
    </w:p>
    <w:p w:rsidR="000C30A4" w:rsidRDefault="000C30A4" w:rsidP="000C30A4">
      <w:pPr>
        <w:pStyle w:val="Titre2"/>
        <w:keepLines/>
        <w:pBdr>
          <w:top w:val="none" w:sz="0" w:space="0" w:color="auto"/>
          <w:left w:val="none" w:sz="0" w:space="0" w:color="auto"/>
          <w:bottom w:val="none" w:sz="0" w:space="0" w:color="auto"/>
          <w:right w:val="none" w:sz="0" w:space="0" w:color="auto"/>
        </w:pBdr>
        <w:shd w:val="clear" w:color="auto" w:fill="D9D9D9"/>
        <w:tabs>
          <w:tab w:val="left" w:pos="708"/>
        </w:tabs>
        <w:suppressAutoHyphens w:val="0"/>
        <w:spacing w:before="0" w:after="0" w:line="240" w:lineRule="auto"/>
        <w:ind w:left="576" w:hanging="576"/>
        <w:contextualSpacing/>
      </w:pPr>
      <w:bookmarkStart w:id="9" w:name="_Toc477953232"/>
      <w:bookmarkStart w:id="10" w:name="_Toc499729663"/>
      <w:r>
        <w:t>Coordonnées du coordinateur de projet</w:t>
      </w:r>
      <w:bookmarkEnd w:id="9"/>
      <w:bookmarkEnd w:id="10"/>
    </w:p>
    <w:p w:rsidR="000C30A4" w:rsidRDefault="000C30A4" w:rsidP="000C30A4">
      <w:pPr>
        <w:rPr>
          <w:rFonts w:cs="Arial"/>
        </w:rPr>
      </w:pPr>
    </w:p>
    <w:p w:rsidR="000C30A4" w:rsidRDefault="000C30A4" w:rsidP="000C30A4">
      <w:pPr>
        <w:tabs>
          <w:tab w:val="left" w:leader="dot" w:pos="9356"/>
        </w:tabs>
        <w:rPr>
          <w:rFonts w:cs="Arial"/>
        </w:rPr>
      </w:pPr>
      <w:r>
        <w:rPr>
          <w:rFonts w:cs="Arial"/>
        </w:rPr>
        <w:t>Nom de la société :</w:t>
      </w:r>
      <w:r>
        <w:rPr>
          <w:rFonts w:cs="Arial"/>
        </w:rPr>
        <w:tab/>
      </w:r>
    </w:p>
    <w:p w:rsidR="000C30A4" w:rsidRDefault="000C30A4" w:rsidP="000C30A4">
      <w:pPr>
        <w:tabs>
          <w:tab w:val="left" w:leader="dot" w:pos="9356"/>
        </w:tabs>
        <w:rPr>
          <w:rFonts w:cs="Arial"/>
        </w:rPr>
      </w:pPr>
      <w:r>
        <w:rPr>
          <w:rFonts w:cs="Arial"/>
        </w:rPr>
        <w:t>Adresse :</w:t>
      </w:r>
      <w:r>
        <w:rPr>
          <w:rFonts w:cs="Arial"/>
        </w:rPr>
        <w:tab/>
      </w:r>
    </w:p>
    <w:p w:rsidR="000C30A4" w:rsidRDefault="000C30A4" w:rsidP="000C30A4">
      <w:pPr>
        <w:tabs>
          <w:tab w:val="left" w:leader="dot" w:pos="9356"/>
        </w:tabs>
        <w:rPr>
          <w:rFonts w:cs="Arial"/>
        </w:rPr>
      </w:pPr>
      <w:r>
        <w:rPr>
          <w:rFonts w:cs="Arial"/>
        </w:rPr>
        <w:tab/>
      </w:r>
    </w:p>
    <w:p w:rsidR="000C30A4" w:rsidRDefault="000C30A4" w:rsidP="000C30A4">
      <w:pPr>
        <w:rPr>
          <w:rFonts w:cs="Arial"/>
        </w:rPr>
      </w:pPr>
    </w:p>
    <w:p w:rsidR="000C30A4" w:rsidRDefault="000C30A4" w:rsidP="000C30A4">
      <w:pPr>
        <w:suppressAutoHyphens w:val="0"/>
        <w:spacing w:after="200" w:line="276" w:lineRule="auto"/>
        <w:rPr>
          <w:rFonts w:cs="Arial"/>
          <w:b/>
          <w:bCs/>
          <w:sz w:val="22"/>
          <w:szCs w:val="22"/>
        </w:rPr>
      </w:pPr>
      <w:bookmarkStart w:id="11" w:name="_Toc477953233"/>
      <w:bookmarkStart w:id="12" w:name="_Toc499729664"/>
      <w:r>
        <w:br w:type="page"/>
      </w:r>
    </w:p>
    <w:p w:rsidR="000C30A4" w:rsidRDefault="000C30A4" w:rsidP="000C30A4">
      <w:pPr>
        <w:pStyle w:val="Titre2"/>
        <w:keepLines/>
        <w:pBdr>
          <w:top w:val="none" w:sz="0" w:space="0" w:color="auto"/>
          <w:left w:val="none" w:sz="0" w:space="0" w:color="auto"/>
          <w:bottom w:val="none" w:sz="0" w:space="0" w:color="auto"/>
          <w:right w:val="none" w:sz="0" w:space="0" w:color="auto"/>
        </w:pBdr>
        <w:shd w:val="clear" w:color="auto" w:fill="D9D9D9"/>
        <w:tabs>
          <w:tab w:val="left" w:pos="708"/>
        </w:tabs>
        <w:suppressAutoHyphens w:val="0"/>
        <w:spacing w:before="0" w:after="0" w:line="240" w:lineRule="auto"/>
        <w:ind w:left="576" w:hanging="576"/>
        <w:contextualSpacing/>
      </w:pPr>
      <w:r>
        <w:lastRenderedPageBreak/>
        <w:t>Présentation du projet</w:t>
      </w:r>
      <w:bookmarkEnd w:id="11"/>
      <w:bookmarkEnd w:id="12"/>
    </w:p>
    <w:p w:rsidR="000C30A4" w:rsidRPr="006A07D4" w:rsidRDefault="000C30A4" w:rsidP="000C30A4">
      <w:pPr>
        <w:rPr>
          <w:rFonts w:cs="Arial"/>
        </w:rPr>
      </w:pPr>
      <w:r w:rsidRPr="006A07D4">
        <w:rPr>
          <w:rFonts w:cs="Arial"/>
          <w:i/>
        </w:rPr>
        <w:t>Résumez en 4 pages maximum</w:t>
      </w:r>
      <w:r w:rsidR="006A07D4">
        <w:rPr>
          <w:rFonts w:cs="Arial"/>
          <w:i/>
        </w:rPr>
        <w:t> :</w:t>
      </w:r>
    </w:p>
    <w:p w:rsidR="000C30A4" w:rsidRPr="00865BCD" w:rsidRDefault="000C30A4" w:rsidP="000C30A4">
      <w:pPr>
        <w:rPr>
          <w:rFonts w:cs="Arial"/>
        </w:rPr>
      </w:pPr>
    </w:p>
    <w:p w:rsidR="000C30A4" w:rsidRPr="006A07D4" w:rsidRDefault="000C30A4" w:rsidP="000C30A4">
      <w:pPr>
        <w:pStyle w:val="Paragraphedeliste"/>
        <w:numPr>
          <w:ilvl w:val="0"/>
          <w:numId w:val="30"/>
        </w:numPr>
        <w:rPr>
          <w:rFonts w:cs="Arial"/>
        </w:rPr>
      </w:pPr>
      <w:r w:rsidRPr="006A07D4">
        <w:rPr>
          <w:rFonts w:cs="Arial"/>
        </w:rPr>
        <w:t>Présentation de l’entreprise</w:t>
      </w:r>
      <w:r w:rsidR="00A353CA" w:rsidRPr="006A07D4">
        <w:rPr>
          <w:rFonts w:cs="Arial"/>
        </w:rPr>
        <w:t xml:space="preserve"> </w:t>
      </w:r>
      <w:r w:rsidR="00A353CA">
        <w:rPr>
          <w:rFonts w:cs="Arial"/>
        </w:rPr>
        <w:t>-</w:t>
      </w:r>
      <w:r w:rsidR="00A353CA" w:rsidRPr="006A07D4">
        <w:rPr>
          <w:rFonts w:cs="Arial"/>
        </w:rPr>
        <w:t xml:space="preserve"> </w:t>
      </w:r>
      <w:r w:rsidRPr="006A07D4">
        <w:rPr>
          <w:rFonts w:cs="Arial"/>
        </w:rPr>
        <w:t xml:space="preserve">Historique </w:t>
      </w:r>
      <w:r w:rsidR="006A07D4">
        <w:rPr>
          <w:rFonts w:cs="Arial"/>
        </w:rPr>
        <w:t>-</w:t>
      </w:r>
      <w:r w:rsidRPr="006A07D4">
        <w:rPr>
          <w:rFonts w:cs="Arial"/>
        </w:rPr>
        <w:t xml:space="preserve"> Domaine d’activités </w:t>
      </w:r>
    </w:p>
    <w:p w:rsidR="000C30A4" w:rsidRPr="006A07D4" w:rsidRDefault="000C30A4" w:rsidP="000C30A4">
      <w:pPr>
        <w:pStyle w:val="Paragraphedeliste"/>
        <w:numPr>
          <w:ilvl w:val="0"/>
          <w:numId w:val="30"/>
        </w:numPr>
        <w:rPr>
          <w:rFonts w:cs="Arial"/>
        </w:rPr>
      </w:pPr>
      <w:r w:rsidRPr="006A07D4">
        <w:rPr>
          <w:rFonts w:cs="Arial"/>
        </w:rPr>
        <w:t>Intégration du projet dans la stratégie de l’entreprise (contexte, objectif)</w:t>
      </w:r>
    </w:p>
    <w:p w:rsidR="000C30A4" w:rsidRPr="006A07D4" w:rsidRDefault="000C30A4" w:rsidP="000C30A4">
      <w:pPr>
        <w:pStyle w:val="Paragraphedeliste"/>
        <w:numPr>
          <w:ilvl w:val="0"/>
          <w:numId w:val="30"/>
        </w:numPr>
        <w:rPr>
          <w:rFonts w:cs="Arial"/>
        </w:rPr>
      </w:pPr>
      <w:r w:rsidRPr="006A07D4">
        <w:rPr>
          <w:rFonts w:cs="Arial"/>
        </w:rPr>
        <w:t>Description de l’investissement</w:t>
      </w:r>
    </w:p>
    <w:p w:rsidR="000C30A4" w:rsidRPr="006A07D4" w:rsidRDefault="000C30A4" w:rsidP="000C30A4">
      <w:pPr>
        <w:pStyle w:val="Paragraphedeliste"/>
        <w:numPr>
          <w:ilvl w:val="0"/>
          <w:numId w:val="30"/>
        </w:numPr>
        <w:rPr>
          <w:rFonts w:cs="Arial"/>
        </w:rPr>
      </w:pPr>
      <w:r w:rsidRPr="006A07D4">
        <w:rPr>
          <w:rFonts w:cs="Arial"/>
        </w:rPr>
        <w:t xml:space="preserve">Caractère Innovant (Description éventuelle d’activités de recherche et du développement ayant un lien avec le programme d’investissement) </w:t>
      </w:r>
    </w:p>
    <w:p w:rsidR="000C30A4" w:rsidRPr="006A07D4" w:rsidRDefault="000C30A4" w:rsidP="000C30A4">
      <w:pPr>
        <w:pStyle w:val="Paragraphedeliste"/>
        <w:numPr>
          <w:ilvl w:val="0"/>
          <w:numId w:val="30"/>
        </w:numPr>
        <w:rPr>
          <w:rFonts w:cs="Arial"/>
        </w:rPr>
      </w:pPr>
      <w:r w:rsidRPr="006A07D4">
        <w:rPr>
          <w:rFonts w:cs="Arial"/>
        </w:rPr>
        <w:t>Retombées économiques attendues (CA, amélioration de la productivité, …)</w:t>
      </w:r>
    </w:p>
    <w:p w:rsidR="000C30A4" w:rsidRPr="006A07D4" w:rsidRDefault="000C30A4" w:rsidP="000C30A4">
      <w:pPr>
        <w:pStyle w:val="Paragraphedeliste"/>
        <w:numPr>
          <w:ilvl w:val="0"/>
          <w:numId w:val="30"/>
        </w:numPr>
        <w:rPr>
          <w:rFonts w:cs="Arial"/>
        </w:rPr>
      </w:pPr>
      <w:r w:rsidRPr="006A07D4">
        <w:rPr>
          <w:rFonts w:cs="Arial"/>
        </w:rPr>
        <w:t>Emplois créés</w:t>
      </w:r>
    </w:p>
    <w:p w:rsidR="000C30A4" w:rsidRPr="006A07D4" w:rsidRDefault="000C30A4" w:rsidP="000C30A4">
      <w:pPr>
        <w:pStyle w:val="Paragraphedeliste"/>
        <w:numPr>
          <w:ilvl w:val="0"/>
          <w:numId w:val="30"/>
        </w:numPr>
        <w:rPr>
          <w:rFonts w:cs="Arial"/>
        </w:rPr>
      </w:pPr>
      <w:r w:rsidRPr="006A07D4">
        <w:rPr>
          <w:rFonts w:cs="Arial"/>
        </w:rPr>
        <w:t>Impact en matière de développement durable / Démarche Economie Circulaire</w:t>
      </w:r>
    </w:p>
    <w:p w:rsidR="000C30A4" w:rsidRDefault="000C30A4" w:rsidP="000C30A4">
      <w:pPr>
        <w:rPr>
          <w:rFonts w:cs="Arial"/>
        </w:rPr>
      </w:pPr>
    </w:p>
    <w:p w:rsidR="000C30A4" w:rsidRDefault="000C30A4" w:rsidP="000C30A4">
      <w:pPr>
        <w:rPr>
          <w:rFonts w:cs="Arial"/>
        </w:rPr>
      </w:pPr>
    </w:p>
    <w:p w:rsidR="000C30A4" w:rsidRDefault="000C30A4" w:rsidP="000C30A4">
      <w:pPr>
        <w:rPr>
          <w:rFonts w:cs="Arial"/>
        </w:rPr>
      </w:pPr>
    </w:p>
    <w:p w:rsidR="000C30A4" w:rsidRDefault="000C30A4" w:rsidP="000C30A4">
      <w:pPr>
        <w:rPr>
          <w:rFonts w:cs="Arial"/>
        </w:rPr>
      </w:pPr>
    </w:p>
    <w:p w:rsidR="000C30A4" w:rsidRDefault="000C30A4" w:rsidP="000C30A4">
      <w:pPr>
        <w:rPr>
          <w:rFonts w:cs="Arial"/>
        </w:rPr>
      </w:pPr>
    </w:p>
    <w:p w:rsidR="000C30A4" w:rsidRDefault="000C30A4" w:rsidP="000C30A4">
      <w:pPr>
        <w:rPr>
          <w:rFonts w:cs="Arial"/>
        </w:rPr>
      </w:pPr>
    </w:p>
    <w:p w:rsidR="000C30A4" w:rsidRDefault="000C30A4" w:rsidP="000C30A4">
      <w:pPr>
        <w:rPr>
          <w:rFonts w:cs="Arial"/>
        </w:rPr>
      </w:pPr>
    </w:p>
    <w:p w:rsidR="000C30A4" w:rsidRDefault="000C30A4" w:rsidP="000C30A4">
      <w:pPr>
        <w:rPr>
          <w:rFonts w:cs="Arial"/>
        </w:rPr>
      </w:pPr>
    </w:p>
    <w:p w:rsidR="000C30A4" w:rsidRDefault="000C30A4" w:rsidP="000C30A4">
      <w:pPr>
        <w:rPr>
          <w:rFonts w:cs="Arial"/>
        </w:rPr>
      </w:pPr>
    </w:p>
    <w:p w:rsidR="000C30A4" w:rsidRDefault="000C30A4" w:rsidP="000C30A4">
      <w:pPr>
        <w:rPr>
          <w:rFonts w:cs="Arial"/>
        </w:rPr>
      </w:pPr>
    </w:p>
    <w:p w:rsidR="000C30A4" w:rsidRDefault="000C30A4" w:rsidP="000C30A4">
      <w:pPr>
        <w:rPr>
          <w:rFonts w:cs="Arial"/>
        </w:rPr>
      </w:pPr>
    </w:p>
    <w:p w:rsidR="000C30A4" w:rsidRDefault="000C30A4" w:rsidP="000C30A4">
      <w:pPr>
        <w:rPr>
          <w:rFonts w:cs="Arial"/>
        </w:rPr>
      </w:pPr>
    </w:p>
    <w:p w:rsidR="000C30A4" w:rsidRDefault="000C30A4" w:rsidP="000C30A4">
      <w:pPr>
        <w:pStyle w:val="Titre2"/>
        <w:keepLines/>
        <w:pBdr>
          <w:top w:val="none" w:sz="0" w:space="0" w:color="auto"/>
          <w:left w:val="none" w:sz="0" w:space="0" w:color="auto"/>
          <w:bottom w:val="none" w:sz="0" w:space="0" w:color="auto"/>
          <w:right w:val="none" w:sz="0" w:space="0" w:color="auto"/>
        </w:pBdr>
        <w:shd w:val="clear" w:color="auto" w:fill="D9D9D9"/>
        <w:tabs>
          <w:tab w:val="left" w:pos="708"/>
        </w:tabs>
        <w:suppressAutoHyphens w:val="0"/>
        <w:spacing w:before="0" w:after="0" w:line="240" w:lineRule="auto"/>
        <w:ind w:left="576" w:hanging="576"/>
        <w:contextualSpacing/>
      </w:pPr>
      <w:bookmarkStart w:id="13" w:name="_Toc477953234"/>
      <w:bookmarkStart w:id="14" w:name="_Toc499729665"/>
      <w:r>
        <w:rPr>
          <w:lang w:val="fr-BE"/>
        </w:rPr>
        <w:t xml:space="preserve">Synthèse du </w:t>
      </w:r>
      <w:r w:rsidR="00A353CA">
        <w:t>financement</w:t>
      </w:r>
      <w:r>
        <w:t xml:space="preserve"> </w:t>
      </w:r>
      <w:r>
        <w:rPr>
          <w:lang w:val="fr-BE"/>
        </w:rPr>
        <w:t xml:space="preserve">envisagé </w:t>
      </w:r>
      <w:r>
        <w:t>(apports propres, aides régionales)</w:t>
      </w:r>
      <w:bookmarkEnd w:id="13"/>
      <w:bookmarkEnd w:id="14"/>
    </w:p>
    <w:p w:rsidR="000C30A4" w:rsidRPr="00865BCD" w:rsidRDefault="000C30A4" w:rsidP="000C30A4">
      <w:pPr>
        <w:rPr>
          <w:rFonts w:cs="Arial"/>
          <w:b/>
          <w:sz w:val="18"/>
          <w:szCs w:val="18"/>
        </w:rPr>
      </w:pPr>
    </w:p>
    <w:tbl>
      <w:tblPr>
        <w:tblStyle w:val="Grilledutableau"/>
        <w:tblW w:w="0" w:type="auto"/>
        <w:tblLook w:val="04A0"/>
      </w:tblPr>
      <w:tblGrid>
        <w:gridCol w:w="2529"/>
        <w:gridCol w:w="2530"/>
        <w:gridCol w:w="2530"/>
        <w:gridCol w:w="2530"/>
      </w:tblGrid>
      <w:tr w:rsidR="000C30A4" w:rsidRPr="00865BCD" w:rsidTr="00FF4185">
        <w:tc>
          <w:tcPr>
            <w:tcW w:w="2529" w:type="dxa"/>
            <w:shd w:val="clear" w:color="auto" w:fill="BFBFBF" w:themeFill="background1" w:themeFillShade="BF"/>
          </w:tcPr>
          <w:p w:rsidR="000C30A4" w:rsidRPr="00865BCD" w:rsidRDefault="000C30A4" w:rsidP="00FF4185">
            <w:pPr>
              <w:rPr>
                <w:rFonts w:cs="Arial"/>
                <w:b/>
                <w:sz w:val="18"/>
                <w:szCs w:val="18"/>
              </w:rPr>
            </w:pPr>
            <w:r w:rsidRPr="00865BCD">
              <w:rPr>
                <w:rFonts w:cs="Arial"/>
                <w:b/>
                <w:sz w:val="18"/>
                <w:szCs w:val="18"/>
              </w:rPr>
              <w:t>Source publiques (= A)</w:t>
            </w:r>
          </w:p>
        </w:tc>
        <w:tc>
          <w:tcPr>
            <w:tcW w:w="2530" w:type="dxa"/>
            <w:shd w:val="clear" w:color="auto" w:fill="BFBFBF" w:themeFill="background1" w:themeFillShade="BF"/>
          </w:tcPr>
          <w:p w:rsidR="000C30A4" w:rsidRPr="00865BCD" w:rsidRDefault="000C30A4" w:rsidP="00FF4185">
            <w:pPr>
              <w:rPr>
                <w:rFonts w:cs="Arial"/>
                <w:b/>
                <w:sz w:val="18"/>
                <w:szCs w:val="18"/>
              </w:rPr>
            </w:pPr>
            <w:r w:rsidRPr="00865BCD">
              <w:rPr>
                <w:rFonts w:cs="Arial"/>
                <w:b/>
                <w:sz w:val="18"/>
                <w:szCs w:val="18"/>
              </w:rPr>
              <w:t>Sources privées (=B)</w:t>
            </w:r>
          </w:p>
        </w:tc>
        <w:tc>
          <w:tcPr>
            <w:tcW w:w="2530" w:type="dxa"/>
            <w:shd w:val="clear" w:color="auto" w:fill="BFBFBF" w:themeFill="background1" w:themeFillShade="BF"/>
          </w:tcPr>
          <w:p w:rsidR="000C30A4" w:rsidRPr="00865BCD" w:rsidRDefault="000C30A4" w:rsidP="00FF4185">
            <w:pPr>
              <w:rPr>
                <w:rFonts w:cs="Arial"/>
                <w:b/>
                <w:sz w:val="18"/>
                <w:szCs w:val="18"/>
              </w:rPr>
            </w:pPr>
            <w:r w:rsidRPr="00865BCD">
              <w:rPr>
                <w:rFonts w:cs="Arial"/>
                <w:b/>
                <w:sz w:val="18"/>
                <w:szCs w:val="18"/>
              </w:rPr>
              <w:t>Budget total (=A+B)</w:t>
            </w:r>
          </w:p>
        </w:tc>
        <w:tc>
          <w:tcPr>
            <w:tcW w:w="2530" w:type="dxa"/>
            <w:shd w:val="clear" w:color="auto" w:fill="BFBFBF" w:themeFill="background1" w:themeFillShade="BF"/>
          </w:tcPr>
          <w:p w:rsidR="000C30A4" w:rsidRPr="00865BCD" w:rsidRDefault="000C30A4" w:rsidP="00FF4185">
            <w:pPr>
              <w:rPr>
                <w:rFonts w:cs="Arial"/>
                <w:b/>
                <w:sz w:val="18"/>
                <w:szCs w:val="18"/>
              </w:rPr>
            </w:pPr>
            <w:r w:rsidRPr="00865BCD">
              <w:rPr>
                <w:rFonts w:cs="Arial"/>
                <w:b/>
                <w:sz w:val="18"/>
                <w:szCs w:val="18"/>
              </w:rPr>
              <w:t>Ratio part privée/budget total (=B</w:t>
            </w:r>
            <w:proofErr w:type="gramStart"/>
            <w:r w:rsidRPr="00865BCD">
              <w:rPr>
                <w:rFonts w:cs="Arial"/>
                <w:b/>
                <w:sz w:val="18"/>
                <w:szCs w:val="18"/>
              </w:rPr>
              <w:t>/(</w:t>
            </w:r>
            <w:proofErr w:type="gramEnd"/>
            <w:r w:rsidRPr="00865BCD">
              <w:rPr>
                <w:rFonts w:cs="Arial"/>
                <w:b/>
                <w:sz w:val="18"/>
                <w:szCs w:val="18"/>
              </w:rPr>
              <w:t>A+B))</w:t>
            </w:r>
          </w:p>
        </w:tc>
      </w:tr>
      <w:tr w:rsidR="000C30A4" w:rsidRPr="00865BCD" w:rsidTr="00FF4185">
        <w:tc>
          <w:tcPr>
            <w:tcW w:w="2529" w:type="dxa"/>
          </w:tcPr>
          <w:p w:rsidR="000C30A4" w:rsidRPr="00865BCD" w:rsidRDefault="000C30A4" w:rsidP="00FF4185">
            <w:pPr>
              <w:rPr>
                <w:rFonts w:cs="Arial"/>
                <w:sz w:val="18"/>
                <w:szCs w:val="18"/>
              </w:rPr>
            </w:pPr>
          </w:p>
          <w:p w:rsidR="000C30A4" w:rsidRPr="00865BCD" w:rsidRDefault="000C30A4" w:rsidP="00FF4185">
            <w:pPr>
              <w:rPr>
                <w:rFonts w:cs="Arial"/>
                <w:sz w:val="18"/>
                <w:szCs w:val="18"/>
              </w:rPr>
            </w:pPr>
          </w:p>
          <w:p w:rsidR="000C30A4" w:rsidRPr="00865BCD" w:rsidRDefault="000C30A4" w:rsidP="00FF4185">
            <w:pPr>
              <w:rPr>
                <w:rFonts w:cs="Arial"/>
                <w:sz w:val="18"/>
                <w:szCs w:val="18"/>
              </w:rPr>
            </w:pPr>
          </w:p>
          <w:p w:rsidR="000C30A4" w:rsidRPr="00865BCD" w:rsidRDefault="000C30A4" w:rsidP="00FF4185">
            <w:pPr>
              <w:rPr>
                <w:rFonts w:cs="Arial"/>
                <w:sz w:val="18"/>
                <w:szCs w:val="18"/>
              </w:rPr>
            </w:pPr>
          </w:p>
        </w:tc>
        <w:tc>
          <w:tcPr>
            <w:tcW w:w="2530" w:type="dxa"/>
          </w:tcPr>
          <w:p w:rsidR="000C30A4" w:rsidRPr="00865BCD" w:rsidRDefault="000C30A4" w:rsidP="00FF4185">
            <w:pPr>
              <w:rPr>
                <w:rFonts w:cs="Arial"/>
                <w:sz w:val="18"/>
                <w:szCs w:val="18"/>
              </w:rPr>
            </w:pPr>
          </w:p>
        </w:tc>
        <w:tc>
          <w:tcPr>
            <w:tcW w:w="2530" w:type="dxa"/>
          </w:tcPr>
          <w:p w:rsidR="000C30A4" w:rsidRPr="00865BCD" w:rsidRDefault="000C30A4" w:rsidP="00FF4185">
            <w:pPr>
              <w:rPr>
                <w:rFonts w:cs="Arial"/>
                <w:sz w:val="18"/>
                <w:szCs w:val="18"/>
              </w:rPr>
            </w:pPr>
          </w:p>
        </w:tc>
        <w:tc>
          <w:tcPr>
            <w:tcW w:w="2530" w:type="dxa"/>
          </w:tcPr>
          <w:p w:rsidR="000C30A4" w:rsidRPr="00865BCD" w:rsidRDefault="000C30A4" w:rsidP="00FF4185">
            <w:pPr>
              <w:rPr>
                <w:rFonts w:cs="Arial"/>
                <w:sz w:val="18"/>
                <w:szCs w:val="18"/>
              </w:rPr>
            </w:pPr>
          </w:p>
        </w:tc>
      </w:tr>
    </w:tbl>
    <w:p w:rsidR="000C30A4" w:rsidRPr="00865BCD" w:rsidRDefault="000C30A4" w:rsidP="000C30A4">
      <w:pPr>
        <w:rPr>
          <w:rFonts w:cs="Arial"/>
          <w:sz w:val="16"/>
          <w:szCs w:val="16"/>
        </w:rPr>
      </w:pPr>
    </w:p>
    <w:p w:rsidR="000C30A4" w:rsidRDefault="000C30A4" w:rsidP="000C30A4">
      <w:pPr>
        <w:rPr>
          <w:rFonts w:cs="Arial"/>
          <w:i/>
          <w:sz w:val="16"/>
          <w:szCs w:val="16"/>
        </w:rPr>
      </w:pPr>
    </w:p>
    <w:p w:rsidR="000C30A4" w:rsidRDefault="000C30A4" w:rsidP="000C30A4">
      <w:pPr>
        <w:rPr>
          <w:rFonts w:cs="Arial"/>
          <w:i/>
          <w:sz w:val="16"/>
          <w:szCs w:val="16"/>
        </w:rPr>
      </w:pPr>
    </w:p>
    <w:p w:rsidR="000C30A4" w:rsidRDefault="000C30A4" w:rsidP="000C30A4">
      <w:pPr>
        <w:rPr>
          <w:rFonts w:cs="Arial"/>
        </w:rPr>
      </w:pPr>
    </w:p>
    <w:p w:rsidR="000C30A4" w:rsidRDefault="000C30A4" w:rsidP="000C30A4">
      <w:pPr>
        <w:rPr>
          <w:rFonts w:cs="Arial"/>
        </w:rPr>
      </w:pPr>
    </w:p>
    <w:p w:rsidR="000C30A4" w:rsidRDefault="000C30A4" w:rsidP="000C30A4">
      <w:pPr>
        <w:pStyle w:val="Titre2"/>
        <w:keepLines/>
        <w:pBdr>
          <w:top w:val="none" w:sz="0" w:space="0" w:color="auto"/>
          <w:left w:val="none" w:sz="0" w:space="0" w:color="auto"/>
          <w:bottom w:val="none" w:sz="0" w:space="0" w:color="auto"/>
          <w:right w:val="none" w:sz="0" w:space="0" w:color="auto"/>
        </w:pBdr>
        <w:shd w:val="clear" w:color="auto" w:fill="D9D9D9"/>
        <w:tabs>
          <w:tab w:val="left" w:pos="708"/>
        </w:tabs>
        <w:suppressAutoHyphens w:val="0"/>
        <w:spacing w:before="0" w:after="0" w:line="240" w:lineRule="auto"/>
        <w:ind w:left="576" w:hanging="576"/>
        <w:contextualSpacing/>
      </w:pPr>
      <w:bookmarkStart w:id="15" w:name="_Toc477953235"/>
      <w:bookmarkStart w:id="16" w:name="_Toc499729666"/>
      <w:r>
        <w:t>Résumé du projet pour un communiqué de presse</w:t>
      </w:r>
      <w:bookmarkEnd w:id="15"/>
      <w:bookmarkEnd w:id="16"/>
    </w:p>
    <w:p w:rsidR="000C30A4" w:rsidRDefault="000C30A4" w:rsidP="000C30A4">
      <w:pPr>
        <w:rPr>
          <w:rFonts w:cs="Arial"/>
          <w:i/>
        </w:rPr>
      </w:pPr>
      <w:r>
        <w:rPr>
          <w:rFonts w:cs="Arial"/>
          <w:i/>
        </w:rPr>
        <w:t>Résumez en 1000 caractères maximum</w:t>
      </w:r>
    </w:p>
    <w:p w:rsidR="000C30A4" w:rsidRDefault="000C30A4" w:rsidP="000C30A4">
      <w:pPr>
        <w:rPr>
          <w:rFonts w:cs="Arial"/>
        </w:rPr>
      </w:pPr>
    </w:p>
    <w:p w:rsidR="000C30A4" w:rsidRDefault="000C30A4" w:rsidP="000C30A4"/>
    <w:p w:rsidR="000C30A4" w:rsidRDefault="000C30A4" w:rsidP="000C30A4"/>
    <w:p w:rsidR="000C30A4" w:rsidRDefault="000C30A4" w:rsidP="000C30A4"/>
    <w:p w:rsidR="000C30A4" w:rsidRDefault="000C30A4" w:rsidP="000C30A4"/>
    <w:p w:rsidR="000C30A4" w:rsidRDefault="000C30A4" w:rsidP="000C30A4"/>
    <w:p w:rsidR="000C30A4" w:rsidRDefault="000C30A4" w:rsidP="000C30A4"/>
    <w:p w:rsidR="000C30A4" w:rsidRDefault="000C30A4" w:rsidP="000C30A4">
      <w:pPr>
        <w:suppressAutoHyphens w:val="0"/>
        <w:spacing w:after="200" w:line="276" w:lineRule="auto"/>
        <w:rPr>
          <w:rFonts w:cs="Arial"/>
          <w:b/>
          <w:bCs/>
          <w:caps/>
          <w:color w:val="FFFFFF" w:themeColor="background1"/>
          <w:sz w:val="24"/>
          <w:szCs w:val="24"/>
          <w:lang w:eastAsia="fr-BE"/>
        </w:rPr>
      </w:pPr>
      <w:r>
        <w:rPr>
          <w:color w:val="FFFFFF" w:themeColor="background1"/>
          <w:lang w:eastAsia="fr-BE"/>
        </w:rPr>
        <w:br w:type="page"/>
      </w:r>
    </w:p>
    <w:p w:rsidR="000C30A4" w:rsidRDefault="000C30A4" w:rsidP="000C30A4">
      <w:pPr>
        <w:pStyle w:val="Titre1"/>
        <w:keepLines/>
        <w:numPr>
          <w:ilvl w:val="0"/>
          <w:numId w:val="27"/>
        </w:numPr>
        <w:pBdr>
          <w:top w:val="none" w:sz="0" w:space="0" w:color="auto"/>
          <w:left w:val="none" w:sz="0" w:space="0" w:color="auto"/>
          <w:bottom w:val="none" w:sz="0" w:space="0" w:color="auto"/>
          <w:right w:val="none" w:sz="0" w:space="0" w:color="auto"/>
        </w:pBdr>
        <w:shd w:val="clear" w:color="auto" w:fill="FF0000"/>
        <w:tabs>
          <w:tab w:val="clear" w:pos="0"/>
          <w:tab w:val="left" w:pos="708"/>
        </w:tabs>
        <w:suppressAutoHyphens w:val="0"/>
        <w:spacing w:before="480" w:after="0"/>
        <w:ind w:left="432" w:hanging="432"/>
        <w:contextualSpacing/>
        <w:rPr>
          <w:color w:val="FFFFFF" w:themeColor="background1"/>
          <w:lang w:eastAsia="fr-BE"/>
        </w:rPr>
      </w:pPr>
      <w:r>
        <w:rPr>
          <w:color w:val="FFFFFF" w:themeColor="background1"/>
          <w:lang w:eastAsia="fr-BE"/>
        </w:rPr>
        <w:lastRenderedPageBreak/>
        <w:t xml:space="preserve">Liste des documents à joindre </w:t>
      </w:r>
    </w:p>
    <w:p w:rsidR="000C30A4" w:rsidRDefault="000C30A4" w:rsidP="000C30A4">
      <w:pPr>
        <w:pStyle w:val="NormalWeb"/>
        <w:spacing w:before="40" w:beforeAutospacing="0" w:after="40" w:line="198" w:lineRule="atLeast"/>
        <w:rPr>
          <w:rFonts w:ascii="Arial" w:eastAsia="Calibri" w:hAnsi="Arial" w:cs="Arial"/>
          <w:sz w:val="20"/>
          <w:szCs w:val="20"/>
        </w:rPr>
      </w:pPr>
    </w:p>
    <w:p w:rsidR="000C30A4" w:rsidRDefault="000C30A4" w:rsidP="000C30A4">
      <w:pPr>
        <w:pStyle w:val="Paragraphedeliste"/>
        <w:numPr>
          <w:ilvl w:val="0"/>
          <w:numId w:val="29"/>
        </w:numPr>
        <w:suppressAutoHyphens w:val="0"/>
        <w:spacing w:after="200" w:line="276" w:lineRule="auto"/>
        <w:rPr>
          <w:rFonts w:cs="Arial"/>
        </w:rPr>
      </w:pPr>
      <w:r>
        <w:rPr>
          <w:rFonts w:cs="Arial"/>
        </w:rPr>
        <w:t xml:space="preserve">Demande d’intervention (voir ci-dessous) </w:t>
      </w:r>
    </w:p>
    <w:p w:rsidR="000C30A4" w:rsidRDefault="000C30A4" w:rsidP="000C30A4">
      <w:pPr>
        <w:pStyle w:val="Paragraphedeliste"/>
        <w:numPr>
          <w:ilvl w:val="0"/>
          <w:numId w:val="29"/>
        </w:numPr>
        <w:suppressAutoHyphens w:val="0"/>
        <w:spacing w:after="200" w:line="276" w:lineRule="auto"/>
        <w:rPr>
          <w:rFonts w:cs="Arial"/>
        </w:rPr>
      </w:pPr>
      <w:r>
        <w:rPr>
          <w:rFonts w:cs="Arial"/>
        </w:rPr>
        <w:t xml:space="preserve">Avis du pôle sur le projet (à compléter sur le site </w:t>
      </w:r>
      <w:hyperlink r:id="rId8" w:history="1">
        <w:r w:rsidR="00B072BC" w:rsidRPr="000D16B0">
          <w:rPr>
            <w:rStyle w:val="Lienhypertexte"/>
            <w:rFonts w:cs="Arial"/>
          </w:rPr>
          <w:t>www.wallonie.be/fr/formulaire</w:t>
        </w:r>
      </w:hyperlink>
      <w:r>
        <w:t>)</w:t>
      </w:r>
    </w:p>
    <w:p w:rsidR="000C30A4" w:rsidRDefault="000C30A4" w:rsidP="000C30A4">
      <w:pPr>
        <w:pStyle w:val="Paragraphedeliste"/>
        <w:numPr>
          <w:ilvl w:val="0"/>
          <w:numId w:val="29"/>
        </w:numPr>
        <w:suppressAutoHyphens w:val="0"/>
        <w:spacing w:after="200" w:line="276" w:lineRule="auto"/>
        <w:rPr>
          <w:rFonts w:cs="Arial"/>
        </w:rPr>
      </w:pPr>
      <w:r>
        <w:rPr>
          <w:rFonts w:cs="Arial"/>
        </w:rPr>
        <w:t xml:space="preserve">Avis de synthèse du comité de sélection interne (CSI) du pôle ainsi qu'au minimum deux notes écrites des experts. </w:t>
      </w:r>
    </w:p>
    <w:p w:rsidR="000C30A4" w:rsidRDefault="000C30A4" w:rsidP="000C30A4">
      <w:pPr>
        <w:pStyle w:val="Paragraphedeliste"/>
        <w:numPr>
          <w:ilvl w:val="0"/>
          <w:numId w:val="29"/>
        </w:numPr>
        <w:suppressAutoHyphens w:val="0"/>
        <w:spacing w:after="200" w:line="276" w:lineRule="auto"/>
        <w:rPr>
          <w:rFonts w:cs="Arial"/>
        </w:rPr>
      </w:pPr>
      <w:r>
        <w:rPr>
          <w:rFonts w:cs="Arial"/>
        </w:rPr>
        <w:t>Avis du Conseil de Gouvernance du pôle</w:t>
      </w:r>
    </w:p>
    <w:p w:rsidR="000C30A4" w:rsidRDefault="000C30A4" w:rsidP="000C30A4">
      <w:pPr>
        <w:spacing w:before="40" w:after="40" w:line="198" w:lineRule="atLeast"/>
        <w:rPr>
          <w:rFonts w:ascii="Times New Roman" w:hAnsi="Times New Roman"/>
          <w:sz w:val="24"/>
          <w:szCs w:val="24"/>
        </w:rPr>
      </w:pPr>
      <w:r>
        <w:rPr>
          <w:rFonts w:cs="Arial"/>
        </w:rPr>
        <w:t xml:space="preserve">Les annexes 2 à 4 seront jointes au formulaire par le pôle de compétitivité </w:t>
      </w:r>
      <w:r>
        <w:rPr>
          <w:rFonts w:cs="Arial"/>
          <w:color w:val="000000"/>
        </w:rPr>
        <w:t>lors de l’assemblage final du dossier.</w:t>
      </w:r>
    </w:p>
    <w:p w:rsidR="000C30A4" w:rsidRDefault="000C30A4" w:rsidP="000C30A4">
      <w:pPr>
        <w:suppressAutoHyphens w:val="0"/>
        <w:spacing w:after="200" w:line="276" w:lineRule="auto"/>
        <w:rPr>
          <w:rFonts w:cs="Arial"/>
        </w:rPr>
      </w:pPr>
    </w:p>
    <w:p w:rsidR="006A07D4" w:rsidRPr="006A07D4" w:rsidRDefault="006A07D4" w:rsidP="006A07D4">
      <w:pPr>
        <w:pStyle w:val="Titre1"/>
        <w:keepLines/>
        <w:numPr>
          <w:ilvl w:val="0"/>
          <w:numId w:val="27"/>
        </w:numPr>
        <w:pBdr>
          <w:top w:val="none" w:sz="0" w:space="0" w:color="auto"/>
          <w:left w:val="none" w:sz="0" w:space="0" w:color="auto"/>
          <w:bottom w:val="none" w:sz="0" w:space="0" w:color="auto"/>
          <w:right w:val="none" w:sz="0" w:space="0" w:color="auto"/>
        </w:pBdr>
        <w:shd w:val="clear" w:color="auto" w:fill="FF0000"/>
        <w:tabs>
          <w:tab w:val="clear" w:pos="0"/>
          <w:tab w:val="left" w:pos="708"/>
        </w:tabs>
        <w:suppressAutoHyphens w:val="0"/>
        <w:spacing w:before="480" w:after="0"/>
        <w:ind w:left="432" w:hanging="432"/>
        <w:contextualSpacing/>
        <w:rPr>
          <w:color w:val="FFFFFF" w:themeColor="background1"/>
          <w:lang w:eastAsia="fr-BE"/>
        </w:rPr>
      </w:pPr>
      <w:bookmarkStart w:id="17" w:name="_Toc515286663"/>
      <w:r w:rsidRPr="006A07D4">
        <w:rPr>
          <w:color w:val="FFFFFF" w:themeColor="background1"/>
          <w:lang w:eastAsia="fr-BE"/>
        </w:rPr>
        <w:t>Protection de la vie privée et voie de recours</w:t>
      </w:r>
      <w:bookmarkEnd w:id="17"/>
    </w:p>
    <w:p w:rsidR="006A07D4" w:rsidRPr="00CB2777" w:rsidRDefault="006A07D4" w:rsidP="006A07D4">
      <w:pPr>
        <w:tabs>
          <w:tab w:val="left" w:pos="1311"/>
        </w:tabs>
        <w:rPr>
          <w:rFonts w:cs="Arial"/>
          <w:lang w:eastAsia="fr-BE"/>
        </w:rPr>
      </w:pPr>
    </w:p>
    <w:p w:rsidR="006A07D4" w:rsidRPr="001350EB" w:rsidRDefault="006A07D4" w:rsidP="006A07D4">
      <w:pPr>
        <w:spacing w:before="100" w:beforeAutospacing="1" w:line="198" w:lineRule="atLeast"/>
        <w:rPr>
          <w:rFonts w:cs="Arial"/>
          <w:color w:val="000000"/>
          <w:lang w:eastAsia="fr-BE"/>
        </w:rPr>
      </w:pPr>
      <w:r w:rsidRPr="001350EB">
        <w:rPr>
          <w:rFonts w:cs="Arial"/>
          <w:color w:val="000000"/>
          <w:lang w:eastAsia="fr-BE"/>
        </w:rPr>
        <w:t>Comme le veut le Règlement général sur la protection des données (RGPD), nous vous signalons que :</w:t>
      </w:r>
    </w:p>
    <w:p w:rsidR="006A07D4" w:rsidRPr="001350EB" w:rsidRDefault="006A07D4" w:rsidP="006A07D4">
      <w:pPr>
        <w:pStyle w:val="Paragraphedeliste"/>
        <w:numPr>
          <w:ilvl w:val="0"/>
          <w:numId w:val="31"/>
        </w:numPr>
        <w:suppressAutoHyphens w:val="0"/>
        <w:spacing w:before="100" w:beforeAutospacing="1" w:line="198" w:lineRule="atLeast"/>
        <w:rPr>
          <w:rFonts w:cs="Arial"/>
          <w:color w:val="000000"/>
          <w:lang w:eastAsia="fr-BE"/>
        </w:rPr>
      </w:pPr>
      <w:r w:rsidRPr="001350EB">
        <w:rPr>
          <w:rFonts w:cs="Arial"/>
          <w:color w:val="000000"/>
          <w:lang w:eastAsia="fr-BE"/>
        </w:rPr>
        <w:t>Les données que vous fournissez en complétant le formulaire sont destinées à assurer le suivi de votre dossier au sein du Service Public de Wallonie.</w:t>
      </w:r>
    </w:p>
    <w:p w:rsidR="006A07D4" w:rsidRPr="001350EB" w:rsidRDefault="006A07D4" w:rsidP="006A07D4">
      <w:pPr>
        <w:pStyle w:val="Paragraphedeliste"/>
        <w:numPr>
          <w:ilvl w:val="0"/>
          <w:numId w:val="31"/>
        </w:numPr>
        <w:suppressAutoHyphens w:val="0"/>
        <w:spacing w:before="100" w:beforeAutospacing="1" w:line="198" w:lineRule="atLeast"/>
        <w:rPr>
          <w:rFonts w:cs="Arial"/>
          <w:color w:val="000000"/>
          <w:lang w:eastAsia="fr-BE"/>
        </w:rPr>
      </w:pPr>
      <w:r w:rsidRPr="001350EB">
        <w:rPr>
          <w:rFonts w:cs="Arial"/>
          <w:color w:val="000000"/>
          <w:lang w:eastAsia="fr-BE"/>
        </w:rPr>
        <w:t>Ces données seront transmises exclusivement au service du gouvernement wallon en charge de la démarche qui est identifié dans le formulaire, au pôle de compétitivité via lequel vous déposez votre projet, ainsi qu’au jury international.</w:t>
      </w:r>
    </w:p>
    <w:p w:rsidR="006A07D4" w:rsidRPr="001350EB" w:rsidRDefault="006A07D4" w:rsidP="006A07D4">
      <w:pPr>
        <w:pStyle w:val="Paragraphedeliste"/>
        <w:numPr>
          <w:ilvl w:val="0"/>
          <w:numId w:val="31"/>
        </w:numPr>
        <w:suppressAutoHyphens w:val="0"/>
        <w:spacing w:before="100" w:beforeAutospacing="1" w:line="198" w:lineRule="atLeast"/>
        <w:rPr>
          <w:rFonts w:cs="Arial"/>
          <w:color w:val="000000"/>
          <w:lang w:eastAsia="fr-BE"/>
        </w:rPr>
      </w:pPr>
      <w:r w:rsidRPr="001350EB">
        <w:rPr>
          <w:rFonts w:cs="Arial"/>
          <w:color w:val="000000"/>
          <w:lang w:eastAsia="fr-BE"/>
        </w:rPr>
        <w:t>Vous pouvez avoir accès aux données à caractère personnel vous concernant qui sont éventuellement détenues par le Service Public de Wallonie en introduisant une demande via le formulaire ‘Demande de droit d’accès à mes données personnelles’.</w:t>
      </w:r>
    </w:p>
    <w:p w:rsidR="006A07D4" w:rsidRPr="001350EB" w:rsidRDefault="006A07D4" w:rsidP="006A07D4">
      <w:pPr>
        <w:pStyle w:val="Paragraphedeliste"/>
        <w:numPr>
          <w:ilvl w:val="0"/>
          <w:numId w:val="31"/>
        </w:numPr>
        <w:suppressAutoHyphens w:val="0"/>
        <w:spacing w:before="100" w:beforeAutospacing="1" w:line="198" w:lineRule="atLeast"/>
        <w:rPr>
          <w:rFonts w:cs="Arial"/>
          <w:color w:val="000000"/>
          <w:lang w:eastAsia="fr-BE"/>
        </w:rPr>
      </w:pPr>
      <w:r w:rsidRPr="001350EB">
        <w:rPr>
          <w:rFonts w:cs="Arial"/>
          <w:color w:val="000000"/>
          <w:lang w:eastAsia="fr-BE"/>
        </w:rPr>
        <w:t xml:space="preserve">Vous pouvez exercer le droit à la rectification de vos données en vous adressant aux administrations du Service Public de Wallonie avec lesquelles vous êtes en contact. </w:t>
      </w:r>
    </w:p>
    <w:p w:rsidR="006A07D4" w:rsidRPr="001350EB" w:rsidRDefault="006A07D4" w:rsidP="006A07D4">
      <w:pPr>
        <w:pStyle w:val="Paragraphedeliste"/>
        <w:numPr>
          <w:ilvl w:val="0"/>
          <w:numId w:val="31"/>
        </w:numPr>
        <w:suppressAutoHyphens w:val="0"/>
        <w:spacing w:before="100" w:beforeAutospacing="1" w:line="198" w:lineRule="atLeast"/>
        <w:rPr>
          <w:rFonts w:ascii="Times New Roman" w:hAnsi="Times New Roman"/>
          <w:sz w:val="24"/>
          <w:szCs w:val="24"/>
          <w:lang w:eastAsia="fr-BE"/>
        </w:rPr>
      </w:pPr>
      <w:r w:rsidRPr="001350EB">
        <w:rPr>
          <w:rFonts w:cs="Arial"/>
          <w:color w:val="000000"/>
          <w:lang w:eastAsia="fr-BE"/>
        </w:rPr>
        <w:t>Les droits à l’effacement des données, à la limitation du traitement et à l’opposition au traitement ne peuvent s’exercer que dans certains cas spécifiques et limités vis-à-vis des autorités publiques. L’administration du Service Public de Wallonie avec laquelle vous êtes en contact, vous précisera si l’exercice de tels droits sont possibles pour le traitement concerné.»</w:t>
      </w:r>
    </w:p>
    <w:p w:rsidR="006A07D4" w:rsidRPr="000C30A4" w:rsidRDefault="006A07D4" w:rsidP="000C30A4">
      <w:pPr>
        <w:suppressAutoHyphens w:val="0"/>
        <w:spacing w:after="200" w:line="276" w:lineRule="auto"/>
        <w:rPr>
          <w:rFonts w:cs="Arial"/>
        </w:rPr>
      </w:pPr>
    </w:p>
    <w:p w:rsidR="000C30A4" w:rsidRDefault="000C30A4">
      <w:pPr>
        <w:suppressAutoHyphens w:val="0"/>
        <w:rPr>
          <w:rFonts w:cs="Arial"/>
          <w:color w:val="000000"/>
        </w:rPr>
      </w:pPr>
      <w:r>
        <w:rPr>
          <w:rFonts w:cs="Arial"/>
          <w:color w:val="000000"/>
        </w:rPr>
        <w:br w:type="page"/>
      </w:r>
    </w:p>
    <w:p w:rsidR="00FF4185" w:rsidRDefault="00FF4185" w:rsidP="00FF4185">
      <w:pPr>
        <w:tabs>
          <w:tab w:val="left" w:pos="2127"/>
          <w:tab w:val="left" w:pos="2977"/>
          <w:tab w:val="left" w:pos="3402"/>
          <w:tab w:val="left" w:pos="4253"/>
        </w:tabs>
        <w:jc w:val="center"/>
        <w:rPr>
          <w:rFonts w:cs="Arial"/>
          <w:color w:val="000000"/>
          <w:sz w:val="18"/>
          <w:szCs w:val="18"/>
        </w:rPr>
      </w:pPr>
      <w:r>
        <w:rPr>
          <w:rFonts w:cs="Arial"/>
          <w:b/>
          <w:bCs/>
          <w:noProof/>
          <w:color w:val="000000"/>
          <w:sz w:val="18"/>
          <w:szCs w:val="18"/>
          <w:lang w:val="fr-BE" w:eastAsia="fr-BE"/>
        </w:rPr>
        <w:drawing>
          <wp:anchor distT="0" distB="0" distL="114300" distR="114300" simplePos="0" relativeHeight="251660800" behindDoc="0" locked="0" layoutInCell="1" allowOverlap="1">
            <wp:simplePos x="0" y="0"/>
            <wp:positionH relativeFrom="column">
              <wp:posOffset>325755</wp:posOffset>
            </wp:positionH>
            <wp:positionV relativeFrom="paragraph">
              <wp:posOffset>79375</wp:posOffset>
            </wp:positionV>
            <wp:extent cx="2183130" cy="1193800"/>
            <wp:effectExtent l="0" t="0" r="0" b="0"/>
            <wp:wrapSquare wrapText="bothSides"/>
            <wp:docPr id="4" name="Image 3" descr="spw_eco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eco_fr.png"/>
                    <pic:cNvPicPr/>
                  </pic:nvPicPr>
                  <pic:blipFill>
                    <a:blip r:embed="rId9" cstate="print"/>
                    <a:stretch>
                      <a:fillRect/>
                    </a:stretch>
                  </pic:blipFill>
                  <pic:spPr>
                    <a:xfrm>
                      <a:off x="0" y="0"/>
                      <a:ext cx="2183130" cy="1193800"/>
                    </a:xfrm>
                    <a:prstGeom prst="rect">
                      <a:avLst/>
                    </a:prstGeom>
                  </pic:spPr>
                </pic:pic>
              </a:graphicData>
            </a:graphic>
          </wp:anchor>
        </w:drawing>
      </w:r>
      <w:r>
        <w:rPr>
          <w:rFonts w:cs="Arial"/>
          <w:b/>
          <w:bCs/>
          <w:color w:val="000000"/>
          <w:sz w:val="18"/>
          <w:szCs w:val="18"/>
        </w:rPr>
        <w:t>Service public de Wallonie</w:t>
      </w:r>
      <w:r>
        <w:rPr>
          <w:rFonts w:cs="Arial"/>
          <w:b/>
          <w:bCs/>
          <w:color w:val="000000"/>
          <w:sz w:val="18"/>
          <w:szCs w:val="18"/>
        </w:rPr>
        <w:br/>
      </w:r>
      <w:r>
        <w:rPr>
          <w:rFonts w:cs="Arial"/>
          <w:b/>
          <w:bCs/>
          <w:color w:val="002D59"/>
          <w:sz w:val="18"/>
          <w:szCs w:val="18"/>
        </w:rPr>
        <w:t xml:space="preserve">       économie emploi formation recherche</w:t>
      </w:r>
      <w:r>
        <w:rPr>
          <w:color w:val="5F5F5F"/>
        </w:rPr>
        <w:br/>
      </w:r>
      <w:r>
        <w:rPr>
          <w:rFonts w:cs="Arial"/>
          <w:color w:val="000000"/>
          <w:sz w:val="18"/>
          <w:szCs w:val="18"/>
        </w:rPr>
        <w:t xml:space="preserve">     Direction des Programmes d'Investissement</w:t>
      </w:r>
      <w:r>
        <w:rPr>
          <w:rFonts w:cs="Arial"/>
          <w:color w:val="000000"/>
          <w:sz w:val="18"/>
          <w:szCs w:val="18"/>
        </w:rPr>
        <w:br/>
        <w:t xml:space="preserve">     Place de la Wallonie, 1 - bâtiment 2</w:t>
      </w:r>
    </w:p>
    <w:p w:rsidR="00FF4185" w:rsidRDefault="00FF4185" w:rsidP="00FF4185">
      <w:pPr>
        <w:tabs>
          <w:tab w:val="left" w:pos="2127"/>
          <w:tab w:val="left" w:pos="2977"/>
          <w:tab w:val="left" w:pos="3402"/>
          <w:tab w:val="left" w:pos="4253"/>
        </w:tabs>
        <w:jc w:val="center"/>
        <w:rPr>
          <w:rFonts w:cs="Arial"/>
          <w:color w:val="000000"/>
          <w:sz w:val="18"/>
          <w:szCs w:val="18"/>
        </w:rPr>
      </w:pPr>
      <w:r>
        <w:rPr>
          <w:rFonts w:cs="Arial"/>
          <w:color w:val="000000"/>
          <w:sz w:val="18"/>
          <w:szCs w:val="18"/>
        </w:rPr>
        <w:t>5100 JAMBES</w:t>
      </w:r>
    </w:p>
    <w:p w:rsidR="00FF4185" w:rsidRDefault="00FF4185" w:rsidP="00FF4185">
      <w:pPr>
        <w:tabs>
          <w:tab w:val="left" w:pos="2127"/>
          <w:tab w:val="left" w:pos="2977"/>
          <w:tab w:val="left" w:pos="3402"/>
          <w:tab w:val="left" w:pos="4253"/>
        </w:tabs>
        <w:jc w:val="center"/>
        <w:rPr>
          <w:rFonts w:cs="Arial"/>
          <w:color w:val="000000"/>
          <w:sz w:val="18"/>
          <w:szCs w:val="18"/>
        </w:rPr>
      </w:pPr>
      <w:r>
        <w:rPr>
          <w:rFonts w:cs="Arial"/>
          <w:color w:val="000000"/>
          <w:sz w:val="18"/>
          <w:szCs w:val="18"/>
        </w:rPr>
        <w:br/>
      </w:r>
    </w:p>
    <w:p w:rsidR="00FF4185" w:rsidRPr="00CB3EE9" w:rsidRDefault="00FF4185" w:rsidP="00FF4185">
      <w:pPr>
        <w:ind w:left="3686" w:hanging="3686"/>
        <w:rPr>
          <w:rFonts w:cs="Arial"/>
          <w:color w:val="000000"/>
          <w:sz w:val="18"/>
          <w:szCs w:val="18"/>
        </w:rPr>
      </w:pPr>
      <w:r>
        <w:rPr>
          <w:rFonts w:cs="Arial"/>
          <w:color w:val="000000"/>
          <w:sz w:val="18"/>
          <w:szCs w:val="18"/>
        </w:rPr>
        <w:t xml:space="preserve">                                                                      </w:t>
      </w:r>
      <w:r>
        <w:rPr>
          <w:b/>
        </w:rPr>
        <w:t>Contacts :</w:t>
      </w:r>
      <w:r w:rsidRPr="00CB3EE9">
        <w:rPr>
          <w:noProof/>
          <w:lang w:val="fr-BE" w:eastAsia="fr-BE"/>
        </w:rPr>
        <w:t xml:space="preserve"> </w:t>
      </w:r>
    </w:p>
    <w:p w:rsidR="00FF4185" w:rsidRDefault="00FF4185" w:rsidP="00FF4185">
      <w:pPr>
        <w:pStyle w:val="ExplicationDG"/>
        <w:spacing w:line="240" w:lineRule="auto"/>
        <w:ind w:left="3544"/>
        <w:jc w:val="left"/>
      </w:pPr>
      <w:r>
        <w:t xml:space="preserve">Pour les </w:t>
      </w:r>
      <w:r>
        <w:rPr>
          <w:i/>
        </w:rPr>
        <w:t>petites et moyennes entreprises (PME)</w:t>
      </w:r>
      <w:r>
        <w:rPr>
          <w:b/>
        </w:rPr>
        <w:t> </w:t>
      </w:r>
      <w:r>
        <w:t>:</w:t>
      </w:r>
    </w:p>
    <w:p w:rsidR="00FF4185" w:rsidRDefault="00FF4185" w:rsidP="00FF4185">
      <w:pPr>
        <w:pStyle w:val="ExplicationDG"/>
        <w:spacing w:line="240" w:lineRule="auto"/>
        <w:ind w:left="3544"/>
      </w:pPr>
      <w:r>
        <w:t>Direction des PME</w:t>
      </w:r>
    </w:p>
    <w:p w:rsidR="00FF4185" w:rsidRPr="00364447" w:rsidRDefault="00FF4185" w:rsidP="00FF4185">
      <w:pPr>
        <w:pStyle w:val="ExplicationDG"/>
        <w:spacing w:line="240" w:lineRule="auto"/>
        <w:ind w:left="3544"/>
        <w:rPr>
          <w:b/>
        </w:rPr>
      </w:pPr>
      <w:r w:rsidRPr="00364447">
        <w:rPr>
          <w:b/>
        </w:rPr>
        <w:t>Permanence</w:t>
      </w:r>
      <w:r>
        <w:rPr>
          <w:b/>
        </w:rPr>
        <w:t>s</w:t>
      </w:r>
      <w:r w:rsidRPr="00364447">
        <w:rPr>
          <w:b/>
        </w:rPr>
        <w:t xml:space="preserve"> téléphonique</w:t>
      </w:r>
      <w:r>
        <w:rPr>
          <w:b/>
        </w:rPr>
        <w:t>s</w:t>
      </w:r>
      <w:r w:rsidRPr="00364447">
        <w:rPr>
          <w:b/>
        </w:rPr>
        <w:t xml:space="preserve"> de 9h à 12h</w:t>
      </w:r>
    </w:p>
    <w:p w:rsidR="00FF4185" w:rsidRDefault="00FF4185" w:rsidP="00FF4185">
      <w:pPr>
        <w:pStyle w:val="ExplicationDG"/>
        <w:spacing w:line="240" w:lineRule="auto"/>
        <w:ind w:left="3544"/>
      </w:pPr>
      <w:r>
        <w:t>Tél : 081/33.42.00 - Fax : 081/33.42.22</w:t>
      </w:r>
    </w:p>
    <w:p w:rsidR="00FF4185" w:rsidRDefault="00FF4185" w:rsidP="00FF4185">
      <w:pPr>
        <w:pStyle w:val="ExplicationDGligne"/>
        <w:pBdr>
          <w:bottom w:val="single" w:sz="8" w:space="0" w:color="808080"/>
        </w:pBdr>
        <w:spacing w:line="240" w:lineRule="auto"/>
        <w:ind w:left="3544"/>
        <w:rPr>
          <w:lang w:val="nl-NL"/>
        </w:rPr>
      </w:pPr>
      <w:r>
        <w:t xml:space="preserve">Courriel : </w:t>
      </w:r>
      <w:hyperlink r:id="rId10" w:history="1">
        <w:r>
          <w:rPr>
            <w:rStyle w:val="Lienhypertexte"/>
          </w:rPr>
          <w:t>pme</w:t>
        </w:r>
        <w:bookmarkStart w:id="18" w:name="_Hlt262657149"/>
        <w:r>
          <w:rPr>
            <w:rStyle w:val="Lienhypertexte"/>
          </w:rPr>
          <w:t>.</w:t>
        </w:r>
        <w:bookmarkStart w:id="19" w:name="_Hlt261331919"/>
        <w:bookmarkEnd w:id="18"/>
        <w:r>
          <w:rPr>
            <w:rStyle w:val="Lienhypertexte"/>
          </w:rPr>
          <w:t>d</w:t>
        </w:r>
        <w:bookmarkEnd w:id="19"/>
        <w:r>
          <w:rPr>
            <w:rStyle w:val="Lienhypertexte"/>
          </w:rPr>
          <w:t>geer@spw.wallonie.be</w:t>
        </w:r>
      </w:hyperlink>
    </w:p>
    <w:p w:rsidR="00FF4185" w:rsidRDefault="00FF4185" w:rsidP="00FF4185">
      <w:pPr>
        <w:pStyle w:val="ExplicationDGligne"/>
        <w:pBdr>
          <w:bottom w:val="single" w:sz="8" w:space="0" w:color="808080"/>
        </w:pBdr>
        <w:spacing w:line="240" w:lineRule="auto"/>
        <w:ind w:left="3544"/>
        <w:jc w:val="left"/>
        <w:rPr>
          <w:lang w:val="nl-NL"/>
        </w:rPr>
      </w:pPr>
    </w:p>
    <w:p w:rsidR="00FF4185" w:rsidRDefault="00FF4185" w:rsidP="00FF4185">
      <w:pPr>
        <w:pStyle w:val="ExplicationDG"/>
        <w:spacing w:line="240" w:lineRule="auto"/>
        <w:ind w:left="3544"/>
        <w:jc w:val="left"/>
        <w:rPr>
          <w:lang w:val="nl-NL"/>
        </w:rPr>
      </w:pPr>
    </w:p>
    <w:p w:rsidR="00FF4185" w:rsidRDefault="00FF4185" w:rsidP="00FF4185">
      <w:pPr>
        <w:pStyle w:val="ExplicationDG"/>
        <w:tabs>
          <w:tab w:val="left" w:pos="7938"/>
        </w:tabs>
        <w:spacing w:line="240" w:lineRule="auto"/>
        <w:ind w:left="3544"/>
        <w:jc w:val="left"/>
      </w:pPr>
      <w:r>
        <w:t>Pour les</w:t>
      </w:r>
      <w:r>
        <w:rPr>
          <w:b/>
        </w:rPr>
        <w:t xml:space="preserve"> </w:t>
      </w:r>
      <w:r>
        <w:rPr>
          <w:i/>
        </w:rPr>
        <w:t>grandes entreprises</w:t>
      </w:r>
      <w:r>
        <w:rPr>
          <w:b/>
        </w:rPr>
        <w:t> </w:t>
      </w:r>
      <w:r>
        <w:t xml:space="preserve">et les </w:t>
      </w:r>
      <w:r>
        <w:rPr>
          <w:i/>
        </w:rPr>
        <w:t>cofinancements FEDER ou FEADER</w:t>
      </w:r>
      <w:r>
        <w:t xml:space="preserve"> : </w:t>
      </w:r>
    </w:p>
    <w:p w:rsidR="00FF4185" w:rsidRDefault="00FF4185" w:rsidP="00FF4185">
      <w:pPr>
        <w:pStyle w:val="ExplicationDG"/>
        <w:spacing w:line="240" w:lineRule="auto"/>
        <w:ind w:left="3544"/>
      </w:pPr>
      <w:r>
        <w:t>Direction des Programmes d'Investissement</w:t>
      </w:r>
    </w:p>
    <w:p w:rsidR="00FF4185" w:rsidRDefault="00FF4185" w:rsidP="00FF4185">
      <w:pPr>
        <w:pStyle w:val="ExplicationDG"/>
        <w:spacing w:line="240" w:lineRule="auto"/>
        <w:ind w:left="3544"/>
        <w:rPr>
          <w:lang w:val="nl-NL"/>
        </w:rPr>
      </w:pPr>
      <w:r>
        <w:t xml:space="preserve">Tél : 081/33.37.25 - </w:t>
      </w:r>
      <w:r>
        <w:rPr>
          <w:lang w:val="nl-NL"/>
        </w:rPr>
        <w:t>Fax : 081/33.39.33</w:t>
      </w:r>
    </w:p>
    <w:p w:rsidR="00FF4185" w:rsidRDefault="00FF4185" w:rsidP="00FF4185">
      <w:pPr>
        <w:pStyle w:val="ExplicationDG"/>
        <w:spacing w:line="240" w:lineRule="auto"/>
        <w:ind w:left="3544"/>
        <w:rPr>
          <w:lang w:val="nl-NL"/>
        </w:rPr>
      </w:pPr>
      <w:r>
        <w:t xml:space="preserve">Courriel : </w:t>
      </w:r>
      <w:hyperlink r:id="rId11" w:history="1">
        <w:r>
          <w:rPr>
            <w:rStyle w:val="Lienhypertexte"/>
          </w:rPr>
          <w:t>dpi@spw.wallonie.be</w:t>
        </w:r>
      </w:hyperlink>
    </w:p>
    <w:p w:rsidR="00FF4185" w:rsidRDefault="00FF4185" w:rsidP="00FF4185">
      <w:pPr>
        <w:pStyle w:val="ExplicationDGligne"/>
        <w:spacing w:line="240" w:lineRule="auto"/>
        <w:ind w:left="3544"/>
      </w:pPr>
    </w:p>
    <w:p w:rsidR="00FF4185" w:rsidRDefault="00FF4185" w:rsidP="00FF4185">
      <w:pPr>
        <w:pStyle w:val="ExplicationDG"/>
        <w:spacing w:line="240" w:lineRule="auto"/>
        <w:ind w:left="3544"/>
        <w:rPr>
          <w:lang w:val="nl-NL"/>
        </w:rPr>
      </w:pPr>
    </w:p>
    <w:p w:rsidR="00FF4185" w:rsidRDefault="00FF4185" w:rsidP="00FF4185">
      <w:pPr>
        <w:pStyle w:val="ExplicationDG"/>
        <w:spacing w:line="240" w:lineRule="auto"/>
        <w:ind w:left="3544"/>
        <w:jc w:val="left"/>
      </w:pPr>
      <w:r>
        <w:t xml:space="preserve">Pour toute question concernant </w:t>
      </w:r>
      <w:r>
        <w:rPr>
          <w:i/>
        </w:rPr>
        <w:t>l’introduction des demandes</w:t>
      </w:r>
      <w:r>
        <w:t xml:space="preserve"> :   </w:t>
      </w:r>
    </w:p>
    <w:p w:rsidR="00FF4185" w:rsidRDefault="00FF4185" w:rsidP="00FF4185">
      <w:pPr>
        <w:pStyle w:val="ExplicationDG"/>
        <w:spacing w:line="240" w:lineRule="auto"/>
        <w:ind w:left="3544"/>
      </w:pPr>
      <w:r>
        <w:rPr>
          <w:b/>
        </w:rPr>
        <w:t xml:space="preserve">Permanences téléphoniques </w:t>
      </w:r>
      <w:r w:rsidRPr="00364447">
        <w:rPr>
          <w:b/>
        </w:rPr>
        <w:t>de 9h à 12h</w:t>
      </w:r>
    </w:p>
    <w:p w:rsidR="00FF4185" w:rsidRDefault="00FF4185" w:rsidP="00FF4185">
      <w:pPr>
        <w:pStyle w:val="ExplicationDG"/>
        <w:spacing w:line="240" w:lineRule="auto"/>
        <w:ind w:left="3544"/>
        <w:rPr>
          <w:b/>
        </w:rPr>
      </w:pPr>
      <w:r>
        <w:t>Cellule des Autorisations de débuter</w:t>
      </w:r>
      <w:r w:rsidRPr="00AB5476">
        <w:rPr>
          <w:b/>
        </w:rPr>
        <w:t xml:space="preserve"> </w:t>
      </w:r>
    </w:p>
    <w:p w:rsidR="00FF4185" w:rsidRDefault="00FF4185" w:rsidP="00FF4185">
      <w:pPr>
        <w:pStyle w:val="ExplicationDG"/>
        <w:spacing w:line="240" w:lineRule="auto"/>
        <w:ind w:left="3544"/>
      </w:pPr>
      <w:r>
        <w:t>Tél : 081/33.37.33 - Fax : 081/33.39.66</w:t>
      </w:r>
    </w:p>
    <w:p w:rsidR="00FF4185" w:rsidRDefault="00FF4185" w:rsidP="00FF4185">
      <w:pPr>
        <w:pStyle w:val="ExplicationDG"/>
        <w:spacing w:line="240" w:lineRule="auto"/>
        <w:ind w:left="3544"/>
        <w:rPr>
          <w:lang w:val="nl-NL"/>
        </w:rPr>
      </w:pPr>
      <w:r>
        <w:t xml:space="preserve">Courriel : </w:t>
      </w:r>
      <w:hyperlink r:id="rId12" w:history="1">
        <w:r>
          <w:rPr>
            <w:rStyle w:val="Lienhypertexte"/>
          </w:rPr>
          <w:t>dpi@spw.wallonie.be</w:t>
        </w:r>
      </w:hyperlink>
    </w:p>
    <w:p w:rsidR="00FF4185" w:rsidRDefault="00FF4185" w:rsidP="00FF4185">
      <w:pPr>
        <w:pStyle w:val="ExplicationDGligne"/>
        <w:spacing w:line="240" w:lineRule="auto"/>
        <w:ind w:left="3544"/>
      </w:pPr>
    </w:p>
    <w:p w:rsidR="00FF4185" w:rsidRDefault="00FF4185" w:rsidP="00FF4185">
      <w:pPr>
        <w:pStyle w:val="ExplicationDG"/>
        <w:spacing w:line="240" w:lineRule="auto"/>
        <w:ind w:left="3544"/>
      </w:pPr>
    </w:p>
    <w:p w:rsidR="00FF4185" w:rsidRDefault="00FF4185" w:rsidP="00FF4185">
      <w:pPr>
        <w:pStyle w:val="ExplicationDG"/>
        <w:spacing w:line="240" w:lineRule="auto"/>
        <w:ind w:left="3544"/>
        <w:jc w:val="left"/>
      </w:pPr>
      <w:r>
        <w:t xml:space="preserve">Pour les demandes spécifiques </w:t>
      </w:r>
      <w:r>
        <w:br/>
      </w:r>
      <w:r>
        <w:rPr>
          <w:i/>
        </w:rPr>
        <w:t>protection de l’environnement</w:t>
      </w:r>
      <w:r>
        <w:t xml:space="preserve"> et </w:t>
      </w:r>
      <w:r>
        <w:rPr>
          <w:i/>
        </w:rPr>
        <w:t>utilisation durable de l’énergie</w:t>
      </w:r>
      <w:r>
        <w:t xml:space="preserve"> : </w:t>
      </w:r>
    </w:p>
    <w:p w:rsidR="00FF4185" w:rsidRPr="00364447" w:rsidRDefault="00FF4185" w:rsidP="00FF4185">
      <w:pPr>
        <w:pStyle w:val="ExplicationDG"/>
        <w:spacing w:line="240" w:lineRule="auto"/>
        <w:ind w:left="3544"/>
        <w:rPr>
          <w:b/>
        </w:rPr>
      </w:pPr>
      <w:r w:rsidRPr="00364447">
        <w:rPr>
          <w:b/>
        </w:rPr>
        <w:t>Permanence</w:t>
      </w:r>
      <w:r>
        <w:rPr>
          <w:b/>
        </w:rPr>
        <w:t>s</w:t>
      </w:r>
      <w:r w:rsidRPr="00364447">
        <w:rPr>
          <w:b/>
        </w:rPr>
        <w:t xml:space="preserve"> téléphonique</w:t>
      </w:r>
      <w:r>
        <w:rPr>
          <w:b/>
        </w:rPr>
        <w:t>s</w:t>
      </w:r>
      <w:r w:rsidRPr="00364447">
        <w:rPr>
          <w:b/>
        </w:rPr>
        <w:t xml:space="preserve"> de 9h à 12h</w:t>
      </w:r>
    </w:p>
    <w:p w:rsidR="00FF4185" w:rsidRDefault="00FF4185" w:rsidP="00FF4185">
      <w:pPr>
        <w:pStyle w:val="ExplicationDG"/>
        <w:spacing w:line="240" w:lineRule="auto"/>
        <w:ind w:left="3544"/>
      </w:pPr>
      <w:r>
        <w:t>Tél : 081/33.37.60 - Fax : 081/33.39.33</w:t>
      </w:r>
    </w:p>
    <w:p w:rsidR="00FF4185" w:rsidRDefault="00FF4185" w:rsidP="00FF4185">
      <w:pPr>
        <w:pStyle w:val="ExplicationDGligne"/>
        <w:spacing w:line="240" w:lineRule="auto"/>
        <w:ind w:left="3544"/>
      </w:pPr>
      <w:r>
        <w:t xml:space="preserve">Courriel : </w:t>
      </w:r>
      <w:hyperlink r:id="rId13" w:history="1">
        <w:r>
          <w:rPr>
            <w:rStyle w:val="Lienhypertexte"/>
          </w:rPr>
          <w:t>ingrid.thiry@spw.w</w:t>
        </w:r>
        <w:bookmarkStart w:id="20" w:name="_Hlt219007716"/>
        <w:r>
          <w:rPr>
            <w:rStyle w:val="Lienhypertexte"/>
          </w:rPr>
          <w:t>a</w:t>
        </w:r>
        <w:bookmarkEnd w:id="20"/>
        <w:r>
          <w:rPr>
            <w:rStyle w:val="Lienhypertexte"/>
          </w:rPr>
          <w:t>llonie.be</w:t>
        </w:r>
      </w:hyperlink>
    </w:p>
    <w:p w:rsidR="00FF4185" w:rsidRDefault="00FF4185" w:rsidP="00FF4185">
      <w:pPr>
        <w:pStyle w:val="ExplicationDGligne"/>
        <w:spacing w:line="240" w:lineRule="auto"/>
        <w:ind w:left="3544"/>
      </w:pPr>
    </w:p>
    <w:p w:rsidR="00FF4185" w:rsidRPr="00AB665F" w:rsidRDefault="00FF4185" w:rsidP="00FF4185">
      <w:pPr>
        <w:ind w:left="3544"/>
        <w:rPr>
          <w:b/>
          <w:lang w:val="fr-BE"/>
        </w:rPr>
      </w:pPr>
      <w:r w:rsidRPr="00AB665F">
        <w:rPr>
          <w:lang w:val="fr-BE"/>
        </w:rPr>
        <w:t xml:space="preserve">Sites Internet </w:t>
      </w:r>
      <w:r w:rsidRPr="00AB665F">
        <w:rPr>
          <w:lang w:val="fr-BE"/>
        </w:rPr>
        <w:tab/>
      </w:r>
      <w:r w:rsidRPr="00AB665F">
        <w:rPr>
          <w:lang w:val="fr-BE"/>
        </w:rPr>
        <w:tab/>
      </w:r>
      <w:r w:rsidRPr="00AB665F">
        <w:rPr>
          <w:lang w:val="fr-BE"/>
        </w:rPr>
        <w:tab/>
      </w:r>
      <w:hyperlink r:id="rId14" w:history="1">
        <w:r w:rsidRPr="00AB665F">
          <w:rPr>
            <w:rStyle w:val="Lienhypertexte"/>
            <w:lang w:val="fr-BE"/>
          </w:rPr>
          <w:t>http://economie.wallonie.be</w:t>
        </w:r>
      </w:hyperlink>
    </w:p>
    <w:p w:rsidR="00FF4185" w:rsidRDefault="00FF4185" w:rsidP="00FF4185">
      <w:pPr>
        <w:ind w:left="3544"/>
      </w:pPr>
      <w:r w:rsidRPr="00AB665F">
        <w:rPr>
          <w:b/>
          <w:lang w:val="fr-BE"/>
        </w:rPr>
        <w:tab/>
      </w:r>
      <w:r w:rsidRPr="00AB665F">
        <w:rPr>
          <w:b/>
          <w:lang w:val="fr-BE"/>
        </w:rPr>
        <w:tab/>
      </w:r>
      <w:r w:rsidRPr="00AB665F">
        <w:rPr>
          <w:b/>
          <w:lang w:val="fr-BE"/>
        </w:rPr>
        <w:tab/>
      </w:r>
      <w:r w:rsidRPr="00AB665F">
        <w:rPr>
          <w:b/>
          <w:lang w:val="fr-BE"/>
        </w:rPr>
        <w:tab/>
      </w:r>
      <w:hyperlink r:id="rId15" w:history="1">
        <w:r w:rsidRPr="00676446">
          <w:rPr>
            <w:rStyle w:val="Lienhypertexte"/>
            <w:lang w:val="fr-BE"/>
          </w:rPr>
          <w:t>http://www.wallonie.be</w:t>
        </w:r>
      </w:hyperlink>
    </w:p>
    <w:p w:rsidR="00FF4185" w:rsidRPr="00676446" w:rsidRDefault="00FF4185" w:rsidP="00FF4185">
      <w:pPr>
        <w:ind w:left="3544"/>
        <w:rPr>
          <w:lang w:val="fr-BE"/>
        </w:rPr>
      </w:pPr>
    </w:p>
    <w:p w:rsidR="00FF4185" w:rsidRDefault="00FF4185" w:rsidP="00FF4185">
      <w:pPr>
        <w:pStyle w:val="Titreformulaire"/>
        <w:pBdr>
          <w:top w:val="single" w:sz="4" w:space="5" w:color="FF0000"/>
          <w:left w:val="single" w:sz="4" w:space="5" w:color="FF0000"/>
          <w:bottom w:val="single" w:sz="4" w:space="5" w:color="FF0000"/>
          <w:right w:val="single" w:sz="4" w:space="5" w:color="FF0000"/>
        </w:pBdr>
      </w:pPr>
      <w:r>
        <w:t>Aide à l'investissement</w:t>
      </w:r>
      <w:r>
        <w:br/>
        <w:t>demande d’intervention</w:t>
      </w:r>
    </w:p>
    <w:p w:rsidR="00FF4185" w:rsidRDefault="00FF4185" w:rsidP="00FF4185"/>
    <w:p w:rsidR="00FF4185" w:rsidRDefault="00FF4185" w:rsidP="00FF4185">
      <w:r>
        <w:t>Ce formulaire vous permet, sous certaines conditions, de bénéficier d'aides de la Région wallonne, conformément au Règlement n° 651/2014 de la Commission européenne du 17 juin 2014 déclarant certaines catégories d’aides compatibles avec le marché intérieur. On distingue :</w:t>
      </w:r>
    </w:p>
    <w:p w:rsidR="00FF4185" w:rsidRDefault="00FF4185" w:rsidP="00FF4185"/>
    <w:p w:rsidR="00FF4185" w:rsidRDefault="00FF4185" w:rsidP="00FF4185">
      <w:pPr>
        <w:numPr>
          <w:ilvl w:val="0"/>
          <w:numId w:val="3"/>
        </w:numPr>
        <w:tabs>
          <w:tab w:val="left" w:pos="360"/>
        </w:tabs>
        <w:autoSpaceDE w:val="0"/>
        <w:rPr>
          <w:rFonts w:ascii="ArialMT" w:eastAsia="ArialMT" w:hAnsi="ArialMT"/>
        </w:rPr>
      </w:pPr>
      <w:r>
        <w:rPr>
          <w:rFonts w:ascii="ArialMT" w:eastAsia="ArialMT" w:hAnsi="ArialMT"/>
        </w:rPr>
        <w:t>les aides classiques pour les petites et moyennes entreprises (notice explicative, points 2 et 3) ;</w:t>
      </w:r>
    </w:p>
    <w:p w:rsidR="00FF4185" w:rsidRDefault="00FF4185" w:rsidP="00FF4185">
      <w:pPr>
        <w:numPr>
          <w:ilvl w:val="0"/>
          <w:numId w:val="3"/>
        </w:numPr>
        <w:tabs>
          <w:tab w:val="left" w:pos="360"/>
        </w:tabs>
        <w:autoSpaceDE w:val="0"/>
        <w:rPr>
          <w:rFonts w:ascii="ArialMT" w:eastAsia="ArialMT" w:hAnsi="ArialMT"/>
        </w:rPr>
      </w:pPr>
      <w:r>
        <w:rPr>
          <w:rFonts w:ascii="ArialMT" w:eastAsia="ArialMT" w:hAnsi="ArialMT"/>
        </w:rPr>
        <w:t>les aides classiques pour les grandes entreprises (notice explicative, point 4) ;</w:t>
      </w:r>
    </w:p>
    <w:p w:rsidR="00FF4185" w:rsidRDefault="00FF4185" w:rsidP="00FF4185">
      <w:pPr>
        <w:numPr>
          <w:ilvl w:val="0"/>
          <w:numId w:val="3"/>
        </w:numPr>
        <w:tabs>
          <w:tab w:val="left" w:pos="360"/>
        </w:tabs>
        <w:autoSpaceDE w:val="0"/>
        <w:rPr>
          <w:rFonts w:ascii="ArialMT" w:eastAsia="ArialMT" w:hAnsi="ArialMT"/>
        </w:rPr>
      </w:pPr>
      <w:r>
        <w:rPr>
          <w:rFonts w:ascii="ArialMT" w:eastAsia="ArialMT" w:hAnsi="ArialMT"/>
        </w:rPr>
        <w:t>les aides spécifiques en faveur de la protection de l'environnement et de l'utilisation durable de l'énergie (notice explicative, point 5) ;</w:t>
      </w:r>
    </w:p>
    <w:p w:rsidR="00FF4185" w:rsidRDefault="00FF4185" w:rsidP="00FF4185">
      <w:pPr>
        <w:numPr>
          <w:ilvl w:val="0"/>
          <w:numId w:val="3"/>
        </w:numPr>
        <w:tabs>
          <w:tab w:val="left" w:pos="360"/>
        </w:tabs>
        <w:autoSpaceDE w:val="0"/>
        <w:rPr>
          <w:rFonts w:ascii="ArialMT" w:eastAsia="ArialMT" w:hAnsi="ArialMT"/>
        </w:rPr>
      </w:pPr>
      <w:r>
        <w:rPr>
          <w:rFonts w:ascii="ArialMT" w:eastAsia="ArialMT" w:hAnsi="ArialMT"/>
        </w:rPr>
        <w:t>les aides à l’investissement cofinancées par l’Union Européenne (FEDER 2014-2020 : Fonds Européen de Développement Régional) : pour les PME localisées en zone de développement, sous certaines conditions d’accès (notice explicative, point 6) ;</w:t>
      </w:r>
    </w:p>
    <w:p w:rsidR="00FF4185" w:rsidRDefault="00FF4185" w:rsidP="00FF4185">
      <w:pPr>
        <w:numPr>
          <w:ilvl w:val="0"/>
          <w:numId w:val="3"/>
        </w:numPr>
        <w:tabs>
          <w:tab w:val="left" w:pos="360"/>
        </w:tabs>
        <w:autoSpaceDE w:val="0"/>
        <w:rPr>
          <w:b/>
          <w:sz w:val="24"/>
        </w:rPr>
      </w:pPr>
      <w:r>
        <w:rPr>
          <w:rFonts w:ascii="ArialMT" w:eastAsia="ArialMT" w:hAnsi="ArialMT"/>
        </w:rPr>
        <w:t>le concours de l’Union Européenne (FEADER : Fonds Européen Agricole pour le Développement Rural) sur les aides à l’investissement classiques et spécifiques (notice explicative, point 7) ;</w:t>
      </w:r>
    </w:p>
    <w:p w:rsidR="00FF4185" w:rsidRDefault="00FF4185" w:rsidP="00FF4185">
      <w:pPr>
        <w:numPr>
          <w:ilvl w:val="0"/>
          <w:numId w:val="3"/>
        </w:numPr>
        <w:tabs>
          <w:tab w:val="left" w:pos="360"/>
        </w:tabs>
        <w:autoSpaceDE w:val="0"/>
        <w:rPr>
          <w:b/>
          <w:sz w:val="24"/>
        </w:rPr>
      </w:pPr>
      <w:r>
        <w:rPr>
          <w:rFonts w:ascii="ArialMT" w:eastAsia="ArialMT" w:hAnsi="ArialMT"/>
        </w:rPr>
        <w:t>le concours de l'Union Européenne (FEAMP : Fonds Européen pour les Affaires Maritimes et la Pêche) sur les aides à l'investissement classiques (notice explicative, point 7’).</w:t>
      </w:r>
    </w:p>
    <w:p w:rsidR="00FF4185" w:rsidRDefault="00FF4185" w:rsidP="00FF4185">
      <w:pPr>
        <w:tabs>
          <w:tab w:val="left" w:pos="360"/>
        </w:tabs>
        <w:autoSpaceDE w:val="0"/>
        <w:rPr>
          <w:b/>
          <w:sz w:val="24"/>
        </w:rPr>
      </w:pPr>
      <w:r>
        <w:rPr>
          <w:b/>
          <w:sz w:val="24"/>
        </w:rPr>
        <w:t>L’union Européenne investit dans votre avenir</w:t>
      </w:r>
      <w:r>
        <w:rPr>
          <w:b/>
          <w:sz w:val="24"/>
        </w:rPr>
        <w:tab/>
      </w:r>
      <w:r>
        <w:rPr>
          <w:b/>
          <w:sz w:val="24"/>
        </w:rPr>
        <w:tab/>
      </w:r>
      <w:r>
        <w:rPr>
          <w:b/>
          <w:noProof/>
          <w:sz w:val="24"/>
          <w:lang w:val="fr-BE" w:eastAsia="fr-BE"/>
        </w:rPr>
        <w:drawing>
          <wp:inline distT="0" distB="0" distL="0" distR="0">
            <wp:extent cx="920750" cy="622300"/>
            <wp:effectExtent l="19050" t="0" r="0" b="0"/>
            <wp:docPr id="5" name="Image 1" descr="logo européen provis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uropéen provisoire"/>
                    <pic:cNvPicPr>
                      <a:picLocks noChangeAspect="1" noChangeArrowheads="1"/>
                    </pic:cNvPicPr>
                  </pic:nvPicPr>
                  <pic:blipFill>
                    <a:blip r:embed="rId16" cstate="print"/>
                    <a:srcRect/>
                    <a:stretch>
                      <a:fillRect/>
                    </a:stretch>
                  </pic:blipFill>
                  <pic:spPr bwMode="auto">
                    <a:xfrm>
                      <a:off x="0" y="0"/>
                      <a:ext cx="920750" cy="622300"/>
                    </a:xfrm>
                    <a:prstGeom prst="rect">
                      <a:avLst/>
                    </a:prstGeom>
                    <a:noFill/>
                    <a:ln w="9525">
                      <a:noFill/>
                      <a:miter lim="800000"/>
                      <a:headEnd/>
                      <a:tailEnd/>
                    </a:ln>
                  </pic:spPr>
                </pic:pic>
              </a:graphicData>
            </a:graphic>
          </wp:inline>
        </w:drawing>
      </w:r>
    </w:p>
    <w:p w:rsidR="00FF4185" w:rsidRDefault="00FF4185" w:rsidP="00FF4185"/>
    <w:p w:rsidR="00FF4185" w:rsidRDefault="00FF4185" w:rsidP="00FF4185">
      <w:pPr>
        <w:pStyle w:val="Liste"/>
      </w:pPr>
      <w:r>
        <w:t>Pour les appels à projets dans le cadre des « pôles de compétitivité », un formulaire spécifique doit être utilisé. (voir http://www.clusters.be)</w:t>
      </w:r>
    </w:p>
    <w:p w:rsidR="00FF4185" w:rsidRDefault="00FF4185" w:rsidP="00FF4185">
      <w:pPr>
        <w:pStyle w:val="Liste"/>
      </w:pPr>
    </w:p>
    <w:p w:rsidR="00FF4185" w:rsidRDefault="00FF4185" w:rsidP="00FF4185">
      <w:pPr>
        <w:pStyle w:val="Titrepageobjectif"/>
        <w:spacing w:after="113"/>
        <w:rPr>
          <w:caps/>
        </w:rPr>
      </w:pPr>
    </w:p>
    <w:p w:rsidR="00FF4185" w:rsidRDefault="00FF4185" w:rsidP="00FF4185">
      <w:pPr>
        <w:pStyle w:val="Descriptionobjectif"/>
      </w:pPr>
      <w:r>
        <w:t>Les questions que vous vous posez trouvent probablement réponse dans la notice explicative. Celle-ci comporte notamment un glossaire : vous y trouverez la définition des expressions signalées par un * dans ce formulaire.</w:t>
      </w:r>
    </w:p>
    <w:p w:rsidR="00FF4185" w:rsidRDefault="00FF4185" w:rsidP="00FF4185">
      <w:pPr>
        <w:pStyle w:val="Titrepageobjectif"/>
        <w:spacing w:after="113"/>
        <w:rPr>
          <w:caps/>
        </w:rPr>
      </w:pPr>
    </w:p>
    <w:p w:rsidR="00FF4185" w:rsidRDefault="00FF4185" w:rsidP="00FF4185">
      <w:pPr>
        <w:pStyle w:val="Titrepageobjectif"/>
        <w:spacing w:after="113"/>
        <w:rPr>
          <w:caps/>
        </w:rPr>
      </w:pPr>
      <w:r>
        <w:rPr>
          <w:caps/>
        </w:rPr>
        <w:t>Aide À l’investissement</w:t>
      </w:r>
      <w:r>
        <w:rPr>
          <w:b w:val="0"/>
          <w:caps/>
        </w:rPr>
        <w:t> </w:t>
      </w:r>
      <w:proofErr w:type="gramStart"/>
      <w:r>
        <w:t>:</w:t>
      </w:r>
      <w:proofErr w:type="gramEnd"/>
      <w:r>
        <w:br/>
      </w:r>
      <w:r>
        <w:rPr>
          <w:caps/>
        </w:rPr>
        <w:t>Pour qui ? Pour quoi ?</w:t>
      </w:r>
    </w:p>
    <w:p w:rsidR="00FF4185" w:rsidRDefault="00FF4185" w:rsidP="00FF4185">
      <w:pPr>
        <w:pStyle w:val="Descriptionobjectif"/>
      </w:pPr>
      <w:r>
        <w:t>Vous exercez une activité en personne physique ou en personne morale et vous souhaitez investir sur le territoire wallon.</w:t>
      </w:r>
    </w:p>
    <w:p w:rsidR="00FF4185" w:rsidRDefault="00FF4185" w:rsidP="00FF4185">
      <w:pPr>
        <w:pStyle w:val="Descriptionobjectif"/>
        <w:rPr>
          <w:b/>
        </w:rPr>
      </w:pPr>
      <w:r>
        <w:t xml:space="preserve">La Région wallonne peut vous accorder une </w:t>
      </w:r>
      <w:r>
        <w:rPr>
          <w:b/>
        </w:rPr>
        <w:t>prime à l’investissement</w:t>
      </w:r>
      <w:r>
        <w:t xml:space="preserve"> </w:t>
      </w:r>
      <w:r>
        <w:rPr>
          <w:b/>
        </w:rPr>
        <w:t>et l’exonération du précompte immobilier.</w:t>
      </w:r>
    </w:p>
    <w:p w:rsidR="00FF4185" w:rsidRDefault="00FF4185" w:rsidP="00FF4185">
      <w:pPr>
        <w:pStyle w:val="Descriptionobjectif"/>
        <w:spacing w:after="0"/>
      </w:pPr>
      <w:r>
        <w:t xml:space="preserve">Pour bénéficier de cette aide vous devez remplir </w:t>
      </w:r>
      <w:r>
        <w:rPr>
          <w:b/>
        </w:rPr>
        <w:t>les conditions suivantes</w:t>
      </w:r>
      <w:r>
        <w:t> :</w:t>
      </w:r>
    </w:p>
    <w:p w:rsidR="00FF4185" w:rsidRDefault="00FF4185" w:rsidP="00FF4185">
      <w:pPr>
        <w:pStyle w:val="Enumrationobjectif"/>
        <w:numPr>
          <w:ilvl w:val="0"/>
          <w:numId w:val="3"/>
        </w:numPr>
        <w:tabs>
          <w:tab w:val="left" w:pos="927"/>
        </w:tabs>
        <w:ind w:left="927"/>
      </w:pPr>
      <w:r>
        <w:t>vous avez ou vous créez une unité d’établissement* (siège d’exploitation, siège d’activité,…) en Région wallonne ;</w:t>
      </w:r>
    </w:p>
    <w:p w:rsidR="00FF4185" w:rsidRDefault="00FF4185" w:rsidP="00FF4185">
      <w:pPr>
        <w:pStyle w:val="Enumrationobjectif"/>
        <w:numPr>
          <w:ilvl w:val="0"/>
          <w:numId w:val="3"/>
        </w:numPr>
        <w:tabs>
          <w:tab w:val="left" w:pos="927"/>
        </w:tabs>
        <w:ind w:left="927"/>
      </w:pPr>
      <w:r>
        <w:t xml:space="preserve">vous exercez une activité reprise dans la </w:t>
      </w:r>
      <w:r>
        <w:rPr>
          <w:b/>
        </w:rPr>
        <w:t>liste des secteurs d’activités admis</w:t>
      </w:r>
      <w:r>
        <w:t> ;</w:t>
      </w:r>
    </w:p>
    <w:p w:rsidR="00FF4185" w:rsidRDefault="00FF4185" w:rsidP="00FF4185">
      <w:pPr>
        <w:pStyle w:val="Enumrationobjectif"/>
        <w:numPr>
          <w:ilvl w:val="0"/>
          <w:numId w:val="3"/>
        </w:numPr>
        <w:tabs>
          <w:tab w:val="left" w:pos="927"/>
        </w:tabs>
        <w:ind w:left="927"/>
      </w:pPr>
      <w:r>
        <w:t xml:space="preserve">vous présentez un </w:t>
      </w:r>
      <w:r>
        <w:rPr>
          <w:b/>
        </w:rPr>
        <w:t xml:space="preserve">programme d’investissement admissible </w:t>
      </w:r>
      <w:r>
        <w:t xml:space="preserve">atteignant les </w:t>
      </w:r>
      <w:r>
        <w:rPr>
          <w:b/>
        </w:rPr>
        <w:t>seuils</w:t>
      </w:r>
      <w:r>
        <w:t xml:space="preserve"> prévus : </w:t>
      </w:r>
      <w:r>
        <w:rPr>
          <w:b/>
        </w:rPr>
        <w:t>ceux-ci varient en fonction de la catégorie de l’entreprise (micro, petite, moyenne ou grande) ;</w:t>
      </w:r>
    </w:p>
    <w:p w:rsidR="00FF4185" w:rsidRDefault="00FF4185" w:rsidP="00FF4185">
      <w:pPr>
        <w:pStyle w:val="Enumrationobjectif"/>
        <w:numPr>
          <w:ilvl w:val="0"/>
          <w:numId w:val="3"/>
        </w:numPr>
        <w:tabs>
          <w:tab w:val="left" w:pos="927"/>
        </w:tabs>
        <w:ind w:left="927"/>
      </w:pPr>
      <w:r>
        <w:t>vous êtes en règle avec les dispositions légales qui régissent votre activité et les législations fiscale, sociale et environnementale.</w:t>
      </w:r>
    </w:p>
    <w:p w:rsidR="00FF4185" w:rsidRDefault="00FF4185" w:rsidP="00FF4185">
      <w:pPr>
        <w:pStyle w:val="Descriptionobjectif"/>
      </w:pPr>
      <w:r>
        <w:t xml:space="preserve">Attention ! Si vous remplissez ces conditions, votre demande doit être introduite auprès de l’Administration </w:t>
      </w:r>
      <w:r>
        <w:rPr>
          <w:b/>
        </w:rPr>
        <w:t>préalablement</w:t>
      </w:r>
      <w:r>
        <w:t xml:space="preserve"> à tout engagement ferme lié à l’investissement. </w:t>
      </w:r>
    </w:p>
    <w:p w:rsidR="00FF4185" w:rsidRDefault="00FF4185" w:rsidP="00FF4185">
      <w:pPr>
        <w:pStyle w:val="Descriptionobjectif"/>
        <w:spacing w:after="0"/>
      </w:pPr>
      <w:r>
        <w:t>L’aide octroyée variera en fonction :</w:t>
      </w:r>
    </w:p>
    <w:p w:rsidR="00FF4185" w:rsidRDefault="00FF4185" w:rsidP="00FF4185">
      <w:pPr>
        <w:pStyle w:val="Enumrationobjectif"/>
        <w:numPr>
          <w:ilvl w:val="0"/>
          <w:numId w:val="9"/>
        </w:numPr>
        <w:tabs>
          <w:tab w:val="left" w:pos="927"/>
        </w:tabs>
        <w:ind w:left="927"/>
      </w:pPr>
      <w:r>
        <w:t>de la catégorie de l’entreprise ;</w:t>
      </w:r>
    </w:p>
    <w:p w:rsidR="00FF4185" w:rsidRDefault="00FF4185" w:rsidP="00FF4185">
      <w:pPr>
        <w:pStyle w:val="Enumrationobjectif"/>
        <w:numPr>
          <w:ilvl w:val="0"/>
          <w:numId w:val="9"/>
        </w:numPr>
        <w:tabs>
          <w:tab w:val="left" w:pos="927"/>
        </w:tabs>
        <w:ind w:left="927"/>
      </w:pPr>
      <w:r>
        <w:t>de la création de l’emploi ;</w:t>
      </w:r>
    </w:p>
    <w:p w:rsidR="00FF4185" w:rsidRDefault="00FF4185" w:rsidP="00FF4185">
      <w:pPr>
        <w:pStyle w:val="Enumrationobjectif"/>
        <w:numPr>
          <w:ilvl w:val="0"/>
          <w:numId w:val="9"/>
        </w:numPr>
        <w:tabs>
          <w:tab w:val="left" w:pos="927"/>
        </w:tabs>
        <w:ind w:left="927"/>
      </w:pPr>
      <w:r>
        <w:t>de l’intérêt de l’activité ;</w:t>
      </w:r>
    </w:p>
    <w:p w:rsidR="00FF4185" w:rsidRDefault="00FF4185" w:rsidP="00FF4185">
      <w:pPr>
        <w:pStyle w:val="Enumrationobjectif"/>
        <w:numPr>
          <w:ilvl w:val="0"/>
          <w:numId w:val="9"/>
        </w:numPr>
        <w:tabs>
          <w:tab w:val="left" w:pos="927"/>
        </w:tabs>
        <w:ind w:left="927"/>
      </w:pPr>
      <w:r>
        <w:t>de la localisation de l'investissement.</w:t>
      </w:r>
    </w:p>
    <w:p w:rsidR="00FF4185" w:rsidRDefault="00FF4185" w:rsidP="00FF4185">
      <w:pPr>
        <w:pStyle w:val="Descriptionobjectif"/>
        <w:ind w:left="0"/>
      </w:pPr>
    </w:p>
    <w:p w:rsidR="00FF4185" w:rsidRDefault="00FF4185" w:rsidP="00FF4185">
      <w:pPr>
        <w:pStyle w:val="Descriptionobjectif"/>
      </w:pPr>
      <w:r>
        <w:t>Sous certaines conditions, l’Union Européenne peut également cofinancer l’aide régionale.</w:t>
      </w:r>
    </w:p>
    <w:p w:rsidR="00FF4185" w:rsidRDefault="00FF4185" w:rsidP="00FF4185">
      <w:pPr>
        <w:pStyle w:val="Descriptionobjectif"/>
        <w:ind w:left="0"/>
      </w:pPr>
    </w:p>
    <w:p w:rsidR="00FF4185" w:rsidRDefault="00FF4185" w:rsidP="00FF4185">
      <w:pPr>
        <w:pStyle w:val="Corpsdetexte"/>
        <w:jc w:val="center"/>
        <w:rPr>
          <w:b/>
          <w:caps/>
        </w:rPr>
      </w:pPr>
      <w:r>
        <w:rPr>
          <w:b/>
          <w:caps/>
        </w:rPr>
        <w:t>Instructions pour l’utilisateur</w:t>
      </w:r>
    </w:p>
    <w:p w:rsidR="00FF4185" w:rsidRDefault="00FF4185" w:rsidP="00FF4185"/>
    <w:p w:rsidR="00FF4185" w:rsidRDefault="00FF4185" w:rsidP="00FF4185">
      <w:pPr>
        <w:pStyle w:val="Descriptionobjectif"/>
      </w:pPr>
      <w:r>
        <w:t>Pour compléter ce formulaire, il peut être utile de vous munir :</w:t>
      </w:r>
    </w:p>
    <w:p w:rsidR="00FF4185" w:rsidRDefault="00FF4185" w:rsidP="00FF4185">
      <w:pPr>
        <w:pStyle w:val="Enumrationobjectif"/>
        <w:numPr>
          <w:ilvl w:val="0"/>
          <w:numId w:val="5"/>
        </w:numPr>
        <w:tabs>
          <w:tab w:val="left" w:pos="1211"/>
        </w:tabs>
        <w:ind w:left="1211" w:right="565"/>
      </w:pPr>
      <w:r>
        <w:t>du rapport de la Banque Carrefour des Entreprises (BCE) disponible auprès de votre guichet d'entreprise* ;</w:t>
      </w:r>
    </w:p>
    <w:p w:rsidR="00FF4185" w:rsidRDefault="00FF4185" w:rsidP="00FF4185">
      <w:pPr>
        <w:pStyle w:val="Enumrationobjectif"/>
        <w:numPr>
          <w:ilvl w:val="0"/>
          <w:numId w:val="5"/>
        </w:numPr>
        <w:tabs>
          <w:tab w:val="left" w:pos="1211"/>
        </w:tabs>
        <w:ind w:left="1211" w:right="565"/>
      </w:pPr>
      <w:r>
        <w:t>de la liste des annexes et pièces à joindre, récapitulée au cadre 14.</w:t>
      </w:r>
    </w:p>
    <w:p w:rsidR="00FF4185" w:rsidRDefault="00FF4185" w:rsidP="00FF4185">
      <w:pPr>
        <w:pStyle w:val="Descriptionobjectif"/>
      </w:pPr>
    </w:p>
    <w:p w:rsidR="00FF4185" w:rsidRDefault="00FF4185" w:rsidP="00FF4185">
      <w:pPr>
        <w:pStyle w:val="Descriptionobjectif"/>
      </w:pPr>
      <w:r>
        <w:t>Par ailleurs, la personne de contact* mentionnée à la première page de ce formulaire se tient à votre disposition pour tout renseignement complémentaire.</w:t>
      </w:r>
    </w:p>
    <w:p w:rsidR="00FF4185" w:rsidRDefault="00FF4185" w:rsidP="00FF4185">
      <w:pPr>
        <w:numPr>
          <w:ilvl w:val="0"/>
          <w:numId w:val="2"/>
        </w:numPr>
        <w:suppressLineNumbers/>
        <w:tabs>
          <w:tab w:val="left" w:pos="0"/>
          <w:tab w:val="left" w:pos="1417"/>
        </w:tabs>
        <w:rPr>
          <w:i/>
        </w:rPr>
      </w:pPr>
    </w:p>
    <w:p w:rsidR="00FF4185" w:rsidRPr="00A41E8E" w:rsidRDefault="00FF4185" w:rsidP="00FF4185">
      <w:pPr>
        <w:rPr>
          <w:sz w:val="16"/>
          <w:szCs w:val="16"/>
        </w:rPr>
      </w:pPr>
      <w:r>
        <w:br w:type="page"/>
      </w:r>
    </w:p>
    <w:p w:rsidR="00FF4185" w:rsidRDefault="00FF4185" w:rsidP="00FF4185">
      <w:pPr>
        <w:pStyle w:val="Titre1"/>
        <w:jc w:val="center"/>
      </w:pPr>
      <w:r>
        <w:t>Objet de la demande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84"/>
        <w:gridCol w:w="284"/>
        <w:gridCol w:w="284"/>
        <w:gridCol w:w="284"/>
        <w:gridCol w:w="284"/>
        <w:gridCol w:w="284"/>
        <w:gridCol w:w="284"/>
        <w:gridCol w:w="284"/>
        <w:gridCol w:w="284"/>
      </w:tblGrid>
      <w:tr w:rsidR="00FF4185" w:rsidTr="00FF4185">
        <w:tc>
          <w:tcPr>
            <w:tcW w:w="7484" w:type="dxa"/>
            <w:tcBorders>
              <w:top w:val="nil"/>
              <w:left w:val="nil"/>
              <w:bottom w:val="nil"/>
              <w:right w:val="nil"/>
            </w:tcBorders>
          </w:tcPr>
          <w:p w:rsidR="00FF4185" w:rsidRDefault="00FF4185" w:rsidP="00FF4185">
            <w:r>
              <w:t>Références de l’accusé de réception relatif à votre demande (si vous l’avez reçu) :</w:t>
            </w:r>
          </w:p>
        </w:tc>
        <w:tc>
          <w:tcPr>
            <w:tcW w:w="284" w:type="dxa"/>
            <w:tcBorders>
              <w:left w:val="single" w:sz="4" w:space="0" w:color="auto"/>
            </w:tcBorders>
          </w:tcPr>
          <w:p w:rsidR="00FF4185" w:rsidRDefault="00FF4185" w:rsidP="00FF4185">
            <w:r>
              <w:t>A</w:t>
            </w:r>
          </w:p>
        </w:tc>
        <w:tc>
          <w:tcPr>
            <w:tcW w:w="284" w:type="dxa"/>
          </w:tcPr>
          <w:p w:rsidR="00FF4185" w:rsidRDefault="00FF4185" w:rsidP="00FF4185">
            <w:r>
              <w:t>R</w:t>
            </w:r>
          </w:p>
        </w:tc>
        <w:tc>
          <w:tcPr>
            <w:tcW w:w="284" w:type="dxa"/>
          </w:tcPr>
          <w:p w:rsidR="00FF4185" w:rsidRDefault="00FF4185" w:rsidP="00FF4185"/>
        </w:tc>
        <w:tc>
          <w:tcPr>
            <w:tcW w:w="284" w:type="dxa"/>
          </w:tcPr>
          <w:p w:rsidR="00FF4185" w:rsidRDefault="00FF4185" w:rsidP="00FF4185"/>
        </w:tc>
        <w:tc>
          <w:tcPr>
            <w:tcW w:w="284" w:type="dxa"/>
          </w:tcPr>
          <w:p w:rsidR="00FF4185" w:rsidRDefault="00FF4185" w:rsidP="00FF4185"/>
        </w:tc>
        <w:tc>
          <w:tcPr>
            <w:tcW w:w="284" w:type="dxa"/>
          </w:tcPr>
          <w:p w:rsidR="00FF4185" w:rsidRDefault="00FF4185" w:rsidP="00FF4185"/>
        </w:tc>
        <w:tc>
          <w:tcPr>
            <w:tcW w:w="284" w:type="dxa"/>
          </w:tcPr>
          <w:p w:rsidR="00FF4185" w:rsidRDefault="00FF4185" w:rsidP="00FF4185"/>
        </w:tc>
        <w:tc>
          <w:tcPr>
            <w:tcW w:w="284" w:type="dxa"/>
          </w:tcPr>
          <w:p w:rsidR="00FF4185" w:rsidRDefault="00FF4185" w:rsidP="00FF4185"/>
        </w:tc>
      </w:tr>
    </w:tbl>
    <w:p w:rsidR="00FF4185" w:rsidRDefault="00FF4185" w:rsidP="00FF4185"/>
    <w:p w:rsidR="00FF4185" w:rsidRDefault="00FF4185" w:rsidP="00FF4185">
      <w:r>
        <w:t>Le présent formulaire de demande de prime est introduit dans le cadre des incitants :</w:t>
      </w:r>
    </w:p>
    <w:p w:rsidR="00FF4185" w:rsidRDefault="00FF4185" w:rsidP="00FF4185"/>
    <w:p w:rsidR="00FF4185" w:rsidRPr="003261DE" w:rsidRDefault="00FF4185" w:rsidP="00FF4185">
      <w:pPr>
        <w:rPr>
          <w:b/>
        </w:rPr>
      </w:pPr>
      <w:r w:rsidRPr="003261DE">
        <w:rPr>
          <w:b/>
        </w:rPr>
        <w:t>Si vous avez des investissements relatifs aux aides classiques</w:t>
      </w:r>
      <w:r>
        <w:rPr>
          <w:b/>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6"/>
        <w:gridCol w:w="5191"/>
        <w:gridCol w:w="2409"/>
        <w:gridCol w:w="2127"/>
      </w:tblGrid>
      <w:tr w:rsidR="00FF4185" w:rsidTr="00FF4185">
        <w:trPr>
          <w:trHeight w:val="627"/>
        </w:trPr>
        <w:tc>
          <w:tcPr>
            <w:tcW w:w="446" w:type="dxa"/>
            <w:vAlign w:val="center"/>
          </w:tcPr>
          <w:p w:rsidR="00FF4185" w:rsidRDefault="00FF4185" w:rsidP="00FF4185">
            <w:pPr>
              <w:jc w:val="center"/>
            </w:pPr>
            <w:r>
              <w:fldChar w:fldCharType="begin">
                <w:ffData>
                  <w:name w:val="CaseACocher6"/>
                  <w:enabled/>
                  <w:calcOnExit w:val="0"/>
                  <w:checkBox>
                    <w:sizeAuto/>
                    <w:default w:val="0"/>
                  </w:checkBox>
                </w:ffData>
              </w:fldChar>
            </w:r>
            <w:bookmarkStart w:id="21" w:name="CaseACocher6"/>
            <w:r>
              <w:instrText xml:space="preserve"> FORMCHECKBOX </w:instrText>
            </w:r>
            <w:r>
              <w:fldChar w:fldCharType="separate"/>
            </w:r>
            <w:r>
              <w:fldChar w:fldCharType="end"/>
            </w:r>
            <w:bookmarkEnd w:id="21"/>
          </w:p>
        </w:tc>
        <w:tc>
          <w:tcPr>
            <w:tcW w:w="5191" w:type="dxa"/>
            <w:vAlign w:val="center"/>
          </w:tcPr>
          <w:p w:rsidR="00FF4185" w:rsidRDefault="00FF4185" w:rsidP="00FF4185">
            <w:r>
              <w:t>en faveur des petites et moyennes entreprises (PME)</w:t>
            </w:r>
          </w:p>
        </w:tc>
        <w:tc>
          <w:tcPr>
            <w:tcW w:w="2409" w:type="dxa"/>
            <w:vMerge w:val="restart"/>
            <w:vAlign w:val="center"/>
          </w:tcPr>
          <w:p w:rsidR="00FF4185" w:rsidRDefault="00FF4185" w:rsidP="00FF4185"/>
          <w:p w:rsidR="00FF4185" w:rsidRDefault="00FF4185" w:rsidP="00FF4185">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xml:space="preserve"> PME ou GE bénéficiant d’un complément du FEADER (Fonds Européen Agricole pour le Développement Rural) (*)</w:t>
            </w:r>
          </w:p>
        </w:tc>
        <w:tc>
          <w:tcPr>
            <w:tcW w:w="2127" w:type="dxa"/>
            <w:vMerge w:val="restart"/>
            <w:vAlign w:val="center"/>
          </w:tcPr>
          <w:p w:rsidR="00FF4185" w:rsidRDefault="00FF4185" w:rsidP="00FF4185"/>
          <w:p w:rsidR="00FF4185" w:rsidRDefault="00FF4185" w:rsidP="00FF4185">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xml:space="preserve"> PME ou GE bénéficiant d’un complément du FEAMP (Fonds Européen pour les Affaires Maritimes et la Pêche) (*)</w:t>
            </w:r>
          </w:p>
        </w:tc>
      </w:tr>
      <w:tr w:rsidR="00FF4185" w:rsidTr="00FF4185">
        <w:tc>
          <w:tcPr>
            <w:tcW w:w="446" w:type="dxa"/>
            <w:vAlign w:val="center"/>
          </w:tcPr>
          <w:p w:rsidR="00FF4185" w:rsidRDefault="00FF4185" w:rsidP="00FF4185">
            <w:pPr>
              <w:jc w:val="center"/>
            </w:pPr>
            <w:r>
              <w:fldChar w:fldCharType="begin">
                <w:ffData>
                  <w:name w:val="CaseACocher6"/>
                  <w:enabled/>
                  <w:calcOnExit w:val="0"/>
                  <w:checkBox>
                    <w:sizeAuto/>
                    <w:default w:val="0"/>
                  </w:checkBox>
                </w:ffData>
              </w:fldChar>
            </w:r>
            <w:r>
              <w:instrText xml:space="preserve"> FORMCHECKBOX </w:instrText>
            </w:r>
            <w:r>
              <w:fldChar w:fldCharType="separate"/>
            </w:r>
            <w:r>
              <w:fldChar w:fldCharType="end"/>
            </w:r>
          </w:p>
        </w:tc>
        <w:tc>
          <w:tcPr>
            <w:tcW w:w="5191" w:type="dxa"/>
            <w:vAlign w:val="center"/>
          </w:tcPr>
          <w:p w:rsidR="00FF4185" w:rsidRDefault="00FF4185" w:rsidP="00FF4185">
            <w:r>
              <w:t>en faveur des grandes entreprises (GE)</w:t>
            </w:r>
          </w:p>
        </w:tc>
        <w:tc>
          <w:tcPr>
            <w:tcW w:w="2409" w:type="dxa"/>
            <w:vMerge/>
          </w:tcPr>
          <w:p w:rsidR="00FF4185" w:rsidRDefault="00FF4185" w:rsidP="00FF4185"/>
        </w:tc>
        <w:tc>
          <w:tcPr>
            <w:tcW w:w="2127" w:type="dxa"/>
            <w:vMerge/>
          </w:tcPr>
          <w:p w:rsidR="00FF4185" w:rsidRDefault="00FF4185" w:rsidP="00FF4185"/>
        </w:tc>
      </w:tr>
    </w:tbl>
    <w:p w:rsidR="00FF4185" w:rsidRDefault="00FF4185" w:rsidP="00FF4185"/>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9814"/>
      </w:tblGrid>
      <w:tr w:rsidR="00FF4185" w:rsidTr="00FF4185">
        <w:trPr>
          <w:trHeight w:val="405"/>
        </w:trPr>
        <w:tc>
          <w:tcPr>
            <w:tcW w:w="392" w:type="dxa"/>
            <w:tcBorders>
              <w:top w:val="nil"/>
              <w:left w:val="nil"/>
              <w:bottom w:val="nil"/>
              <w:right w:val="nil"/>
            </w:tcBorders>
          </w:tcPr>
          <w:bookmarkStart w:id="22" w:name="CaseACocher10"/>
          <w:p w:rsidR="00FF4185" w:rsidRDefault="00FF4185" w:rsidP="00FF4185">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bookmarkEnd w:id="22"/>
          </w:p>
        </w:tc>
        <w:tc>
          <w:tcPr>
            <w:tcW w:w="9814" w:type="dxa"/>
            <w:tcBorders>
              <w:top w:val="nil"/>
              <w:left w:val="nil"/>
              <w:bottom w:val="nil"/>
              <w:right w:val="nil"/>
            </w:tcBorders>
          </w:tcPr>
          <w:p w:rsidR="00FF4185" w:rsidRDefault="00FF4185" w:rsidP="00FF4185">
            <w:r>
              <w:t>cofinancés par l’Union européenne (FEDER 2014-2020) : uniquement pour les P.M.E.</w:t>
            </w:r>
          </w:p>
        </w:tc>
      </w:tr>
      <w:tr w:rsidR="00FF4185" w:rsidTr="00FF4185">
        <w:trPr>
          <w:trHeight w:val="405"/>
        </w:trPr>
        <w:tc>
          <w:tcPr>
            <w:tcW w:w="10206" w:type="dxa"/>
            <w:gridSpan w:val="2"/>
            <w:tcBorders>
              <w:top w:val="nil"/>
              <w:left w:val="nil"/>
              <w:bottom w:val="nil"/>
              <w:right w:val="nil"/>
            </w:tcBorders>
          </w:tcPr>
          <w:p w:rsidR="00FF4185" w:rsidRPr="003261DE" w:rsidRDefault="00FF4185" w:rsidP="00FF4185">
            <w:pPr>
              <w:rPr>
                <w:b/>
              </w:rPr>
            </w:pPr>
            <w:r w:rsidRPr="003261DE">
              <w:rPr>
                <w:b/>
              </w:rPr>
              <w:t>Si vous avez des investissements relatifs aux aides spécifiques :</w:t>
            </w:r>
          </w:p>
        </w:tc>
      </w:tr>
      <w:bookmarkStart w:id="23" w:name="CaseACocher101"/>
      <w:tr w:rsidR="00FF4185" w:rsidTr="00FF4185">
        <w:trPr>
          <w:trHeight w:val="405"/>
        </w:trPr>
        <w:tc>
          <w:tcPr>
            <w:tcW w:w="392" w:type="dxa"/>
            <w:tcBorders>
              <w:top w:val="nil"/>
              <w:left w:val="nil"/>
              <w:bottom w:val="nil"/>
              <w:right w:val="nil"/>
            </w:tcBorders>
          </w:tcPr>
          <w:p w:rsidR="00FF4185" w:rsidRDefault="00FF4185" w:rsidP="00FF4185">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bookmarkEnd w:id="23"/>
          </w:p>
        </w:tc>
        <w:tc>
          <w:tcPr>
            <w:tcW w:w="9814" w:type="dxa"/>
            <w:tcBorders>
              <w:top w:val="nil"/>
              <w:left w:val="nil"/>
              <w:bottom w:val="nil"/>
              <w:right w:val="nil"/>
            </w:tcBorders>
          </w:tcPr>
          <w:p w:rsidR="00FF4185" w:rsidRDefault="00FF4185" w:rsidP="00FF4185">
            <w:r>
              <w:t>destinés à favoriser la protection de l’environnement</w:t>
            </w:r>
          </w:p>
        </w:tc>
      </w:tr>
      <w:tr w:rsidR="00FF4185" w:rsidTr="00FF4185">
        <w:trPr>
          <w:trHeight w:val="405"/>
        </w:trPr>
        <w:tc>
          <w:tcPr>
            <w:tcW w:w="392" w:type="dxa"/>
            <w:tcBorders>
              <w:top w:val="nil"/>
              <w:left w:val="nil"/>
              <w:bottom w:val="nil"/>
              <w:right w:val="nil"/>
            </w:tcBorders>
          </w:tcPr>
          <w:p w:rsidR="00FF4185" w:rsidRDefault="00FF4185" w:rsidP="00FF4185">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p>
        </w:tc>
        <w:tc>
          <w:tcPr>
            <w:tcW w:w="9814" w:type="dxa"/>
            <w:tcBorders>
              <w:top w:val="nil"/>
              <w:left w:val="nil"/>
              <w:bottom w:val="nil"/>
              <w:right w:val="nil"/>
            </w:tcBorders>
          </w:tcPr>
          <w:p w:rsidR="00FF4185" w:rsidRDefault="00FF4185" w:rsidP="00FF4185">
            <w:r>
              <w:t>destinés à favoriser l’utilisation durable de l’énergie</w:t>
            </w:r>
          </w:p>
        </w:tc>
      </w:tr>
      <w:tr w:rsidR="00FF4185" w:rsidTr="00FF4185">
        <w:trPr>
          <w:trHeight w:val="405"/>
        </w:trPr>
        <w:tc>
          <w:tcPr>
            <w:tcW w:w="392" w:type="dxa"/>
            <w:tcBorders>
              <w:top w:val="nil"/>
              <w:left w:val="nil"/>
              <w:bottom w:val="nil"/>
              <w:right w:val="nil"/>
            </w:tcBorders>
          </w:tcPr>
          <w:p w:rsidR="00FF4185" w:rsidRDefault="00FF4185" w:rsidP="00FF4185"/>
        </w:tc>
        <w:tc>
          <w:tcPr>
            <w:tcW w:w="9814" w:type="dxa"/>
            <w:tcBorders>
              <w:top w:val="nil"/>
              <w:left w:val="nil"/>
              <w:bottom w:val="nil"/>
              <w:right w:val="nil"/>
            </w:tcBorders>
          </w:tcPr>
          <w:p w:rsidR="00FF4185" w:rsidRDefault="00FF4185" w:rsidP="00FF4185">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xml:space="preserve"> bénéficiant d’un complément du FEADER (concours de l’Union Européenne) (*)</w:t>
            </w:r>
          </w:p>
        </w:tc>
      </w:tr>
    </w:tbl>
    <w:p w:rsidR="00FF4185" w:rsidRDefault="00FF4185" w:rsidP="00FF4185">
      <w:pPr>
        <w:pStyle w:val="note"/>
      </w:pPr>
      <w:r>
        <w:t>Remarque : les aides liées aux différents régimes ne sont pas cumulables pour un même investissement (excepté pour les compléments du FEADER et du FEAMP).</w:t>
      </w:r>
    </w:p>
    <w:p w:rsidR="00FF4185" w:rsidRDefault="00FF4185" w:rsidP="00FF4185">
      <w:pPr>
        <w:pStyle w:val="note"/>
      </w:pPr>
    </w:p>
    <w:p w:rsidR="00FF4185" w:rsidRDefault="00FF4185" w:rsidP="00FF4185">
      <w:pPr>
        <w:pStyle w:val="note"/>
        <w:rPr>
          <w:rFonts w:eastAsia="Lucida Sans Unicode"/>
        </w:rPr>
      </w:pPr>
      <w:r>
        <w:rPr>
          <w:rFonts w:eastAsia="Lucida Sans Unicode"/>
        </w:rPr>
        <w:t xml:space="preserve">(*) </w:t>
      </w:r>
      <w:proofErr w:type="gramStart"/>
      <w:r>
        <w:rPr>
          <w:rFonts w:eastAsia="Lucida Sans Unicode"/>
        </w:rPr>
        <w:t>sous</w:t>
      </w:r>
      <w:proofErr w:type="gramEnd"/>
      <w:r>
        <w:rPr>
          <w:rFonts w:eastAsia="Lucida Sans Unicode"/>
        </w:rPr>
        <w:t xml:space="preserve"> certaines conditions de localisation et d’activité (voir notice explicative</w:t>
      </w:r>
      <w:hyperlink r:id="rId17" w:history="1"/>
      <w:r>
        <w:t>)</w:t>
      </w:r>
      <w:r>
        <w:rPr>
          <w:rFonts w:eastAsia="Lucida Sans Unicode"/>
        </w:rPr>
        <w:t>.</w:t>
      </w:r>
    </w:p>
    <w:p w:rsidR="00FF4185" w:rsidRDefault="00FF4185" w:rsidP="00FF4185">
      <w:pPr>
        <w:pStyle w:val="Explication"/>
        <w:shd w:val="clear" w:color="auto" w:fill="FFFFFF"/>
      </w:pPr>
    </w:p>
    <w:p w:rsidR="00FF4185" w:rsidRDefault="00FF4185" w:rsidP="00FF4185">
      <w:pPr>
        <w:pStyle w:val="Explication"/>
      </w:pPr>
      <w:r>
        <w:t>Vous remplissez ce formulaire :</w:t>
      </w:r>
    </w:p>
    <w:p w:rsidR="00FF4185" w:rsidRDefault="00FF4185" w:rsidP="00FF4185">
      <w:pPr>
        <w:pStyle w:val="Explication"/>
      </w:pPr>
    </w:p>
    <w:p w:rsidR="00FF4185" w:rsidRDefault="00FF4185" w:rsidP="00FF4185">
      <w:pPr>
        <w:pStyle w:val="Explication"/>
        <w:rPr>
          <w:sz w:val="18"/>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18"/>
        </w:rPr>
        <w:t> </w:t>
      </w:r>
      <w:proofErr w:type="gramStart"/>
      <w:r>
        <w:rPr>
          <w:sz w:val="18"/>
        </w:rPr>
        <w:t>en</w:t>
      </w:r>
      <w:proofErr w:type="gramEnd"/>
      <w:r>
        <w:rPr>
          <w:sz w:val="18"/>
        </w:rPr>
        <w:t xml:space="preserve"> votre nom propre, comme personne physique :</w:t>
      </w:r>
      <w:r>
        <w:rPr>
          <w:sz w:val="18"/>
        </w:rPr>
        <w:tab/>
      </w:r>
      <w:r>
        <w:rPr>
          <w:rFonts w:eastAsia="Arial"/>
          <w:sz w:val="18"/>
        </w:rPr>
        <w:t>→</w:t>
      </w:r>
      <w:r>
        <w:rPr>
          <w:sz w:val="18"/>
        </w:rPr>
        <w:t xml:space="preserve"> identifiez-vous</w:t>
      </w:r>
      <w:r>
        <w:rPr>
          <w:b/>
          <w:sz w:val="18"/>
        </w:rPr>
        <w:t xml:space="preserve"> uniquement au cadre 1 </w:t>
      </w:r>
      <w:r>
        <w:rPr>
          <w:sz w:val="18"/>
        </w:rPr>
        <w:t>ci-dessous.</w:t>
      </w:r>
    </w:p>
    <w:p w:rsidR="00FF4185" w:rsidRDefault="00FF4185" w:rsidP="00FF4185">
      <w:pPr>
        <w:pStyle w:val="Explication"/>
        <w:rPr>
          <w:sz w:val="18"/>
        </w:rPr>
      </w:pPr>
    </w:p>
    <w:p w:rsidR="00FF4185" w:rsidRDefault="00FF4185" w:rsidP="00FF4185">
      <w:pPr>
        <w:pStyle w:val="Explication"/>
        <w:rPr>
          <w:sz w:val="18"/>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18"/>
        </w:rPr>
        <w:t> </w:t>
      </w:r>
      <w:proofErr w:type="gramStart"/>
      <w:r>
        <w:rPr>
          <w:sz w:val="18"/>
        </w:rPr>
        <w:t>au</w:t>
      </w:r>
      <w:proofErr w:type="gramEnd"/>
      <w:r>
        <w:rPr>
          <w:sz w:val="18"/>
        </w:rPr>
        <w:t xml:space="preserve"> nom d'une personne morale :</w:t>
      </w:r>
      <w:r>
        <w:rPr>
          <w:sz w:val="18"/>
        </w:rPr>
        <w:tab/>
      </w:r>
      <w:r>
        <w:rPr>
          <w:rFonts w:eastAsia="Arial"/>
          <w:sz w:val="18"/>
        </w:rPr>
        <w:t>→</w:t>
      </w:r>
      <w:r>
        <w:rPr>
          <w:sz w:val="18"/>
        </w:rPr>
        <w:t xml:space="preserve"> identifiez-vous</w:t>
      </w:r>
      <w:r>
        <w:rPr>
          <w:b/>
          <w:sz w:val="18"/>
        </w:rPr>
        <w:t xml:space="preserve"> uniquement au cadre 2</w:t>
      </w:r>
      <w:r>
        <w:rPr>
          <w:sz w:val="18"/>
        </w:rPr>
        <w:t xml:space="preserve"> ci-dessous.</w:t>
      </w:r>
    </w:p>
    <w:p w:rsidR="00FF4185" w:rsidRDefault="00FF4185" w:rsidP="00FF4185"/>
    <w:p w:rsidR="00FF4185" w:rsidRDefault="00FF4185" w:rsidP="00FF4185">
      <w:pPr>
        <w:pStyle w:val="Titre1"/>
      </w:pPr>
      <w:r>
        <w:t>Cadre 1.</w:t>
      </w:r>
      <w:r>
        <w:tab/>
        <w:t>Renseignements généraux - PERSONNE PHYSIQUE</w:t>
      </w:r>
    </w:p>
    <w:tbl>
      <w:tblPr>
        <w:tblW w:w="0" w:type="auto"/>
        <w:tblLayout w:type="fixed"/>
        <w:tblCellMar>
          <w:left w:w="0" w:type="dxa"/>
          <w:right w:w="0" w:type="dxa"/>
        </w:tblCellMar>
        <w:tblLook w:val="0000"/>
      </w:tblPr>
      <w:tblGrid>
        <w:gridCol w:w="299"/>
        <w:gridCol w:w="268"/>
        <w:gridCol w:w="32"/>
        <w:gridCol w:w="251"/>
        <w:gridCol w:w="48"/>
        <w:gridCol w:w="235"/>
        <w:gridCol w:w="71"/>
        <w:gridCol w:w="212"/>
        <w:gridCol w:w="78"/>
        <w:gridCol w:w="205"/>
        <w:gridCol w:w="283"/>
        <w:gridCol w:w="283"/>
        <w:gridCol w:w="283"/>
        <w:gridCol w:w="1135"/>
        <w:gridCol w:w="283"/>
        <w:gridCol w:w="283"/>
        <w:gridCol w:w="283"/>
        <w:gridCol w:w="283"/>
        <w:gridCol w:w="146"/>
        <w:gridCol w:w="122"/>
        <w:gridCol w:w="161"/>
        <w:gridCol w:w="141"/>
        <w:gridCol w:w="283"/>
        <w:gridCol w:w="285"/>
        <w:gridCol w:w="282"/>
        <w:gridCol w:w="282"/>
        <w:gridCol w:w="288"/>
        <w:gridCol w:w="559"/>
        <w:gridCol w:w="283"/>
        <w:gridCol w:w="283"/>
        <w:gridCol w:w="283"/>
        <w:gridCol w:w="283"/>
        <w:gridCol w:w="283"/>
        <w:gridCol w:w="283"/>
        <w:gridCol w:w="283"/>
        <w:gridCol w:w="283"/>
        <w:gridCol w:w="283"/>
        <w:gridCol w:w="298"/>
      </w:tblGrid>
      <w:tr w:rsidR="00FF4185" w:rsidTr="00FF4185">
        <w:trPr>
          <w:trHeight w:val="283"/>
        </w:trPr>
        <w:tc>
          <w:tcPr>
            <w:tcW w:w="10209" w:type="dxa"/>
            <w:gridSpan w:val="38"/>
            <w:vAlign w:val="center"/>
          </w:tcPr>
          <w:p w:rsidR="00FF4185" w:rsidRDefault="00FF4185" w:rsidP="00FF4185">
            <w:pPr>
              <w:pStyle w:val="Rubrique"/>
              <w:spacing w:line="200" w:lineRule="atLeast"/>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Monsieur</w:t>
            </w:r>
            <w:r>
              <w:tab/>
            </w:r>
            <w:r>
              <w:fldChar w:fldCharType="begin">
                <w:ffData>
                  <w:name w:val=""/>
                  <w:enabled/>
                  <w:calcOnExit w:val="0"/>
                  <w:checkBox>
                    <w:sizeAuto/>
                    <w:default w:val="0"/>
                  </w:checkBox>
                </w:ffData>
              </w:fldChar>
            </w:r>
            <w:r>
              <w:instrText xml:space="preserve"> FORMCHECKBOX </w:instrText>
            </w:r>
            <w:r>
              <w:fldChar w:fldCharType="separate"/>
            </w:r>
            <w:r>
              <w:fldChar w:fldCharType="end"/>
            </w:r>
            <w:r>
              <w:t> Madame</w:t>
            </w:r>
          </w:p>
        </w:tc>
      </w:tr>
      <w:tr w:rsidR="00FF4185" w:rsidTr="00FF4185">
        <w:trPr>
          <w:trHeight w:val="283"/>
        </w:trPr>
        <w:tc>
          <w:tcPr>
            <w:tcW w:w="5083" w:type="dxa"/>
            <w:gridSpan w:val="20"/>
            <w:vAlign w:val="center"/>
          </w:tcPr>
          <w:p w:rsidR="00FF4185" w:rsidRDefault="00FF4185" w:rsidP="00FF4185">
            <w:pPr>
              <w:pStyle w:val="Rubrique"/>
              <w:spacing w:line="200" w:lineRule="atLeast"/>
            </w:pPr>
            <w:r>
              <w:t>Nom</w:t>
            </w:r>
          </w:p>
        </w:tc>
        <w:tc>
          <w:tcPr>
            <w:tcW w:w="5126" w:type="dxa"/>
            <w:gridSpan w:val="18"/>
            <w:vAlign w:val="center"/>
          </w:tcPr>
          <w:p w:rsidR="00FF4185" w:rsidRDefault="00FF4185" w:rsidP="00FF4185">
            <w:pPr>
              <w:pStyle w:val="Rubrique"/>
              <w:spacing w:line="200" w:lineRule="atLeast"/>
            </w:pPr>
            <w:r>
              <w:t>Prénom</w:t>
            </w:r>
          </w:p>
        </w:tc>
      </w:tr>
      <w:tr w:rsidR="00FF4185" w:rsidTr="00FF4185">
        <w:trPr>
          <w:trHeight w:hRule="exact" w:val="283"/>
        </w:trPr>
        <w:tc>
          <w:tcPr>
            <w:tcW w:w="5083" w:type="dxa"/>
            <w:gridSpan w:val="20"/>
            <w:tcBorders>
              <w:left w:val="single" w:sz="1" w:space="0" w:color="000000"/>
              <w:bottom w:val="single" w:sz="1" w:space="0" w:color="000000"/>
            </w:tcBorders>
            <w:vAlign w:val="bottom"/>
          </w:tcPr>
          <w:p w:rsidR="00FF4185" w:rsidRDefault="00FF4185" w:rsidP="00FF4185">
            <w:pPr>
              <w:pStyle w:val="Rubrique"/>
              <w:spacing w:line="200" w:lineRule="atLeast"/>
              <w:rPr>
                <w:sz w:val="20"/>
              </w:rPr>
            </w:pPr>
          </w:p>
        </w:tc>
        <w:tc>
          <w:tcPr>
            <w:tcW w:w="5126" w:type="dxa"/>
            <w:gridSpan w:val="18"/>
            <w:tcBorders>
              <w:left w:val="single" w:sz="1" w:space="0" w:color="000000"/>
              <w:bottom w:val="single" w:sz="1" w:space="0" w:color="000000"/>
              <w:right w:val="single" w:sz="1" w:space="0" w:color="000000"/>
            </w:tcBorders>
            <w:vAlign w:val="bottom"/>
          </w:tcPr>
          <w:p w:rsidR="00FF4185" w:rsidRDefault="00FF4185" w:rsidP="00FF4185">
            <w:pPr>
              <w:pStyle w:val="Rubrique"/>
              <w:spacing w:line="200" w:lineRule="atLeast"/>
            </w:pPr>
          </w:p>
        </w:tc>
      </w:tr>
      <w:tr w:rsidR="00FF4185" w:rsidTr="00FF4185">
        <w:trPr>
          <w:trHeight w:val="283"/>
        </w:trPr>
        <w:tc>
          <w:tcPr>
            <w:tcW w:w="10209" w:type="dxa"/>
            <w:gridSpan w:val="38"/>
            <w:vAlign w:val="center"/>
          </w:tcPr>
          <w:p w:rsidR="00FF4185" w:rsidRDefault="00FF4185" w:rsidP="00FF4185">
            <w:pPr>
              <w:pStyle w:val="Rubrique"/>
              <w:spacing w:line="200" w:lineRule="atLeast"/>
            </w:pPr>
            <w:r>
              <w:t>Enseigne commerciale éventuelle (si elle est différente de la personne physique) :</w:t>
            </w:r>
          </w:p>
        </w:tc>
      </w:tr>
      <w:tr w:rsidR="00FF4185" w:rsidTr="00FF4185">
        <w:trPr>
          <w:trHeight w:hRule="exact" w:val="283"/>
        </w:trPr>
        <w:tc>
          <w:tcPr>
            <w:tcW w:w="10209" w:type="dxa"/>
            <w:gridSpan w:val="38"/>
            <w:tcBorders>
              <w:left w:val="single" w:sz="1" w:space="0" w:color="000000"/>
              <w:bottom w:val="single" w:sz="1" w:space="0" w:color="000000"/>
              <w:right w:val="single" w:sz="1" w:space="0" w:color="000000"/>
            </w:tcBorders>
          </w:tcPr>
          <w:p w:rsidR="00FF4185" w:rsidRDefault="00FF4185" w:rsidP="00FF4185">
            <w:pPr>
              <w:pStyle w:val="Rubrique"/>
              <w:spacing w:line="200" w:lineRule="atLeast"/>
            </w:pPr>
          </w:p>
        </w:tc>
      </w:tr>
      <w:tr w:rsidR="00FF4185" w:rsidTr="00FF4185">
        <w:trPr>
          <w:trHeight w:val="283"/>
        </w:trPr>
        <w:tc>
          <w:tcPr>
            <w:tcW w:w="5083" w:type="dxa"/>
            <w:gridSpan w:val="20"/>
            <w:vAlign w:val="center"/>
          </w:tcPr>
          <w:p w:rsidR="00FF4185" w:rsidRDefault="00FF4185" w:rsidP="00FF4185">
            <w:pPr>
              <w:pStyle w:val="Rubrique"/>
              <w:spacing w:line="200" w:lineRule="atLeast"/>
            </w:pPr>
            <w:r>
              <w:t>Rue</w:t>
            </w:r>
          </w:p>
        </w:tc>
        <w:tc>
          <w:tcPr>
            <w:tcW w:w="870" w:type="dxa"/>
            <w:gridSpan w:val="4"/>
            <w:vAlign w:val="center"/>
          </w:tcPr>
          <w:p w:rsidR="00FF4185" w:rsidRDefault="00FF4185" w:rsidP="00FF4185">
            <w:pPr>
              <w:pStyle w:val="Rubrique"/>
              <w:spacing w:line="200" w:lineRule="atLeast"/>
            </w:pPr>
            <w:r>
              <w:t>Numéro</w:t>
            </w:r>
          </w:p>
        </w:tc>
        <w:tc>
          <w:tcPr>
            <w:tcW w:w="282" w:type="dxa"/>
            <w:vAlign w:val="center"/>
          </w:tcPr>
          <w:p w:rsidR="00FF4185" w:rsidRDefault="00FF4185" w:rsidP="00FF4185">
            <w:pPr>
              <w:pStyle w:val="Rubrique"/>
              <w:spacing w:line="200" w:lineRule="atLeast"/>
            </w:pPr>
          </w:p>
        </w:tc>
        <w:tc>
          <w:tcPr>
            <w:tcW w:w="570" w:type="dxa"/>
            <w:gridSpan w:val="2"/>
          </w:tcPr>
          <w:p w:rsidR="00FF4185" w:rsidRDefault="00FF4185" w:rsidP="00FF4185">
            <w:pPr>
              <w:pStyle w:val="Rubrique"/>
              <w:spacing w:line="200" w:lineRule="atLeast"/>
            </w:pPr>
            <w:r>
              <w:t>Boîte</w:t>
            </w:r>
          </w:p>
        </w:tc>
        <w:tc>
          <w:tcPr>
            <w:tcW w:w="3404" w:type="dxa"/>
            <w:gridSpan w:val="11"/>
            <w:vAlign w:val="center"/>
          </w:tcPr>
          <w:p w:rsidR="00FF4185" w:rsidRDefault="00FF4185" w:rsidP="00FF4185">
            <w:pPr>
              <w:pStyle w:val="Rubrique"/>
              <w:spacing w:line="200" w:lineRule="atLeast"/>
            </w:pPr>
          </w:p>
        </w:tc>
      </w:tr>
      <w:tr w:rsidR="00FF4185" w:rsidTr="00FF4185">
        <w:trPr>
          <w:trHeight w:hRule="exact" w:val="283"/>
        </w:trPr>
        <w:tc>
          <w:tcPr>
            <w:tcW w:w="5083" w:type="dxa"/>
            <w:gridSpan w:val="20"/>
            <w:tcBorders>
              <w:left w:val="single" w:sz="1" w:space="0" w:color="000000"/>
              <w:bottom w:val="single" w:sz="1" w:space="0" w:color="000000"/>
            </w:tcBorders>
            <w:vAlign w:val="center"/>
          </w:tcPr>
          <w:p w:rsidR="00FF4185" w:rsidRDefault="00FF4185" w:rsidP="00FF4185">
            <w:pPr>
              <w:pStyle w:val="Rubrique"/>
              <w:spacing w:line="200" w:lineRule="atLeast"/>
              <w:rPr>
                <w:sz w:val="20"/>
              </w:rPr>
            </w:pPr>
          </w:p>
        </w:tc>
        <w:tc>
          <w:tcPr>
            <w:tcW w:w="302" w:type="dxa"/>
            <w:gridSpan w:val="2"/>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3"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5"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2" w:type="dxa"/>
            <w:tcBorders>
              <w:left w:val="single" w:sz="1" w:space="0" w:color="000000"/>
            </w:tcBorders>
            <w:vAlign w:val="center"/>
          </w:tcPr>
          <w:p w:rsidR="00FF4185" w:rsidRDefault="00FF4185" w:rsidP="00FF4185">
            <w:pPr>
              <w:pStyle w:val="Rubrique"/>
              <w:spacing w:line="200" w:lineRule="atLeast"/>
              <w:jc w:val="center"/>
              <w:rPr>
                <w:sz w:val="20"/>
              </w:rPr>
            </w:pPr>
          </w:p>
        </w:tc>
        <w:tc>
          <w:tcPr>
            <w:tcW w:w="282"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8"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3404" w:type="dxa"/>
            <w:gridSpan w:val="11"/>
            <w:tcBorders>
              <w:left w:val="single" w:sz="1" w:space="0" w:color="000000"/>
            </w:tcBorders>
            <w:vAlign w:val="center"/>
          </w:tcPr>
          <w:p w:rsidR="00FF4185" w:rsidRDefault="00FF4185" w:rsidP="00FF4185">
            <w:pPr>
              <w:snapToGrid w:val="0"/>
              <w:spacing w:line="200" w:lineRule="atLeast"/>
              <w:rPr>
                <w:sz w:val="18"/>
              </w:rPr>
            </w:pPr>
          </w:p>
        </w:tc>
      </w:tr>
      <w:tr w:rsidR="00FF4185" w:rsidTr="00FF4185">
        <w:trPr>
          <w:trHeight w:hRule="exact" w:val="283"/>
        </w:trPr>
        <w:tc>
          <w:tcPr>
            <w:tcW w:w="1204" w:type="dxa"/>
            <w:gridSpan w:val="7"/>
            <w:vAlign w:val="center"/>
          </w:tcPr>
          <w:p w:rsidR="00FF4185" w:rsidRDefault="00FF4185" w:rsidP="00FF4185">
            <w:pPr>
              <w:pStyle w:val="Rubrique"/>
            </w:pPr>
            <w:r>
              <w:t>Code postal</w:t>
            </w:r>
          </w:p>
        </w:tc>
        <w:tc>
          <w:tcPr>
            <w:tcW w:w="290" w:type="dxa"/>
            <w:gridSpan w:val="2"/>
            <w:vAlign w:val="center"/>
          </w:tcPr>
          <w:p w:rsidR="00FF4185" w:rsidRDefault="00FF4185" w:rsidP="00FF4185">
            <w:pPr>
              <w:pStyle w:val="Rubrique"/>
              <w:spacing w:line="200" w:lineRule="atLeast"/>
            </w:pPr>
          </w:p>
        </w:tc>
        <w:tc>
          <w:tcPr>
            <w:tcW w:w="8715" w:type="dxa"/>
            <w:gridSpan w:val="29"/>
            <w:vAlign w:val="center"/>
          </w:tcPr>
          <w:p w:rsidR="00FF4185" w:rsidRDefault="00FF4185" w:rsidP="00FF4185">
            <w:pPr>
              <w:pStyle w:val="Rubrique"/>
              <w:spacing w:line="200" w:lineRule="atLeast"/>
            </w:pPr>
            <w:r>
              <w:t>Localité</w:t>
            </w:r>
          </w:p>
        </w:tc>
      </w:tr>
      <w:tr w:rsidR="00FF4185" w:rsidTr="00FF4185">
        <w:trPr>
          <w:trHeight w:hRule="exact" w:val="283"/>
        </w:trPr>
        <w:tc>
          <w:tcPr>
            <w:tcW w:w="299" w:type="dxa"/>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300" w:type="dxa"/>
            <w:gridSpan w:val="2"/>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299" w:type="dxa"/>
            <w:gridSpan w:val="2"/>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306" w:type="dxa"/>
            <w:gridSpan w:val="2"/>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290" w:type="dxa"/>
            <w:gridSpan w:val="2"/>
            <w:tcBorders>
              <w:left w:val="single" w:sz="1" w:space="0" w:color="000000"/>
            </w:tcBorders>
            <w:vAlign w:val="center"/>
          </w:tcPr>
          <w:p w:rsidR="00FF4185" w:rsidRDefault="00FF4185" w:rsidP="00FF4185">
            <w:pPr>
              <w:pStyle w:val="Rubrique"/>
              <w:spacing w:line="200" w:lineRule="atLeast"/>
            </w:pPr>
          </w:p>
        </w:tc>
        <w:tc>
          <w:tcPr>
            <w:tcW w:w="8715" w:type="dxa"/>
            <w:gridSpan w:val="29"/>
            <w:tcBorders>
              <w:left w:val="single" w:sz="1" w:space="0" w:color="000000"/>
              <w:bottom w:val="single" w:sz="1" w:space="0" w:color="000000"/>
              <w:right w:val="single" w:sz="1" w:space="0" w:color="000000"/>
            </w:tcBorders>
            <w:vAlign w:val="center"/>
          </w:tcPr>
          <w:p w:rsidR="00FF4185" w:rsidRDefault="00FF4185" w:rsidP="00FF4185">
            <w:pPr>
              <w:pStyle w:val="Rubrique"/>
              <w:spacing w:line="200" w:lineRule="atLeast"/>
            </w:pPr>
          </w:p>
        </w:tc>
      </w:tr>
      <w:tr w:rsidR="00FF4185" w:rsidTr="00FF4185">
        <w:trPr>
          <w:trHeight w:hRule="exact" w:val="283"/>
        </w:trPr>
        <w:tc>
          <w:tcPr>
            <w:tcW w:w="2548" w:type="dxa"/>
            <w:gridSpan w:val="13"/>
            <w:vAlign w:val="center"/>
          </w:tcPr>
          <w:p w:rsidR="00FF4185" w:rsidRDefault="00FF4185" w:rsidP="00FF4185">
            <w:pPr>
              <w:pStyle w:val="Rubrique"/>
              <w:spacing w:line="200" w:lineRule="atLeast"/>
            </w:pPr>
            <w:r>
              <w:t>Tél.</w:t>
            </w:r>
          </w:p>
        </w:tc>
        <w:tc>
          <w:tcPr>
            <w:tcW w:w="1135" w:type="dxa"/>
            <w:vAlign w:val="center"/>
          </w:tcPr>
          <w:p w:rsidR="00FF4185" w:rsidRDefault="00FF4185" w:rsidP="00FF4185">
            <w:pPr>
              <w:pStyle w:val="Contenudetableau"/>
              <w:snapToGrid w:val="0"/>
              <w:spacing w:line="200" w:lineRule="atLeast"/>
            </w:pPr>
          </w:p>
        </w:tc>
        <w:tc>
          <w:tcPr>
            <w:tcW w:w="2552" w:type="dxa"/>
            <w:gridSpan w:val="11"/>
            <w:vAlign w:val="center"/>
          </w:tcPr>
          <w:p w:rsidR="00FF4185" w:rsidRDefault="00FF4185" w:rsidP="00FF4185">
            <w:pPr>
              <w:pStyle w:val="Rubrique"/>
              <w:spacing w:line="200" w:lineRule="atLeast"/>
            </w:pPr>
            <w:r>
              <w:t>Fax</w:t>
            </w:r>
          </w:p>
        </w:tc>
        <w:tc>
          <w:tcPr>
            <w:tcW w:w="1129" w:type="dxa"/>
            <w:gridSpan w:val="3"/>
            <w:vAlign w:val="center"/>
          </w:tcPr>
          <w:p w:rsidR="00FF4185" w:rsidRDefault="00FF4185" w:rsidP="00FF4185">
            <w:pPr>
              <w:pStyle w:val="Contenudetableau"/>
              <w:snapToGrid w:val="0"/>
              <w:spacing w:line="200" w:lineRule="atLeast"/>
            </w:pPr>
          </w:p>
        </w:tc>
        <w:tc>
          <w:tcPr>
            <w:tcW w:w="2845" w:type="dxa"/>
            <w:gridSpan w:val="10"/>
            <w:vAlign w:val="center"/>
          </w:tcPr>
          <w:p w:rsidR="00FF4185" w:rsidRDefault="00FF4185" w:rsidP="00FF4185">
            <w:pPr>
              <w:pStyle w:val="Rubrique"/>
              <w:spacing w:line="200" w:lineRule="atLeast"/>
            </w:pPr>
            <w:r>
              <w:t>GSM</w:t>
            </w:r>
          </w:p>
        </w:tc>
      </w:tr>
      <w:tr w:rsidR="00FF4185" w:rsidTr="00FF4185">
        <w:trPr>
          <w:trHeight w:hRule="exact" w:val="283"/>
        </w:trPr>
        <w:tc>
          <w:tcPr>
            <w:tcW w:w="299"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68"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gridSpan w:val="2"/>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gridSpan w:val="2"/>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gridSpan w:val="2"/>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gridSpan w:val="2"/>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1135" w:type="dxa"/>
            <w:tcBorders>
              <w:left w:val="single" w:sz="1" w:space="0" w:color="000000"/>
            </w:tcBorders>
          </w:tcPr>
          <w:p w:rsidR="00FF4185" w:rsidRDefault="00FF4185" w:rsidP="00FF4185">
            <w:pPr>
              <w:pStyle w:val="Contenudetableau"/>
              <w:snapToGrid w:val="0"/>
              <w:spacing w:line="200" w:lineRule="atLeast"/>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68" w:type="dxa"/>
            <w:gridSpan w:val="2"/>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302" w:type="dxa"/>
            <w:gridSpan w:val="2"/>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5"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2"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1129" w:type="dxa"/>
            <w:gridSpan w:val="3"/>
            <w:tcBorders>
              <w:left w:val="single" w:sz="1" w:space="0" w:color="000000"/>
            </w:tcBorders>
          </w:tcPr>
          <w:p w:rsidR="00FF4185" w:rsidRDefault="00FF4185" w:rsidP="00FF4185">
            <w:pPr>
              <w:pStyle w:val="Contenudetableau"/>
              <w:snapToGrid w:val="0"/>
              <w:spacing w:line="200" w:lineRule="atLeast"/>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98" w:type="dxa"/>
            <w:tcBorders>
              <w:left w:val="single" w:sz="1" w:space="0" w:color="000000"/>
              <w:bottom w:val="single" w:sz="1" w:space="0" w:color="000000"/>
              <w:right w:val="single" w:sz="1" w:space="0" w:color="000000"/>
            </w:tcBorders>
          </w:tcPr>
          <w:p w:rsidR="00FF4185" w:rsidRDefault="00FF4185" w:rsidP="00FF4185">
            <w:pPr>
              <w:pStyle w:val="Contenudetableau"/>
              <w:snapToGrid w:val="0"/>
              <w:spacing w:line="200" w:lineRule="atLeast"/>
              <w:jc w:val="center"/>
            </w:pPr>
          </w:p>
        </w:tc>
      </w:tr>
      <w:tr w:rsidR="00FF4185" w:rsidTr="00FF4185">
        <w:trPr>
          <w:trHeight w:hRule="exact" w:val="283"/>
        </w:trPr>
        <w:tc>
          <w:tcPr>
            <w:tcW w:w="4961" w:type="dxa"/>
            <w:gridSpan w:val="19"/>
            <w:vAlign w:val="center"/>
          </w:tcPr>
          <w:p w:rsidR="00FF4185" w:rsidRDefault="00FF4185" w:rsidP="00FF4185">
            <w:pPr>
              <w:pStyle w:val="Rubrique"/>
              <w:spacing w:line="200" w:lineRule="atLeast"/>
            </w:pPr>
            <w:r>
              <w:t xml:space="preserve">Courriel </w:t>
            </w:r>
            <w:r w:rsidRPr="00AC2DB6">
              <w:rPr>
                <w:i/>
              </w:rPr>
              <w:t>(en imprim</w:t>
            </w:r>
            <w:r>
              <w:rPr>
                <w:i/>
              </w:rPr>
              <w:t>é</w:t>
            </w:r>
            <w:r w:rsidRPr="00AC2DB6">
              <w:rPr>
                <w:i/>
              </w:rPr>
              <w:t>)</w:t>
            </w:r>
          </w:p>
        </w:tc>
        <w:tc>
          <w:tcPr>
            <w:tcW w:w="283" w:type="dxa"/>
            <w:gridSpan w:val="2"/>
            <w:vAlign w:val="center"/>
          </w:tcPr>
          <w:p w:rsidR="00FF4185" w:rsidRDefault="00FF4185" w:rsidP="00FF4185">
            <w:pPr>
              <w:pStyle w:val="Rubrique"/>
              <w:spacing w:line="200" w:lineRule="atLeast"/>
            </w:pPr>
          </w:p>
        </w:tc>
        <w:tc>
          <w:tcPr>
            <w:tcW w:w="4965" w:type="dxa"/>
            <w:gridSpan w:val="17"/>
            <w:vAlign w:val="center"/>
          </w:tcPr>
          <w:p w:rsidR="00FF4185" w:rsidRDefault="00FF4185" w:rsidP="00FF4185">
            <w:pPr>
              <w:pStyle w:val="Rubrique"/>
              <w:spacing w:line="200" w:lineRule="atLeast"/>
            </w:pPr>
            <w:r>
              <w:t>Site Web</w:t>
            </w:r>
          </w:p>
        </w:tc>
      </w:tr>
      <w:tr w:rsidR="00FF4185" w:rsidTr="00FF4185">
        <w:trPr>
          <w:trHeight w:hRule="exact" w:val="283"/>
        </w:trPr>
        <w:tc>
          <w:tcPr>
            <w:tcW w:w="4961" w:type="dxa"/>
            <w:gridSpan w:val="19"/>
            <w:tcBorders>
              <w:left w:val="single" w:sz="1" w:space="0" w:color="000000"/>
              <w:bottom w:val="single" w:sz="1" w:space="0" w:color="000000"/>
            </w:tcBorders>
            <w:vAlign w:val="center"/>
          </w:tcPr>
          <w:p w:rsidR="00FF4185" w:rsidRDefault="00FF4185" w:rsidP="00FF4185">
            <w:pPr>
              <w:pStyle w:val="Rubrique"/>
              <w:spacing w:line="200" w:lineRule="atLeast"/>
            </w:pPr>
          </w:p>
        </w:tc>
        <w:tc>
          <w:tcPr>
            <w:tcW w:w="283" w:type="dxa"/>
            <w:gridSpan w:val="2"/>
            <w:tcBorders>
              <w:left w:val="single" w:sz="1" w:space="0" w:color="000000"/>
            </w:tcBorders>
            <w:vAlign w:val="center"/>
          </w:tcPr>
          <w:p w:rsidR="00FF4185" w:rsidRDefault="00FF4185" w:rsidP="00FF4185">
            <w:pPr>
              <w:pStyle w:val="Rubrique"/>
              <w:spacing w:line="200" w:lineRule="atLeast"/>
            </w:pPr>
          </w:p>
        </w:tc>
        <w:tc>
          <w:tcPr>
            <w:tcW w:w="4965" w:type="dxa"/>
            <w:gridSpan w:val="17"/>
            <w:tcBorders>
              <w:left w:val="single" w:sz="1" w:space="0" w:color="000000"/>
              <w:bottom w:val="single" w:sz="1" w:space="0" w:color="000000"/>
              <w:right w:val="single" w:sz="1" w:space="0" w:color="000000"/>
            </w:tcBorders>
            <w:vAlign w:val="center"/>
          </w:tcPr>
          <w:p w:rsidR="00FF4185" w:rsidRDefault="00FF4185" w:rsidP="00FF4185">
            <w:pPr>
              <w:pStyle w:val="Rubrique"/>
              <w:spacing w:line="200" w:lineRule="atLeast"/>
            </w:pPr>
            <w:r>
              <w:t>http://</w:t>
            </w:r>
          </w:p>
        </w:tc>
      </w:tr>
    </w:tbl>
    <w:p w:rsidR="00FF4185" w:rsidRDefault="00FF4185" w:rsidP="00FF4185">
      <w:r>
        <w:t>Vous connaissez votre numéro d'entreprise* :</w:t>
      </w:r>
    </w:p>
    <w:tbl>
      <w:tblPr>
        <w:tblW w:w="0" w:type="auto"/>
        <w:tblLayout w:type="fixed"/>
        <w:tblCellMar>
          <w:left w:w="0" w:type="dxa"/>
          <w:right w:w="0" w:type="dxa"/>
        </w:tblCellMar>
        <w:tblLook w:val="0000"/>
      </w:tblPr>
      <w:tblGrid>
        <w:gridCol w:w="848"/>
        <w:gridCol w:w="284"/>
        <w:gridCol w:w="283"/>
        <w:gridCol w:w="283"/>
        <w:gridCol w:w="283"/>
        <w:gridCol w:w="283"/>
        <w:gridCol w:w="284"/>
        <w:gridCol w:w="283"/>
        <w:gridCol w:w="283"/>
        <w:gridCol w:w="283"/>
        <w:gridCol w:w="283"/>
        <w:gridCol w:w="283"/>
        <w:gridCol w:w="283"/>
        <w:gridCol w:w="1136"/>
        <w:gridCol w:w="848"/>
        <w:gridCol w:w="281"/>
        <w:gridCol w:w="283"/>
        <w:gridCol w:w="283"/>
        <w:gridCol w:w="283"/>
        <w:gridCol w:w="283"/>
        <w:gridCol w:w="283"/>
        <w:gridCol w:w="283"/>
        <w:gridCol w:w="283"/>
        <w:gridCol w:w="283"/>
        <w:gridCol w:w="285"/>
        <w:gridCol w:w="283"/>
        <w:gridCol w:w="283"/>
        <w:gridCol w:w="282"/>
      </w:tblGrid>
      <w:tr w:rsidR="00FF4185" w:rsidTr="00FF4185">
        <w:trPr>
          <w:trHeight w:val="283"/>
          <w:tblHeader/>
        </w:trPr>
        <w:tc>
          <w:tcPr>
            <w:tcW w:w="848" w:type="dxa"/>
            <w:vAlign w:val="center"/>
          </w:tcPr>
          <w:p w:rsidR="00FF4185" w:rsidRDefault="00FF4185" w:rsidP="00FF4185">
            <w:pPr>
              <w:pStyle w:val="Rubrique"/>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Oui</w:t>
            </w:r>
          </w:p>
        </w:tc>
        <w:tc>
          <w:tcPr>
            <w:tcW w:w="4534" w:type="dxa"/>
            <w:gridSpan w:val="13"/>
            <w:vAlign w:val="center"/>
          </w:tcPr>
          <w:p w:rsidR="00FF4185" w:rsidRDefault="00FF4185" w:rsidP="00FF4185">
            <w:pPr>
              <w:pStyle w:val="Rubrique"/>
            </w:pPr>
            <w:r>
              <w:t>Numéro d’entreprise</w:t>
            </w:r>
          </w:p>
        </w:tc>
        <w:tc>
          <w:tcPr>
            <w:tcW w:w="848" w:type="dxa"/>
            <w:vAlign w:val="center"/>
          </w:tcPr>
          <w:p w:rsidR="00FF4185" w:rsidRDefault="00FF4185" w:rsidP="00FF4185">
            <w:pPr>
              <w:pStyle w:val="Rubrique"/>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Non</w:t>
            </w:r>
          </w:p>
        </w:tc>
        <w:tc>
          <w:tcPr>
            <w:tcW w:w="2262" w:type="dxa"/>
            <w:gridSpan w:val="8"/>
            <w:vAlign w:val="center"/>
          </w:tcPr>
          <w:p w:rsidR="00FF4185" w:rsidRDefault="00FF4185" w:rsidP="00FF4185">
            <w:pPr>
              <w:pStyle w:val="Rubrique"/>
            </w:pPr>
            <w:r>
              <w:t>Numéro de TVA</w:t>
            </w:r>
          </w:p>
        </w:tc>
        <w:tc>
          <w:tcPr>
            <w:tcW w:w="1416" w:type="dxa"/>
            <w:gridSpan w:val="5"/>
            <w:vAlign w:val="center"/>
          </w:tcPr>
          <w:p w:rsidR="00FF4185" w:rsidRDefault="00FF4185" w:rsidP="00FF4185">
            <w:pPr>
              <w:pStyle w:val="Rubrique"/>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Non assujetti</w:t>
            </w:r>
          </w:p>
        </w:tc>
      </w:tr>
      <w:tr w:rsidR="00FF4185" w:rsidTr="00FF4185">
        <w:trPr>
          <w:trHeight w:hRule="exact" w:val="283"/>
        </w:trPr>
        <w:tc>
          <w:tcPr>
            <w:tcW w:w="848" w:type="dxa"/>
            <w:vAlign w:val="center"/>
          </w:tcPr>
          <w:p w:rsidR="00FF4185" w:rsidRDefault="00FF4185" w:rsidP="00FF4185">
            <w:pPr>
              <w:pStyle w:val="Contenudetableau"/>
              <w:snapToGrid w:val="0"/>
              <w:rPr>
                <w:sz w:val="18"/>
              </w:rPr>
            </w:pPr>
          </w:p>
        </w:tc>
        <w:tc>
          <w:tcPr>
            <w:tcW w:w="284"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tcBorders>
            <w:vAlign w:val="center"/>
          </w:tcPr>
          <w:p w:rsidR="00FF4185" w:rsidRDefault="00FF4185" w:rsidP="00FF4185">
            <w:pPr>
              <w:pStyle w:val="Rubrique"/>
              <w:jc w:val="center"/>
              <w:rPr>
                <w:b/>
              </w:rPr>
            </w:pPr>
            <w:r>
              <w:rPr>
                <w:b/>
              </w:rPr>
              <w:t>.</w:t>
            </w:r>
          </w:p>
        </w:tc>
        <w:tc>
          <w:tcPr>
            <w:tcW w:w="284"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tcBorders>
            <w:vAlign w:val="center"/>
          </w:tcPr>
          <w:p w:rsidR="00FF4185" w:rsidRDefault="00FF4185" w:rsidP="00FF4185">
            <w:pPr>
              <w:pStyle w:val="Rubrique"/>
              <w:jc w:val="center"/>
              <w:rPr>
                <w:b/>
              </w:rPr>
            </w:pPr>
            <w:r>
              <w:rPr>
                <w:b/>
              </w:rPr>
              <w:t>.</w:t>
            </w: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1136" w:type="dxa"/>
            <w:tcBorders>
              <w:left w:val="single" w:sz="1" w:space="0" w:color="000000"/>
            </w:tcBorders>
            <w:vAlign w:val="center"/>
          </w:tcPr>
          <w:p w:rsidR="00FF4185" w:rsidRDefault="00FF4185" w:rsidP="00FF4185">
            <w:pPr>
              <w:pStyle w:val="Contenudetableau"/>
              <w:snapToGrid w:val="0"/>
              <w:rPr>
                <w:sz w:val="18"/>
              </w:rPr>
            </w:pPr>
          </w:p>
        </w:tc>
        <w:tc>
          <w:tcPr>
            <w:tcW w:w="848" w:type="dxa"/>
            <w:vAlign w:val="center"/>
          </w:tcPr>
          <w:p w:rsidR="00FF4185" w:rsidRDefault="00FF4185" w:rsidP="00FF4185">
            <w:pPr>
              <w:pStyle w:val="Contenudetableau"/>
              <w:snapToGrid w:val="0"/>
              <w:rPr>
                <w:sz w:val="18"/>
              </w:rPr>
            </w:pPr>
          </w:p>
        </w:tc>
        <w:tc>
          <w:tcPr>
            <w:tcW w:w="281" w:type="dxa"/>
            <w:tcBorders>
              <w:left w:val="single" w:sz="1" w:space="0" w:color="000000"/>
              <w:bottom w:val="single" w:sz="1" w:space="0" w:color="000000"/>
            </w:tcBorders>
            <w:vAlign w:val="center"/>
          </w:tcPr>
          <w:p w:rsidR="00FF4185" w:rsidRDefault="00FF4185" w:rsidP="00FF4185">
            <w:pPr>
              <w:pStyle w:val="Rubrique"/>
              <w:jc w:val="center"/>
              <w:rPr>
                <w:b/>
              </w:rPr>
            </w:pPr>
            <w:r>
              <w:rPr>
                <w:b/>
              </w:rPr>
              <w:t>B</w:t>
            </w: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r>
              <w:rPr>
                <w:b/>
              </w:rPr>
              <w:t>E</w:t>
            </w: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tcBorders>
            <w:vAlign w:val="center"/>
          </w:tcPr>
          <w:p w:rsidR="00FF4185" w:rsidRDefault="00FF4185" w:rsidP="00FF4185">
            <w:pPr>
              <w:pStyle w:val="Rubrique"/>
              <w:jc w:val="center"/>
              <w:rPr>
                <w:b/>
              </w:rPr>
            </w:pPr>
            <w:r>
              <w:rPr>
                <w:b/>
              </w:rPr>
              <w:t>.</w:t>
            </w: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5" w:type="dxa"/>
            <w:tcBorders>
              <w:left w:val="single" w:sz="1" w:space="0" w:color="000000"/>
            </w:tcBorders>
            <w:vAlign w:val="center"/>
          </w:tcPr>
          <w:p w:rsidR="00FF4185" w:rsidRDefault="00FF4185" w:rsidP="00FF4185">
            <w:pPr>
              <w:pStyle w:val="Rubrique"/>
              <w:jc w:val="center"/>
              <w:rPr>
                <w:b/>
              </w:rPr>
            </w:pPr>
            <w:r>
              <w:rPr>
                <w:b/>
              </w:rPr>
              <w:t>.</w:t>
            </w: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2" w:type="dxa"/>
            <w:tcBorders>
              <w:left w:val="single" w:sz="1" w:space="0" w:color="000000"/>
              <w:bottom w:val="single" w:sz="1" w:space="0" w:color="000000"/>
              <w:right w:val="single" w:sz="1" w:space="0" w:color="000000"/>
            </w:tcBorders>
            <w:vAlign w:val="center"/>
          </w:tcPr>
          <w:p w:rsidR="00FF4185" w:rsidRDefault="00FF4185" w:rsidP="00FF4185">
            <w:pPr>
              <w:pStyle w:val="Rubrique"/>
              <w:jc w:val="center"/>
              <w:rPr>
                <w:b/>
              </w:rPr>
            </w:pPr>
          </w:p>
        </w:tc>
      </w:tr>
    </w:tbl>
    <w:p w:rsidR="00FF4185" w:rsidRPr="00A41E8E" w:rsidRDefault="00FF4185" w:rsidP="00FF4185">
      <w:pPr>
        <w:rPr>
          <w:sz w:val="16"/>
          <w:szCs w:val="16"/>
        </w:rPr>
      </w:pPr>
      <w:r>
        <w:t>Compte bancaire</w:t>
      </w:r>
    </w:p>
    <w:p w:rsidR="00FF4185" w:rsidRPr="00FD1F47" w:rsidRDefault="00FF4185" w:rsidP="00FF4185">
      <w:r w:rsidRPr="00FD1F47">
        <w:t xml:space="preserve">IBAN </w:t>
      </w:r>
    </w:p>
    <w:tbl>
      <w:tblPr>
        <w:tblW w:w="0" w:type="auto"/>
        <w:tblLayout w:type="fixed"/>
        <w:tblCellMar>
          <w:left w:w="0" w:type="dxa"/>
          <w:right w:w="0" w:type="dxa"/>
        </w:tblCellMar>
        <w:tblLook w:val="0000"/>
      </w:tblPr>
      <w:tblGrid>
        <w:gridCol w:w="282"/>
        <w:gridCol w:w="283"/>
        <w:gridCol w:w="283"/>
        <w:gridCol w:w="283"/>
        <w:gridCol w:w="25"/>
        <w:gridCol w:w="263"/>
        <w:gridCol w:w="283"/>
        <w:gridCol w:w="284"/>
        <w:gridCol w:w="283"/>
        <w:gridCol w:w="284"/>
        <w:gridCol w:w="283"/>
        <w:gridCol w:w="284"/>
        <w:gridCol w:w="283"/>
        <w:gridCol w:w="284"/>
        <w:gridCol w:w="283"/>
        <w:gridCol w:w="283"/>
        <w:gridCol w:w="283"/>
        <w:gridCol w:w="283"/>
        <w:gridCol w:w="283"/>
        <w:gridCol w:w="283"/>
      </w:tblGrid>
      <w:tr w:rsidR="00FF4185" w:rsidTr="00FF4185">
        <w:trPr>
          <w:trHeight w:hRule="exact" w:val="283"/>
        </w:trPr>
        <w:tc>
          <w:tcPr>
            <w:tcW w:w="282" w:type="dxa"/>
            <w:tcBorders>
              <w:left w:val="single" w:sz="1" w:space="0" w:color="000000"/>
              <w:bottom w:val="single" w:sz="1" w:space="0" w:color="000000"/>
            </w:tcBorders>
            <w:vAlign w:val="center"/>
          </w:tcPr>
          <w:p w:rsidR="00FF4185" w:rsidRDefault="00FF4185" w:rsidP="00FF4185">
            <w:pPr>
              <w:pStyle w:val="Rubrique"/>
              <w:jc w:val="center"/>
              <w:rPr>
                <w:b/>
                <w:sz w:val="20"/>
              </w:rPr>
            </w:pPr>
            <w:r>
              <w:rPr>
                <w:b/>
                <w:sz w:val="20"/>
              </w:rPr>
              <w:t>B</w:t>
            </w:r>
          </w:p>
        </w:tc>
        <w:tc>
          <w:tcPr>
            <w:tcW w:w="283" w:type="dxa"/>
            <w:tcBorders>
              <w:left w:val="single" w:sz="1" w:space="0" w:color="000000"/>
              <w:bottom w:val="single" w:sz="1" w:space="0" w:color="000000"/>
            </w:tcBorders>
            <w:vAlign w:val="center"/>
          </w:tcPr>
          <w:p w:rsidR="00FF4185" w:rsidRDefault="00FF4185" w:rsidP="00FF4185">
            <w:pPr>
              <w:pStyle w:val="Rubrique"/>
              <w:jc w:val="center"/>
              <w:rPr>
                <w:b/>
                <w:sz w:val="20"/>
              </w:rPr>
            </w:pPr>
            <w:r>
              <w:rPr>
                <w:b/>
                <w:sz w:val="20"/>
              </w:rPr>
              <w:t>E</w:t>
            </w:r>
          </w:p>
        </w:tc>
        <w:tc>
          <w:tcPr>
            <w:tcW w:w="283" w:type="dxa"/>
            <w:tcBorders>
              <w:left w:val="single" w:sz="1" w:space="0" w:color="000000"/>
              <w:bottom w:val="single" w:sz="1" w:space="0" w:color="000000"/>
              <w:right w:val="single" w:sz="1" w:space="0" w:color="000000"/>
            </w:tcBorders>
            <w:vAlign w:val="center"/>
          </w:tcPr>
          <w:p w:rsidR="00FF4185" w:rsidRDefault="00FF4185" w:rsidP="00FF4185">
            <w:pPr>
              <w:pStyle w:val="Rubrique"/>
              <w:jc w:val="center"/>
              <w:rPr>
                <w:b/>
                <w:sz w:val="20"/>
              </w:rPr>
            </w:pPr>
          </w:p>
        </w:tc>
        <w:tc>
          <w:tcPr>
            <w:tcW w:w="283" w:type="dxa"/>
            <w:tcBorders>
              <w:left w:val="single" w:sz="1" w:space="0" w:color="000000"/>
              <w:bottom w:val="single" w:sz="1" w:space="0" w:color="000000"/>
              <w:right w:val="single" w:sz="4" w:space="0" w:color="auto"/>
            </w:tcBorders>
            <w:vAlign w:val="center"/>
          </w:tcPr>
          <w:p w:rsidR="00FF4185" w:rsidRDefault="00FF4185" w:rsidP="00FF4185">
            <w:pPr>
              <w:pStyle w:val="Rubrique"/>
              <w:jc w:val="center"/>
              <w:rPr>
                <w:b/>
                <w:sz w:val="20"/>
              </w:rPr>
            </w:pPr>
          </w:p>
        </w:tc>
        <w:tc>
          <w:tcPr>
            <w:tcW w:w="25" w:type="dxa"/>
            <w:tcBorders>
              <w:left w:val="single" w:sz="4" w:space="0" w:color="auto"/>
            </w:tcBorders>
            <w:vAlign w:val="center"/>
          </w:tcPr>
          <w:p w:rsidR="00FF4185" w:rsidRDefault="00FF4185" w:rsidP="00FF4185">
            <w:pPr>
              <w:pStyle w:val="Rubrique"/>
              <w:rPr>
                <w:b/>
                <w:sz w:val="20"/>
              </w:rPr>
            </w:pPr>
          </w:p>
        </w:tc>
        <w:tc>
          <w:tcPr>
            <w:tcW w:w="263" w:type="dxa"/>
            <w:tcBorders>
              <w:right w:val="single" w:sz="4" w:space="0" w:color="auto"/>
            </w:tcBorders>
            <w:vAlign w:val="center"/>
          </w:tcPr>
          <w:p w:rsidR="00FF4185" w:rsidRDefault="00FF4185" w:rsidP="00FF4185">
            <w:pPr>
              <w:pStyle w:val="Rubrique"/>
              <w:rPr>
                <w:b/>
                <w:sz w:val="20"/>
              </w:rPr>
            </w:pPr>
            <w:r>
              <w:rPr>
                <w:b/>
                <w:sz w:val="20"/>
              </w:rPr>
              <w:t xml:space="preserve"> -</w:t>
            </w:r>
          </w:p>
        </w:tc>
        <w:tc>
          <w:tcPr>
            <w:tcW w:w="283" w:type="dxa"/>
            <w:tcBorders>
              <w:left w:val="single" w:sz="4" w:space="0" w:color="auto"/>
              <w:bottom w:val="single" w:sz="4" w:space="0" w:color="auto"/>
              <w:right w:val="single" w:sz="4" w:space="0" w:color="auto"/>
            </w:tcBorders>
            <w:vAlign w:val="center"/>
          </w:tcPr>
          <w:p w:rsidR="00FF4185" w:rsidRDefault="00FF4185" w:rsidP="00FF4185">
            <w:pPr>
              <w:pStyle w:val="Rubrique"/>
              <w:jc w:val="center"/>
              <w:rPr>
                <w:b/>
                <w:sz w:val="20"/>
              </w:rPr>
            </w:pPr>
          </w:p>
        </w:tc>
        <w:tc>
          <w:tcPr>
            <w:tcW w:w="284" w:type="dxa"/>
            <w:tcBorders>
              <w:left w:val="single" w:sz="4" w:space="0" w:color="auto"/>
              <w:bottom w:val="single" w:sz="4" w:space="0" w:color="auto"/>
              <w:right w:val="single" w:sz="4" w:space="0" w:color="auto"/>
            </w:tcBorders>
            <w:vAlign w:val="center"/>
          </w:tcPr>
          <w:p w:rsidR="00FF4185" w:rsidRDefault="00FF4185" w:rsidP="00FF4185">
            <w:pPr>
              <w:pStyle w:val="Rubrique"/>
              <w:jc w:val="center"/>
              <w:rPr>
                <w:b/>
                <w:sz w:val="20"/>
              </w:rPr>
            </w:pPr>
          </w:p>
        </w:tc>
        <w:tc>
          <w:tcPr>
            <w:tcW w:w="283" w:type="dxa"/>
            <w:tcBorders>
              <w:left w:val="single" w:sz="4" w:space="0" w:color="auto"/>
              <w:bottom w:val="single" w:sz="4" w:space="0" w:color="auto"/>
              <w:right w:val="single" w:sz="4" w:space="0" w:color="auto"/>
            </w:tcBorders>
            <w:vAlign w:val="center"/>
          </w:tcPr>
          <w:p w:rsidR="00FF4185" w:rsidRDefault="00FF4185" w:rsidP="00FF4185">
            <w:pPr>
              <w:pStyle w:val="Rubrique"/>
              <w:jc w:val="center"/>
              <w:rPr>
                <w:b/>
                <w:sz w:val="20"/>
              </w:rPr>
            </w:pPr>
          </w:p>
        </w:tc>
        <w:tc>
          <w:tcPr>
            <w:tcW w:w="284" w:type="dxa"/>
            <w:tcBorders>
              <w:left w:val="single" w:sz="4" w:space="0" w:color="auto"/>
              <w:bottom w:val="single" w:sz="4" w:space="0" w:color="auto"/>
              <w:right w:val="single" w:sz="4" w:space="0" w:color="auto"/>
            </w:tcBorders>
            <w:vAlign w:val="center"/>
          </w:tcPr>
          <w:p w:rsidR="00FF4185" w:rsidRDefault="00FF4185" w:rsidP="00FF4185">
            <w:pPr>
              <w:pStyle w:val="Rubrique"/>
              <w:jc w:val="center"/>
              <w:rPr>
                <w:b/>
                <w:sz w:val="20"/>
              </w:rPr>
            </w:pPr>
          </w:p>
        </w:tc>
        <w:tc>
          <w:tcPr>
            <w:tcW w:w="283" w:type="dxa"/>
            <w:tcBorders>
              <w:left w:val="single" w:sz="4" w:space="0" w:color="auto"/>
              <w:right w:val="single" w:sz="4" w:space="0" w:color="auto"/>
            </w:tcBorders>
            <w:shd w:val="clear" w:color="auto" w:fill="FFFFFF"/>
            <w:vAlign w:val="center"/>
          </w:tcPr>
          <w:p w:rsidR="00FF4185" w:rsidRDefault="00FF4185" w:rsidP="00FF4185">
            <w:pPr>
              <w:pStyle w:val="Rubrique"/>
              <w:jc w:val="center"/>
              <w:rPr>
                <w:b/>
                <w:sz w:val="20"/>
              </w:rPr>
            </w:pPr>
            <w:r>
              <w:rPr>
                <w:b/>
                <w:sz w:val="20"/>
              </w:rPr>
              <w:t>-</w:t>
            </w:r>
          </w:p>
        </w:tc>
        <w:tc>
          <w:tcPr>
            <w:tcW w:w="284" w:type="dxa"/>
            <w:tcBorders>
              <w:left w:val="single" w:sz="4" w:space="0" w:color="auto"/>
              <w:bottom w:val="single" w:sz="4" w:space="0" w:color="auto"/>
              <w:right w:val="single" w:sz="4" w:space="0" w:color="auto"/>
            </w:tcBorders>
            <w:vAlign w:val="center"/>
          </w:tcPr>
          <w:p w:rsidR="00FF4185" w:rsidRDefault="00FF4185" w:rsidP="00FF4185">
            <w:pPr>
              <w:pStyle w:val="Rubrique"/>
              <w:rPr>
                <w:b/>
                <w:sz w:val="20"/>
              </w:rPr>
            </w:pPr>
          </w:p>
        </w:tc>
        <w:tc>
          <w:tcPr>
            <w:tcW w:w="283" w:type="dxa"/>
            <w:tcBorders>
              <w:left w:val="single" w:sz="4" w:space="0" w:color="auto"/>
              <w:bottom w:val="single" w:sz="4" w:space="0" w:color="auto"/>
              <w:right w:val="single" w:sz="4" w:space="0" w:color="auto"/>
            </w:tcBorders>
            <w:vAlign w:val="center"/>
          </w:tcPr>
          <w:p w:rsidR="00FF4185" w:rsidRDefault="00FF4185" w:rsidP="00FF4185">
            <w:pPr>
              <w:pStyle w:val="Rubrique"/>
              <w:jc w:val="center"/>
              <w:rPr>
                <w:b/>
                <w:sz w:val="20"/>
              </w:rPr>
            </w:pPr>
          </w:p>
        </w:tc>
        <w:tc>
          <w:tcPr>
            <w:tcW w:w="284" w:type="dxa"/>
            <w:tcBorders>
              <w:left w:val="single" w:sz="4" w:space="0" w:color="auto"/>
              <w:bottom w:val="single" w:sz="4" w:space="0" w:color="auto"/>
              <w:right w:val="single" w:sz="4" w:space="0" w:color="auto"/>
            </w:tcBorders>
            <w:vAlign w:val="center"/>
          </w:tcPr>
          <w:p w:rsidR="00FF4185" w:rsidRDefault="00FF4185" w:rsidP="00FF4185">
            <w:pPr>
              <w:pStyle w:val="Rubrique"/>
              <w:jc w:val="center"/>
              <w:rPr>
                <w:b/>
                <w:sz w:val="20"/>
              </w:rPr>
            </w:pPr>
          </w:p>
        </w:tc>
        <w:tc>
          <w:tcPr>
            <w:tcW w:w="283" w:type="dxa"/>
            <w:tcBorders>
              <w:left w:val="single" w:sz="4" w:space="0" w:color="auto"/>
              <w:bottom w:val="single" w:sz="2" w:space="0" w:color="000000"/>
              <w:right w:val="single" w:sz="4" w:space="0" w:color="auto"/>
            </w:tcBorders>
            <w:vAlign w:val="center"/>
          </w:tcPr>
          <w:p w:rsidR="00FF4185" w:rsidRDefault="00FF4185" w:rsidP="00FF4185">
            <w:pPr>
              <w:pStyle w:val="Rubrique"/>
              <w:jc w:val="center"/>
              <w:rPr>
                <w:b/>
                <w:sz w:val="20"/>
              </w:rPr>
            </w:pPr>
          </w:p>
        </w:tc>
        <w:tc>
          <w:tcPr>
            <w:tcW w:w="283" w:type="dxa"/>
            <w:tcBorders>
              <w:left w:val="single" w:sz="4" w:space="0" w:color="auto"/>
              <w:right w:val="single" w:sz="4" w:space="0" w:color="auto"/>
            </w:tcBorders>
            <w:vAlign w:val="center"/>
          </w:tcPr>
          <w:p w:rsidR="00FF4185" w:rsidRDefault="00FF4185" w:rsidP="00FF4185">
            <w:pPr>
              <w:pStyle w:val="Rubrique"/>
              <w:jc w:val="center"/>
              <w:rPr>
                <w:b/>
                <w:sz w:val="20"/>
              </w:rPr>
            </w:pPr>
            <w:r>
              <w:rPr>
                <w:b/>
                <w:sz w:val="20"/>
              </w:rPr>
              <w:t>-</w:t>
            </w:r>
          </w:p>
        </w:tc>
        <w:tc>
          <w:tcPr>
            <w:tcW w:w="283" w:type="dxa"/>
            <w:tcBorders>
              <w:left w:val="single" w:sz="4" w:space="0" w:color="auto"/>
              <w:bottom w:val="single" w:sz="2" w:space="0" w:color="000000"/>
              <w:right w:val="single" w:sz="4" w:space="0" w:color="auto"/>
            </w:tcBorders>
            <w:vAlign w:val="center"/>
          </w:tcPr>
          <w:p w:rsidR="00FF4185" w:rsidRDefault="00FF4185" w:rsidP="00FF4185">
            <w:pPr>
              <w:pStyle w:val="Rubrique"/>
              <w:rPr>
                <w:b/>
                <w:sz w:val="20"/>
              </w:rPr>
            </w:pPr>
          </w:p>
        </w:tc>
        <w:tc>
          <w:tcPr>
            <w:tcW w:w="283" w:type="dxa"/>
            <w:tcBorders>
              <w:left w:val="single" w:sz="4" w:space="0" w:color="auto"/>
              <w:bottom w:val="single" w:sz="2" w:space="0" w:color="000000"/>
              <w:right w:val="single" w:sz="4" w:space="0" w:color="auto"/>
            </w:tcBorders>
            <w:vAlign w:val="center"/>
          </w:tcPr>
          <w:p w:rsidR="00FF4185" w:rsidRDefault="00FF4185" w:rsidP="00FF4185">
            <w:pPr>
              <w:pStyle w:val="Rubrique"/>
              <w:jc w:val="center"/>
              <w:rPr>
                <w:b/>
                <w:sz w:val="20"/>
              </w:rPr>
            </w:pPr>
          </w:p>
        </w:tc>
        <w:tc>
          <w:tcPr>
            <w:tcW w:w="283" w:type="dxa"/>
            <w:tcBorders>
              <w:left w:val="single" w:sz="4" w:space="0" w:color="auto"/>
              <w:bottom w:val="single" w:sz="2" w:space="0" w:color="000000"/>
              <w:right w:val="single" w:sz="4" w:space="0" w:color="auto"/>
            </w:tcBorders>
            <w:vAlign w:val="center"/>
          </w:tcPr>
          <w:p w:rsidR="00FF4185" w:rsidRDefault="00FF4185" w:rsidP="00FF4185">
            <w:pPr>
              <w:pStyle w:val="Rubrique"/>
              <w:jc w:val="center"/>
              <w:rPr>
                <w:b/>
                <w:sz w:val="20"/>
              </w:rPr>
            </w:pPr>
          </w:p>
        </w:tc>
        <w:tc>
          <w:tcPr>
            <w:tcW w:w="283" w:type="dxa"/>
            <w:tcBorders>
              <w:left w:val="single" w:sz="4" w:space="0" w:color="auto"/>
              <w:bottom w:val="single" w:sz="2" w:space="0" w:color="000000"/>
              <w:right w:val="single" w:sz="4" w:space="0" w:color="auto"/>
            </w:tcBorders>
            <w:vAlign w:val="center"/>
          </w:tcPr>
          <w:p w:rsidR="00FF4185" w:rsidRDefault="00FF4185" w:rsidP="00FF4185">
            <w:pPr>
              <w:pStyle w:val="Rubrique"/>
              <w:jc w:val="center"/>
              <w:rPr>
                <w:b/>
                <w:sz w:val="20"/>
              </w:rPr>
            </w:pPr>
          </w:p>
        </w:tc>
      </w:tr>
    </w:tbl>
    <w:p w:rsidR="00FF4185" w:rsidRDefault="00FF4185" w:rsidP="00FF4185">
      <w:r w:rsidRPr="00FD1F47">
        <w:t>BIC</w:t>
      </w:r>
    </w:p>
    <w:tbl>
      <w:tblPr>
        <w:tblW w:w="0" w:type="auto"/>
        <w:tblLayout w:type="fixed"/>
        <w:tblCellMar>
          <w:left w:w="0" w:type="dxa"/>
          <w:right w:w="0" w:type="dxa"/>
        </w:tblCellMar>
        <w:tblLook w:val="0000"/>
      </w:tblPr>
      <w:tblGrid>
        <w:gridCol w:w="283"/>
        <w:gridCol w:w="283"/>
        <w:gridCol w:w="283"/>
        <w:gridCol w:w="283"/>
        <w:gridCol w:w="268"/>
        <w:gridCol w:w="302"/>
        <w:gridCol w:w="283"/>
        <w:gridCol w:w="285"/>
        <w:gridCol w:w="282"/>
      </w:tblGrid>
      <w:tr w:rsidR="00FF4185" w:rsidTr="00FF4185">
        <w:trPr>
          <w:trHeight w:hRule="exact" w:val="283"/>
        </w:trPr>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68"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302" w:type="dxa"/>
            <w:tcBorders>
              <w:left w:val="single" w:sz="1" w:space="0" w:color="000000"/>
              <w:bottom w:val="single" w:sz="1" w:space="0" w:color="000000"/>
              <w:right w:val="single" w:sz="2" w:space="0" w:color="000000"/>
            </w:tcBorders>
          </w:tcPr>
          <w:p w:rsidR="00FF4185" w:rsidRDefault="00FF4185" w:rsidP="00FF4185">
            <w:pPr>
              <w:pStyle w:val="Contenudetableau"/>
              <w:snapToGrid w:val="0"/>
              <w:spacing w:line="200" w:lineRule="atLeast"/>
              <w:jc w:val="center"/>
            </w:pPr>
          </w:p>
        </w:tc>
        <w:tc>
          <w:tcPr>
            <w:tcW w:w="283" w:type="dxa"/>
            <w:tcBorders>
              <w:left w:val="single" w:sz="2" w:space="0" w:color="000000"/>
              <w:bottom w:val="single" w:sz="2" w:space="0" w:color="000000"/>
              <w:right w:val="single" w:sz="2" w:space="0" w:color="000000"/>
            </w:tcBorders>
          </w:tcPr>
          <w:p w:rsidR="00FF4185" w:rsidRDefault="00FF4185" w:rsidP="00FF4185">
            <w:pPr>
              <w:pStyle w:val="Contenudetableau"/>
              <w:snapToGrid w:val="0"/>
              <w:spacing w:line="200" w:lineRule="atLeast"/>
              <w:jc w:val="center"/>
            </w:pPr>
          </w:p>
        </w:tc>
        <w:tc>
          <w:tcPr>
            <w:tcW w:w="285" w:type="dxa"/>
            <w:tcBorders>
              <w:left w:val="single" w:sz="2" w:space="0" w:color="000000"/>
              <w:bottom w:val="single" w:sz="2" w:space="0" w:color="000000"/>
              <w:right w:val="single" w:sz="4" w:space="0" w:color="auto"/>
            </w:tcBorders>
          </w:tcPr>
          <w:p w:rsidR="00FF4185" w:rsidRDefault="00FF4185" w:rsidP="00FF4185">
            <w:pPr>
              <w:pStyle w:val="Contenudetableau"/>
              <w:snapToGrid w:val="0"/>
              <w:spacing w:line="200" w:lineRule="atLeast"/>
              <w:jc w:val="center"/>
            </w:pPr>
          </w:p>
        </w:tc>
        <w:tc>
          <w:tcPr>
            <w:tcW w:w="282" w:type="dxa"/>
            <w:tcBorders>
              <w:left w:val="single" w:sz="4" w:space="0" w:color="auto"/>
            </w:tcBorders>
          </w:tcPr>
          <w:p w:rsidR="00FF4185" w:rsidRDefault="00FF4185" w:rsidP="00FF4185">
            <w:pPr>
              <w:pStyle w:val="Contenudetableau"/>
              <w:snapToGrid w:val="0"/>
              <w:spacing w:line="200" w:lineRule="atLeast"/>
              <w:jc w:val="center"/>
            </w:pPr>
          </w:p>
        </w:tc>
      </w:tr>
    </w:tbl>
    <w:p w:rsidR="00FF4185" w:rsidRPr="00FD1F47" w:rsidRDefault="00FF4185" w:rsidP="00FF4185"/>
    <w:p w:rsidR="00FF4185" w:rsidRDefault="00FF4185" w:rsidP="00FF4185">
      <w:pPr>
        <w:rPr>
          <w:b/>
        </w:rPr>
      </w:pPr>
      <w:r>
        <w:rPr>
          <w:b/>
        </w:rPr>
        <w:t>Passez directement au cadre 3</w:t>
      </w:r>
    </w:p>
    <w:p w:rsidR="00FF4185" w:rsidRDefault="00FF4185" w:rsidP="00FF4185">
      <w:pPr>
        <w:spacing w:line="200" w:lineRule="atLeast"/>
      </w:pPr>
    </w:p>
    <w:p w:rsidR="00FF4185" w:rsidRDefault="00FF4185" w:rsidP="00FF4185">
      <w:pPr>
        <w:pStyle w:val="Titre1"/>
        <w:spacing w:line="200" w:lineRule="atLeast"/>
      </w:pPr>
      <w:r>
        <w:t>Cadre 2.</w:t>
      </w:r>
      <w:r>
        <w:tab/>
        <w:t>Renseignements généraux - personne morale</w:t>
      </w:r>
    </w:p>
    <w:tbl>
      <w:tblPr>
        <w:tblW w:w="0" w:type="auto"/>
        <w:tblLayout w:type="fixed"/>
        <w:tblCellMar>
          <w:left w:w="0" w:type="dxa"/>
          <w:right w:w="0" w:type="dxa"/>
        </w:tblCellMar>
        <w:tblLook w:val="0000"/>
      </w:tblPr>
      <w:tblGrid>
        <w:gridCol w:w="299"/>
        <w:gridCol w:w="268"/>
        <w:gridCol w:w="32"/>
        <w:gridCol w:w="251"/>
        <w:gridCol w:w="48"/>
        <w:gridCol w:w="235"/>
        <w:gridCol w:w="71"/>
        <w:gridCol w:w="212"/>
        <w:gridCol w:w="78"/>
        <w:gridCol w:w="205"/>
        <w:gridCol w:w="283"/>
        <w:gridCol w:w="283"/>
        <w:gridCol w:w="283"/>
        <w:gridCol w:w="1135"/>
        <w:gridCol w:w="283"/>
        <w:gridCol w:w="283"/>
        <w:gridCol w:w="283"/>
        <w:gridCol w:w="283"/>
        <w:gridCol w:w="146"/>
        <w:gridCol w:w="141"/>
        <w:gridCol w:w="142"/>
        <w:gridCol w:w="141"/>
        <w:gridCol w:w="283"/>
        <w:gridCol w:w="285"/>
        <w:gridCol w:w="282"/>
        <w:gridCol w:w="282"/>
        <w:gridCol w:w="288"/>
        <w:gridCol w:w="559"/>
        <w:gridCol w:w="283"/>
        <w:gridCol w:w="283"/>
        <w:gridCol w:w="283"/>
        <w:gridCol w:w="283"/>
        <w:gridCol w:w="283"/>
        <w:gridCol w:w="283"/>
        <w:gridCol w:w="283"/>
        <w:gridCol w:w="283"/>
        <w:gridCol w:w="283"/>
        <w:gridCol w:w="298"/>
      </w:tblGrid>
      <w:tr w:rsidR="00FF4185" w:rsidTr="00FF4185">
        <w:trPr>
          <w:trHeight w:val="283"/>
        </w:trPr>
        <w:tc>
          <w:tcPr>
            <w:tcW w:w="10209" w:type="dxa"/>
            <w:gridSpan w:val="38"/>
            <w:vAlign w:val="center"/>
          </w:tcPr>
          <w:p w:rsidR="00FF4185" w:rsidRDefault="00FF4185" w:rsidP="00FF4185">
            <w:pPr>
              <w:pStyle w:val="Rubrique"/>
              <w:spacing w:line="200" w:lineRule="atLeast"/>
            </w:pPr>
            <w:r>
              <w:t>Nom ou raison sociale (dénomination légale)</w:t>
            </w:r>
          </w:p>
        </w:tc>
      </w:tr>
      <w:tr w:rsidR="00FF4185" w:rsidTr="00FF4185">
        <w:trPr>
          <w:trHeight w:val="283"/>
        </w:trPr>
        <w:tc>
          <w:tcPr>
            <w:tcW w:w="10209" w:type="dxa"/>
            <w:gridSpan w:val="38"/>
            <w:tcBorders>
              <w:left w:val="single" w:sz="1" w:space="0" w:color="000000"/>
              <w:bottom w:val="single" w:sz="1" w:space="0" w:color="000000"/>
              <w:right w:val="single" w:sz="1" w:space="0" w:color="000000"/>
            </w:tcBorders>
            <w:vAlign w:val="bottom"/>
          </w:tcPr>
          <w:p w:rsidR="00FF4185" w:rsidRDefault="00FF4185" w:rsidP="00FF4185">
            <w:pPr>
              <w:pStyle w:val="Rubrique"/>
              <w:spacing w:line="200" w:lineRule="atLeast"/>
              <w:rPr>
                <w:sz w:val="20"/>
              </w:rPr>
            </w:pPr>
          </w:p>
        </w:tc>
      </w:tr>
      <w:tr w:rsidR="00FF4185" w:rsidTr="00FF4185">
        <w:trPr>
          <w:trHeight w:val="283"/>
        </w:trPr>
        <w:tc>
          <w:tcPr>
            <w:tcW w:w="10209" w:type="dxa"/>
            <w:gridSpan w:val="38"/>
            <w:vAlign w:val="center"/>
          </w:tcPr>
          <w:p w:rsidR="00FF4185" w:rsidRDefault="00FF4185" w:rsidP="00FF4185">
            <w:pPr>
              <w:pStyle w:val="Rubrique"/>
              <w:spacing w:line="200" w:lineRule="atLeast"/>
            </w:pPr>
            <w:r>
              <w:t>Enseigne commerciale éventuelle :</w:t>
            </w:r>
          </w:p>
        </w:tc>
      </w:tr>
      <w:tr w:rsidR="00FF4185" w:rsidTr="00FF4185">
        <w:trPr>
          <w:trHeight w:val="283"/>
        </w:trPr>
        <w:tc>
          <w:tcPr>
            <w:tcW w:w="10209" w:type="dxa"/>
            <w:gridSpan w:val="38"/>
            <w:tcBorders>
              <w:left w:val="single" w:sz="1" w:space="0" w:color="000000"/>
              <w:bottom w:val="single" w:sz="1" w:space="0" w:color="000000"/>
              <w:right w:val="single" w:sz="1" w:space="0" w:color="000000"/>
            </w:tcBorders>
          </w:tcPr>
          <w:p w:rsidR="00FF4185" w:rsidRDefault="00FF4185" w:rsidP="00FF4185">
            <w:pPr>
              <w:pStyle w:val="Rubrique"/>
              <w:spacing w:line="200" w:lineRule="atLeast"/>
            </w:pPr>
          </w:p>
        </w:tc>
      </w:tr>
      <w:tr w:rsidR="00FF4185" w:rsidTr="00FF4185">
        <w:trPr>
          <w:trHeight w:val="283"/>
        </w:trPr>
        <w:tc>
          <w:tcPr>
            <w:tcW w:w="5102" w:type="dxa"/>
            <w:gridSpan w:val="20"/>
            <w:vAlign w:val="center"/>
          </w:tcPr>
          <w:p w:rsidR="00FF4185" w:rsidRDefault="00FF4185" w:rsidP="00FF4185">
            <w:pPr>
              <w:pStyle w:val="Rubrique"/>
              <w:spacing w:line="200" w:lineRule="atLeast"/>
            </w:pPr>
            <w:r>
              <w:t>Rue</w:t>
            </w:r>
          </w:p>
        </w:tc>
        <w:tc>
          <w:tcPr>
            <w:tcW w:w="851" w:type="dxa"/>
            <w:gridSpan w:val="4"/>
            <w:vAlign w:val="center"/>
          </w:tcPr>
          <w:p w:rsidR="00FF4185" w:rsidRDefault="00FF4185" w:rsidP="00FF4185">
            <w:pPr>
              <w:pStyle w:val="Rubrique"/>
              <w:spacing w:line="200" w:lineRule="atLeast"/>
            </w:pPr>
            <w:r>
              <w:t>Numéro</w:t>
            </w:r>
          </w:p>
        </w:tc>
        <w:tc>
          <w:tcPr>
            <w:tcW w:w="282" w:type="dxa"/>
            <w:vAlign w:val="center"/>
          </w:tcPr>
          <w:p w:rsidR="00FF4185" w:rsidRDefault="00FF4185" w:rsidP="00FF4185">
            <w:pPr>
              <w:pStyle w:val="Rubrique"/>
              <w:spacing w:line="200" w:lineRule="atLeast"/>
            </w:pPr>
          </w:p>
        </w:tc>
        <w:tc>
          <w:tcPr>
            <w:tcW w:w="570" w:type="dxa"/>
            <w:gridSpan w:val="2"/>
          </w:tcPr>
          <w:p w:rsidR="00FF4185" w:rsidRDefault="00FF4185" w:rsidP="00FF4185">
            <w:pPr>
              <w:pStyle w:val="Rubrique"/>
              <w:spacing w:line="200" w:lineRule="atLeast"/>
            </w:pPr>
            <w:r>
              <w:t>Boîte</w:t>
            </w:r>
          </w:p>
        </w:tc>
        <w:tc>
          <w:tcPr>
            <w:tcW w:w="3404" w:type="dxa"/>
            <w:gridSpan w:val="11"/>
            <w:vAlign w:val="center"/>
          </w:tcPr>
          <w:p w:rsidR="00FF4185" w:rsidRDefault="00FF4185" w:rsidP="00FF4185">
            <w:pPr>
              <w:pStyle w:val="Rubrique"/>
              <w:spacing w:line="200" w:lineRule="atLeast"/>
            </w:pPr>
          </w:p>
        </w:tc>
      </w:tr>
      <w:tr w:rsidR="00FF4185" w:rsidTr="00FF4185">
        <w:trPr>
          <w:trHeight w:hRule="exact" w:val="283"/>
        </w:trPr>
        <w:tc>
          <w:tcPr>
            <w:tcW w:w="5102" w:type="dxa"/>
            <w:gridSpan w:val="20"/>
            <w:tcBorders>
              <w:left w:val="single" w:sz="1" w:space="0" w:color="000000"/>
              <w:bottom w:val="single" w:sz="1" w:space="0" w:color="000000"/>
            </w:tcBorders>
            <w:vAlign w:val="center"/>
          </w:tcPr>
          <w:p w:rsidR="00FF4185" w:rsidRDefault="00FF4185" w:rsidP="00FF4185">
            <w:pPr>
              <w:pStyle w:val="Rubrique"/>
              <w:spacing w:line="200" w:lineRule="atLeast"/>
              <w:rPr>
                <w:sz w:val="20"/>
              </w:rPr>
            </w:pPr>
          </w:p>
        </w:tc>
        <w:tc>
          <w:tcPr>
            <w:tcW w:w="283" w:type="dxa"/>
            <w:gridSpan w:val="2"/>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3"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5"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2" w:type="dxa"/>
            <w:tcBorders>
              <w:left w:val="single" w:sz="1" w:space="0" w:color="000000"/>
            </w:tcBorders>
            <w:vAlign w:val="center"/>
          </w:tcPr>
          <w:p w:rsidR="00FF4185" w:rsidRDefault="00FF4185" w:rsidP="00FF4185">
            <w:pPr>
              <w:pStyle w:val="Rubrique"/>
              <w:spacing w:line="200" w:lineRule="atLeast"/>
              <w:jc w:val="center"/>
              <w:rPr>
                <w:sz w:val="20"/>
              </w:rPr>
            </w:pPr>
          </w:p>
        </w:tc>
        <w:tc>
          <w:tcPr>
            <w:tcW w:w="282"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8"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3404" w:type="dxa"/>
            <w:gridSpan w:val="11"/>
            <w:tcBorders>
              <w:left w:val="single" w:sz="1" w:space="0" w:color="000000"/>
            </w:tcBorders>
            <w:vAlign w:val="center"/>
          </w:tcPr>
          <w:p w:rsidR="00FF4185" w:rsidRDefault="00FF4185" w:rsidP="00FF4185">
            <w:pPr>
              <w:snapToGrid w:val="0"/>
              <w:spacing w:line="200" w:lineRule="atLeast"/>
              <w:rPr>
                <w:sz w:val="18"/>
              </w:rPr>
            </w:pPr>
          </w:p>
        </w:tc>
      </w:tr>
      <w:tr w:rsidR="00FF4185" w:rsidTr="00FF4185">
        <w:trPr>
          <w:trHeight w:hRule="exact" w:val="283"/>
        </w:trPr>
        <w:tc>
          <w:tcPr>
            <w:tcW w:w="1204" w:type="dxa"/>
            <w:gridSpan w:val="7"/>
            <w:vAlign w:val="center"/>
          </w:tcPr>
          <w:p w:rsidR="00FF4185" w:rsidRDefault="00FF4185" w:rsidP="00FF4185">
            <w:pPr>
              <w:pStyle w:val="Rubrique"/>
              <w:spacing w:line="200" w:lineRule="atLeast"/>
              <w:ind w:right="7"/>
            </w:pPr>
            <w:r>
              <w:t>Code postal</w:t>
            </w:r>
          </w:p>
        </w:tc>
        <w:tc>
          <w:tcPr>
            <w:tcW w:w="290" w:type="dxa"/>
            <w:gridSpan w:val="2"/>
            <w:vAlign w:val="center"/>
          </w:tcPr>
          <w:p w:rsidR="00FF4185" w:rsidRDefault="00FF4185" w:rsidP="00FF4185">
            <w:pPr>
              <w:pStyle w:val="Rubrique"/>
              <w:spacing w:line="200" w:lineRule="atLeast"/>
            </w:pPr>
          </w:p>
        </w:tc>
        <w:tc>
          <w:tcPr>
            <w:tcW w:w="8715" w:type="dxa"/>
            <w:gridSpan w:val="29"/>
            <w:vAlign w:val="center"/>
          </w:tcPr>
          <w:p w:rsidR="00FF4185" w:rsidRDefault="00FF4185" w:rsidP="00FF4185">
            <w:pPr>
              <w:pStyle w:val="Rubrique"/>
              <w:spacing w:line="200" w:lineRule="atLeast"/>
            </w:pPr>
            <w:r>
              <w:t>Localité</w:t>
            </w:r>
          </w:p>
        </w:tc>
      </w:tr>
      <w:tr w:rsidR="00FF4185" w:rsidTr="00FF4185">
        <w:trPr>
          <w:trHeight w:hRule="exact" w:val="283"/>
        </w:trPr>
        <w:tc>
          <w:tcPr>
            <w:tcW w:w="299" w:type="dxa"/>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300" w:type="dxa"/>
            <w:gridSpan w:val="2"/>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299" w:type="dxa"/>
            <w:gridSpan w:val="2"/>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306" w:type="dxa"/>
            <w:gridSpan w:val="2"/>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290" w:type="dxa"/>
            <w:gridSpan w:val="2"/>
            <w:tcBorders>
              <w:left w:val="single" w:sz="1" w:space="0" w:color="000000"/>
            </w:tcBorders>
            <w:vAlign w:val="center"/>
          </w:tcPr>
          <w:p w:rsidR="00FF4185" w:rsidRDefault="00FF4185" w:rsidP="00FF4185">
            <w:pPr>
              <w:pStyle w:val="Rubrique"/>
              <w:spacing w:line="200" w:lineRule="atLeast"/>
            </w:pPr>
          </w:p>
        </w:tc>
        <w:tc>
          <w:tcPr>
            <w:tcW w:w="8715" w:type="dxa"/>
            <w:gridSpan w:val="29"/>
            <w:tcBorders>
              <w:left w:val="single" w:sz="1" w:space="0" w:color="000000"/>
              <w:bottom w:val="single" w:sz="1" w:space="0" w:color="000000"/>
              <w:right w:val="single" w:sz="1" w:space="0" w:color="000000"/>
            </w:tcBorders>
            <w:vAlign w:val="center"/>
          </w:tcPr>
          <w:p w:rsidR="00FF4185" w:rsidRDefault="00FF4185" w:rsidP="00FF4185">
            <w:pPr>
              <w:pStyle w:val="Rubrique"/>
              <w:spacing w:line="200" w:lineRule="atLeast"/>
            </w:pPr>
          </w:p>
        </w:tc>
      </w:tr>
      <w:tr w:rsidR="00FF4185" w:rsidTr="00FF4185">
        <w:trPr>
          <w:trHeight w:hRule="exact" w:val="283"/>
        </w:trPr>
        <w:tc>
          <w:tcPr>
            <w:tcW w:w="2548" w:type="dxa"/>
            <w:gridSpan w:val="13"/>
          </w:tcPr>
          <w:p w:rsidR="00FF4185" w:rsidRDefault="00FF4185" w:rsidP="00FF4185">
            <w:pPr>
              <w:pStyle w:val="Rubrique"/>
              <w:spacing w:line="200" w:lineRule="atLeast"/>
            </w:pPr>
            <w:r>
              <w:t>Tél.</w:t>
            </w:r>
          </w:p>
        </w:tc>
        <w:tc>
          <w:tcPr>
            <w:tcW w:w="1135" w:type="dxa"/>
          </w:tcPr>
          <w:p w:rsidR="00FF4185" w:rsidRDefault="00FF4185" w:rsidP="00FF4185">
            <w:pPr>
              <w:pStyle w:val="Contenudetableau"/>
              <w:snapToGrid w:val="0"/>
              <w:spacing w:line="200" w:lineRule="atLeast"/>
            </w:pPr>
          </w:p>
        </w:tc>
        <w:tc>
          <w:tcPr>
            <w:tcW w:w="2552" w:type="dxa"/>
            <w:gridSpan w:val="11"/>
          </w:tcPr>
          <w:p w:rsidR="00FF4185" w:rsidRDefault="00FF4185" w:rsidP="00FF4185">
            <w:pPr>
              <w:pStyle w:val="Rubrique"/>
              <w:spacing w:line="200" w:lineRule="atLeast"/>
            </w:pPr>
            <w:r>
              <w:t>Fax</w:t>
            </w:r>
          </w:p>
        </w:tc>
        <w:tc>
          <w:tcPr>
            <w:tcW w:w="1129" w:type="dxa"/>
            <w:gridSpan w:val="3"/>
          </w:tcPr>
          <w:p w:rsidR="00FF4185" w:rsidRDefault="00FF4185" w:rsidP="00FF4185">
            <w:pPr>
              <w:pStyle w:val="Contenudetableau"/>
              <w:snapToGrid w:val="0"/>
              <w:spacing w:line="200" w:lineRule="atLeast"/>
            </w:pPr>
          </w:p>
        </w:tc>
        <w:tc>
          <w:tcPr>
            <w:tcW w:w="2845" w:type="dxa"/>
            <w:gridSpan w:val="10"/>
          </w:tcPr>
          <w:p w:rsidR="00FF4185" w:rsidRDefault="00FF4185" w:rsidP="00FF4185">
            <w:pPr>
              <w:pStyle w:val="Rubrique"/>
              <w:spacing w:line="200" w:lineRule="atLeast"/>
            </w:pPr>
            <w:r>
              <w:t>GSM</w:t>
            </w:r>
          </w:p>
        </w:tc>
      </w:tr>
      <w:tr w:rsidR="00FF4185" w:rsidTr="00FF4185">
        <w:trPr>
          <w:trHeight w:hRule="exact" w:val="283"/>
        </w:trPr>
        <w:tc>
          <w:tcPr>
            <w:tcW w:w="299"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68"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gridSpan w:val="2"/>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gridSpan w:val="2"/>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gridSpan w:val="2"/>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gridSpan w:val="2"/>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1135" w:type="dxa"/>
            <w:tcBorders>
              <w:left w:val="single" w:sz="1" w:space="0" w:color="000000"/>
            </w:tcBorders>
          </w:tcPr>
          <w:p w:rsidR="00FF4185" w:rsidRDefault="00FF4185" w:rsidP="00FF4185">
            <w:pPr>
              <w:pStyle w:val="Contenudetableau"/>
              <w:snapToGrid w:val="0"/>
              <w:spacing w:line="200" w:lineRule="atLeast"/>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7" w:type="dxa"/>
            <w:gridSpan w:val="2"/>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gridSpan w:val="2"/>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5"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2"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1129" w:type="dxa"/>
            <w:gridSpan w:val="3"/>
            <w:tcBorders>
              <w:left w:val="single" w:sz="1" w:space="0" w:color="000000"/>
            </w:tcBorders>
          </w:tcPr>
          <w:p w:rsidR="00FF4185" w:rsidRDefault="00FF4185" w:rsidP="00FF4185">
            <w:pPr>
              <w:pStyle w:val="Contenudetableau"/>
              <w:snapToGrid w:val="0"/>
              <w:spacing w:line="200" w:lineRule="atLeast"/>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98" w:type="dxa"/>
            <w:tcBorders>
              <w:left w:val="single" w:sz="1" w:space="0" w:color="000000"/>
              <w:bottom w:val="single" w:sz="1" w:space="0" w:color="000000"/>
              <w:right w:val="single" w:sz="1" w:space="0" w:color="000000"/>
            </w:tcBorders>
          </w:tcPr>
          <w:p w:rsidR="00FF4185" w:rsidRDefault="00FF4185" w:rsidP="00FF4185">
            <w:pPr>
              <w:pStyle w:val="Contenudetableau"/>
              <w:snapToGrid w:val="0"/>
              <w:spacing w:line="200" w:lineRule="atLeast"/>
              <w:jc w:val="center"/>
            </w:pPr>
          </w:p>
        </w:tc>
      </w:tr>
      <w:tr w:rsidR="00FF4185" w:rsidTr="00FF4185">
        <w:trPr>
          <w:trHeight w:hRule="exact" w:val="283"/>
        </w:trPr>
        <w:tc>
          <w:tcPr>
            <w:tcW w:w="4961" w:type="dxa"/>
            <w:gridSpan w:val="19"/>
            <w:vAlign w:val="center"/>
          </w:tcPr>
          <w:p w:rsidR="00FF4185" w:rsidRDefault="00FF4185" w:rsidP="00FF4185">
            <w:pPr>
              <w:pStyle w:val="Rubrique"/>
              <w:spacing w:line="200" w:lineRule="atLeast"/>
            </w:pPr>
            <w:r>
              <w:t xml:space="preserve">Courriel </w:t>
            </w:r>
            <w:r w:rsidRPr="007E1879">
              <w:rPr>
                <w:i/>
              </w:rPr>
              <w:t>(en imprimé)</w:t>
            </w:r>
          </w:p>
        </w:tc>
        <w:tc>
          <w:tcPr>
            <w:tcW w:w="283" w:type="dxa"/>
            <w:gridSpan w:val="2"/>
            <w:vAlign w:val="center"/>
          </w:tcPr>
          <w:p w:rsidR="00FF4185" w:rsidRDefault="00FF4185" w:rsidP="00FF4185">
            <w:pPr>
              <w:pStyle w:val="Rubrique"/>
              <w:spacing w:line="200" w:lineRule="atLeast"/>
            </w:pPr>
          </w:p>
        </w:tc>
        <w:tc>
          <w:tcPr>
            <w:tcW w:w="4965" w:type="dxa"/>
            <w:gridSpan w:val="17"/>
            <w:vAlign w:val="center"/>
          </w:tcPr>
          <w:p w:rsidR="00FF4185" w:rsidRDefault="00FF4185" w:rsidP="00FF4185">
            <w:pPr>
              <w:pStyle w:val="Rubrique"/>
              <w:spacing w:line="200" w:lineRule="atLeast"/>
            </w:pPr>
            <w:r>
              <w:t>Site Web</w:t>
            </w:r>
          </w:p>
        </w:tc>
      </w:tr>
      <w:tr w:rsidR="00FF4185" w:rsidTr="00FF4185">
        <w:trPr>
          <w:trHeight w:hRule="exact" w:val="283"/>
        </w:trPr>
        <w:tc>
          <w:tcPr>
            <w:tcW w:w="4961" w:type="dxa"/>
            <w:gridSpan w:val="19"/>
            <w:tcBorders>
              <w:left w:val="single" w:sz="1" w:space="0" w:color="000000"/>
              <w:bottom w:val="single" w:sz="1" w:space="0" w:color="000000"/>
            </w:tcBorders>
            <w:vAlign w:val="center"/>
          </w:tcPr>
          <w:p w:rsidR="00FF4185" w:rsidRDefault="00FF4185" w:rsidP="00FF4185">
            <w:pPr>
              <w:pStyle w:val="Rubrique"/>
              <w:spacing w:line="200" w:lineRule="atLeast"/>
            </w:pPr>
          </w:p>
        </w:tc>
        <w:tc>
          <w:tcPr>
            <w:tcW w:w="283" w:type="dxa"/>
            <w:gridSpan w:val="2"/>
            <w:tcBorders>
              <w:left w:val="single" w:sz="1" w:space="0" w:color="000000"/>
            </w:tcBorders>
            <w:vAlign w:val="center"/>
          </w:tcPr>
          <w:p w:rsidR="00FF4185" w:rsidRDefault="00FF4185" w:rsidP="00FF4185">
            <w:pPr>
              <w:pStyle w:val="Rubrique"/>
              <w:spacing w:line="200" w:lineRule="atLeast"/>
            </w:pPr>
          </w:p>
        </w:tc>
        <w:tc>
          <w:tcPr>
            <w:tcW w:w="4965" w:type="dxa"/>
            <w:gridSpan w:val="17"/>
            <w:tcBorders>
              <w:left w:val="single" w:sz="1" w:space="0" w:color="000000"/>
              <w:bottom w:val="single" w:sz="1" w:space="0" w:color="000000"/>
              <w:right w:val="single" w:sz="1" w:space="0" w:color="000000"/>
            </w:tcBorders>
            <w:vAlign w:val="center"/>
          </w:tcPr>
          <w:p w:rsidR="00FF4185" w:rsidRDefault="00FF4185" w:rsidP="00FF4185">
            <w:pPr>
              <w:pStyle w:val="Rubrique"/>
              <w:spacing w:line="200" w:lineRule="atLeast"/>
            </w:pPr>
            <w:r>
              <w:t>http://</w:t>
            </w:r>
          </w:p>
        </w:tc>
      </w:tr>
    </w:tbl>
    <w:p w:rsidR="00FF4185" w:rsidRDefault="00FF4185" w:rsidP="00FF4185">
      <w:pPr>
        <w:pStyle w:val="Rubrique"/>
      </w:pPr>
    </w:p>
    <w:p w:rsidR="00FF4185" w:rsidRDefault="00FF4185" w:rsidP="00FF4185">
      <w:pPr>
        <w:pStyle w:val="Rubrique"/>
      </w:pPr>
      <w:r>
        <w:t>Vous connaissez votre numéro d'entreprise* :</w:t>
      </w:r>
    </w:p>
    <w:tbl>
      <w:tblPr>
        <w:tblW w:w="0" w:type="auto"/>
        <w:tblLayout w:type="fixed"/>
        <w:tblCellMar>
          <w:left w:w="0" w:type="dxa"/>
          <w:right w:w="0" w:type="dxa"/>
        </w:tblCellMar>
        <w:tblLook w:val="0000"/>
      </w:tblPr>
      <w:tblGrid>
        <w:gridCol w:w="848"/>
        <w:gridCol w:w="284"/>
        <w:gridCol w:w="283"/>
        <w:gridCol w:w="283"/>
        <w:gridCol w:w="283"/>
        <w:gridCol w:w="283"/>
        <w:gridCol w:w="284"/>
        <w:gridCol w:w="283"/>
        <w:gridCol w:w="283"/>
        <w:gridCol w:w="283"/>
        <w:gridCol w:w="283"/>
        <w:gridCol w:w="283"/>
        <w:gridCol w:w="283"/>
        <w:gridCol w:w="1136"/>
        <w:gridCol w:w="848"/>
        <w:gridCol w:w="281"/>
        <w:gridCol w:w="283"/>
        <w:gridCol w:w="283"/>
        <w:gridCol w:w="283"/>
        <w:gridCol w:w="283"/>
        <w:gridCol w:w="283"/>
        <w:gridCol w:w="283"/>
        <w:gridCol w:w="283"/>
        <w:gridCol w:w="283"/>
        <w:gridCol w:w="285"/>
        <w:gridCol w:w="283"/>
        <w:gridCol w:w="283"/>
        <w:gridCol w:w="282"/>
      </w:tblGrid>
      <w:tr w:rsidR="00FF4185" w:rsidTr="00FF4185">
        <w:trPr>
          <w:trHeight w:val="283"/>
          <w:tblHeader/>
        </w:trPr>
        <w:tc>
          <w:tcPr>
            <w:tcW w:w="848" w:type="dxa"/>
            <w:vAlign w:val="center"/>
          </w:tcPr>
          <w:p w:rsidR="00FF4185" w:rsidRDefault="00FF4185" w:rsidP="00FF4185">
            <w:pPr>
              <w:pStyle w:val="Rubrique"/>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Oui</w:t>
            </w:r>
          </w:p>
        </w:tc>
        <w:tc>
          <w:tcPr>
            <w:tcW w:w="4534" w:type="dxa"/>
            <w:gridSpan w:val="13"/>
            <w:vAlign w:val="center"/>
          </w:tcPr>
          <w:p w:rsidR="00FF4185" w:rsidRDefault="00FF4185" w:rsidP="00FF4185">
            <w:pPr>
              <w:pStyle w:val="Rubrique"/>
            </w:pPr>
            <w:r>
              <w:t>Numéro d’entreprise</w:t>
            </w:r>
          </w:p>
        </w:tc>
        <w:tc>
          <w:tcPr>
            <w:tcW w:w="848" w:type="dxa"/>
            <w:vAlign w:val="center"/>
          </w:tcPr>
          <w:p w:rsidR="00FF4185" w:rsidRDefault="00FF4185" w:rsidP="00FF4185">
            <w:pPr>
              <w:pStyle w:val="Rubrique"/>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Non</w:t>
            </w:r>
          </w:p>
        </w:tc>
        <w:tc>
          <w:tcPr>
            <w:tcW w:w="2262" w:type="dxa"/>
            <w:gridSpan w:val="8"/>
            <w:vAlign w:val="center"/>
          </w:tcPr>
          <w:p w:rsidR="00FF4185" w:rsidRDefault="00FF4185" w:rsidP="00FF4185">
            <w:pPr>
              <w:pStyle w:val="Rubrique"/>
            </w:pPr>
            <w:r>
              <w:t>Numéro de TVA</w:t>
            </w:r>
          </w:p>
        </w:tc>
        <w:tc>
          <w:tcPr>
            <w:tcW w:w="1416" w:type="dxa"/>
            <w:gridSpan w:val="5"/>
            <w:vAlign w:val="center"/>
          </w:tcPr>
          <w:p w:rsidR="00FF4185" w:rsidRDefault="00FF4185" w:rsidP="00FF4185">
            <w:pPr>
              <w:pStyle w:val="Rubrique"/>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Non assujetti</w:t>
            </w:r>
          </w:p>
        </w:tc>
      </w:tr>
      <w:tr w:rsidR="00FF4185" w:rsidTr="00FF4185">
        <w:trPr>
          <w:trHeight w:hRule="exact" w:val="283"/>
        </w:trPr>
        <w:tc>
          <w:tcPr>
            <w:tcW w:w="848" w:type="dxa"/>
            <w:vAlign w:val="center"/>
          </w:tcPr>
          <w:p w:rsidR="00FF4185" w:rsidRDefault="00FF4185" w:rsidP="00FF4185">
            <w:pPr>
              <w:pStyle w:val="Contenudetableau"/>
              <w:snapToGrid w:val="0"/>
              <w:rPr>
                <w:sz w:val="18"/>
              </w:rPr>
            </w:pPr>
          </w:p>
        </w:tc>
        <w:tc>
          <w:tcPr>
            <w:tcW w:w="284"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tcBorders>
            <w:vAlign w:val="center"/>
          </w:tcPr>
          <w:p w:rsidR="00FF4185" w:rsidRDefault="00FF4185" w:rsidP="00FF4185">
            <w:pPr>
              <w:pStyle w:val="Rubrique"/>
              <w:jc w:val="center"/>
              <w:rPr>
                <w:b/>
              </w:rPr>
            </w:pPr>
            <w:r>
              <w:rPr>
                <w:b/>
              </w:rPr>
              <w:t>.</w:t>
            </w:r>
          </w:p>
        </w:tc>
        <w:tc>
          <w:tcPr>
            <w:tcW w:w="284"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tcBorders>
            <w:vAlign w:val="center"/>
          </w:tcPr>
          <w:p w:rsidR="00FF4185" w:rsidRDefault="00FF4185" w:rsidP="00FF4185">
            <w:pPr>
              <w:pStyle w:val="Rubrique"/>
              <w:jc w:val="center"/>
              <w:rPr>
                <w:b/>
              </w:rPr>
            </w:pPr>
            <w:r>
              <w:rPr>
                <w:b/>
              </w:rPr>
              <w:t>.</w:t>
            </w: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1136" w:type="dxa"/>
            <w:tcBorders>
              <w:left w:val="single" w:sz="1" w:space="0" w:color="000000"/>
            </w:tcBorders>
            <w:vAlign w:val="center"/>
          </w:tcPr>
          <w:p w:rsidR="00FF4185" w:rsidRDefault="00FF4185" w:rsidP="00FF4185">
            <w:pPr>
              <w:pStyle w:val="Contenudetableau"/>
              <w:snapToGrid w:val="0"/>
              <w:rPr>
                <w:sz w:val="18"/>
              </w:rPr>
            </w:pPr>
          </w:p>
        </w:tc>
        <w:tc>
          <w:tcPr>
            <w:tcW w:w="848" w:type="dxa"/>
            <w:vAlign w:val="center"/>
          </w:tcPr>
          <w:p w:rsidR="00FF4185" w:rsidRDefault="00FF4185" w:rsidP="00FF4185">
            <w:pPr>
              <w:pStyle w:val="Contenudetableau"/>
              <w:snapToGrid w:val="0"/>
              <w:rPr>
                <w:sz w:val="18"/>
              </w:rPr>
            </w:pPr>
          </w:p>
        </w:tc>
        <w:tc>
          <w:tcPr>
            <w:tcW w:w="281" w:type="dxa"/>
            <w:tcBorders>
              <w:left w:val="single" w:sz="1" w:space="0" w:color="000000"/>
              <w:bottom w:val="single" w:sz="1" w:space="0" w:color="000000"/>
            </w:tcBorders>
            <w:vAlign w:val="center"/>
          </w:tcPr>
          <w:p w:rsidR="00FF4185" w:rsidRDefault="00FF4185" w:rsidP="00FF4185">
            <w:pPr>
              <w:pStyle w:val="Rubrique"/>
              <w:jc w:val="center"/>
              <w:rPr>
                <w:b/>
              </w:rPr>
            </w:pPr>
            <w:r>
              <w:rPr>
                <w:b/>
              </w:rPr>
              <w:t>B</w:t>
            </w: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r>
              <w:rPr>
                <w:b/>
              </w:rPr>
              <w:t>E</w:t>
            </w: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tcBorders>
            <w:vAlign w:val="center"/>
          </w:tcPr>
          <w:p w:rsidR="00FF4185" w:rsidRDefault="00FF4185" w:rsidP="00FF4185">
            <w:pPr>
              <w:pStyle w:val="Rubrique"/>
              <w:jc w:val="center"/>
              <w:rPr>
                <w:b/>
              </w:rPr>
            </w:pPr>
            <w:r>
              <w:rPr>
                <w:b/>
              </w:rPr>
              <w:t>.</w:t>
            </w: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5" w:type="dxa"/>
            <w:tcBorders>
              <w:left w:val="single" w:sz="1" w:space="0" w:color="000000"/>
            </w:tcBorders>
            <w:vAlign w:val="center"/>
          </w:tcPr>
          <w:p w:rsidR="00FF4185" w:rsidRDefault="00FF4185" w:rsidP="00FF4185">
            <w:pPr>
              <w:pStyle w:val="Rubrique"/>
              <w:jc w:val="center"/>
              <w:rPr>
                <w:b/>
              </w:rPr>
            </w:pPr>
            <w:r>
              <w:rPr>
                <w:b/>
              </w:rPr>
              <w:t>.</w:t>
            </w: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2" w:type="dxa"/>
            <w:tcBorders>
              <w:left w:val="single" w:sz="1" w:space="0" w:color="000000"/>
              <w:bottom w:val="single" w:sz="1" w:space="0" w:color="000000"/>
              <w:right w:val="single" w:sz="1" w:space="0" w:color="000000"/>
            </w:tcBorders>
            <w:vAlign w:val="center"/>
          </w:tcPr>
          <w:p w:rsidR="00FF4185" w:rsidRDefault="00FF4185" w:rsidP="00FF4185">
            <w:pPr>
              <w:pStyle w:val="Rubrique"/>
              <w:jc w:val="center"/>
              <w:rPr>
                <w:b/>
              </w:rPr>
            </w:pPr>
          </w:p>
        </w:tc>
      </w:tr>
    </w:tbl>
    <w:p w:rsidR="00FF4185" w:rsidRDefault="00FF4185" w:rsidP="00FF4185"/>
    <w:p w:rsidR="00FF4185" w:rsidRDefault="00FF4185" w:rsidP="00FF4185">
      <w:pPr>
        <w:rPr>
          <w:sz w:val="18"/>
        </w:rPr>
      </w:pPr>
      <w:r>
        <w:rPr>
          <w:sz w:val="18"/>
        </w:rPr>
        <w:t>Forme juridique</w:t>
      </w:r>
    </w:p>
    <w:tbl>
      <w:tblPr>
        <w:tblW w:w="10205" w:type="dxa"/>
        <w:tblLayout w:type="fixed"/>
        <w:tblCellMar>
          <w:left w:w="0" w:type="dxa"/>
          <w:right w:w="0" w:type="dxa"/>
        </w:tblCellMar>
        <w:tblLook w:val="0000"/>
      </w:tblPr>
      <w:tblGrid>
        <w:gridCol w:w="2663"/>
        <w:gridCol w:w="2438"/>
        <w:gridCol w:w="5104"/>
      </w:tblGrid>
      <w:tr w:rsidR="00FF4185" w:rsidTr="00FF4185">
        <w:trPr>
          <w:tblHeader/>
        </w:trPr>
        <w:tc>
          <w:tcPr>
            <w:tcW w:w="5101" w:type="dxa"/>
            <w:gridSpan w:val="2"/>
          </w:tcPr>
          <w:p w:rsidR="00FF4185" w:rsidRDefault="00FF4185" w:rsidP="00FF4185">
            <w:pPr>
              <w:pStyle w:val="Rubrique"/>
              <w:spacing w:line="200" w:lineRule="atLeast"/>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SPRL/SPRLU société privée à responsabilité limitée</w:t>
            </w:r>
          </w:p>
        </w:tc>
        <w:tc>
          <w:tcPr>
            <w:tcW w:w="5104" w:type="dxa"/>
          </w:tcPr>
          <w:p w:rsidR="00FF4185" w:rsidRDefault="00FF4185" w:rsidP="00FF4185">
            <w:pPr>
              <w:pStyle w:val="Rubrique"/>
              <w:spacing w:line="200" w:lineRule="atLeast"/>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SA société anonyme</w:t>
            </w:r>
          </w:p>
        </w:tc>
      </w:tr>
      <w:tr w:rsidR="00FF4185" w:rsidTr="00FF4185">
        <w:tc>
          <w:tcPr>
            <w:tcW w:w="5101" w:type="dxa"/>
            <w:gridSpan w:val="2"/>
          </w:tcPr>
          <w:p w:rsidR="00FF4185" w:rsidRDefault="00FF4185" w:rsidP="00FF4185">
            <w:pPr>
              <w:pStyle w:val="Rubrique"/>
              <w:spacing w:line="200" w:lineRule="atLeast"/>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SCRL société coopérative à responsabilité limitée</w:t>
            </w:r>
          </w:p>
        </w:tc>
        <w:tc>
          <w:tcPr>
            <w:tcW w:w="5104" w:type="dxa"/>
          </w:tcPr>
          <w:p w:rsidR="00FF4185" w:rsidRDefault="00FF4185" w:rsidP="00FF4185">
            <w:pPr>
              <w:pStyle w:val="Rubrique"/>
              <w:spacing w:line="200" w:lineRule="atLeast"/>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SCRI société coopérative à responsabilité illimitée</w:t>
            </w:r>
          </w:p>
        </w:tc>
      </w:tr>
      <w:tr w:rsidR="00FF4185" w:rsidTr="00FF4185">
        <w:tc>
          <w:tcPr>
            <w:tcW w:w="2663" w:type="dxa"/>
          </w:tcPr>
          <w:p w:rsidR="00FF4185" w:rsidRDefault="00FF4185" w:rsidP="00FF4185">
            <w:pPr>
              <w:pStyle w:val="Rubrique"/>
              <w:spacing w:line="200" w:lineRule="atLeast"/>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Autre forme (à préciser) :</w:t>
            </w:r>
          </w:p>
        </w:tc>
        <w:tc>
          <w:tcPr>
            <w:tcW w:w="7542" w:type="dxa"/>
            <w:gridSpan w:val="2"/>
            <w:tcBorders>
              <w:left w:val="single" w:sz="1" w:space="0" w:color="000000"/>
              <w:bottom w:val="single" w:sz="1" w:space="0" w:color="000000"/>
              <w:right w:val="single" w:sz="1" w:space="0" w:color="000000"/>
            </w:tcBorders>
          </w:tcPr>
          <w:p w:rsidR="00FF4185" w:rsidRDefault="00FF4185" w:rsidP="00FF4185">
            <w:pPr>
              <w:snapToGrid w:val="0"/>
              <w:rPr>
                <w:sz w:val="18"/>
              </w:rPr>
            </w:pPr>
          </w:p>
        </w:tc>
      </w:tr>
    </w:tbl>
    <w:p w:rsidR="00FF4185" w:rsidRDefault="00FF4185" w:rsidP="00FF4185">
      <w:pPr>
        <w:pStyle w:val="Rubrique"/>
        <w:spacing w:line="200" w:lineRule="atLeast"/>
      </w:pPr>
    </w:p>
    <w:p w:rsidR="00FF4185" w:rsidRDefault="00FF4185" w:rsidP="00FF4185">
      <w:pPr>
        <w:pStyle w:val="Rubrique"/>
        <w:spacing w:line="200" w:lineRule="atLeast"/>
      </w:pPr>
      <w:r>
        <w:t>Compte bancaire</w:t>
      </w:r>
    </w:p>
    <w:p w:rsidR="00FF4185" w:rsidRPr="00FD1F47" w:rsidRDefault="00FF4185" w:rsidP="00FF4185">
      <w:r w:rsidRPr="00FD1F47">
        <w:t xml:space="preserve">IBAN </w:t>
      </w:r>
    </w:p>
    <w:tbl>
      <w:tblPr>
        <w:tblW w:w="0" w:type="auto"/>
        <w:tblLayout w:type="fixed"/>
        <w:tblCellMar>
          <w:left w:w="0" w:type="dxa"/>
          <w:right w:w="0" w:type="dxa"/>
        </w:tblCellMar>
        <w:tblLook w:val="0000"/>
      </w:tblPr>
      <w:tblGrid>
        <w:gridCol w:w="282"/>
        <w:gridCol w:w="283"/>
        <w:gridCol w:w="283"/>
        <w:gridCol w:w="283"/>
        <w:gridCol w:w="25"/>
        <w:gridCol w:w="263"/>
        <w:gridCol w:w="283"/>
        <w:gridCol w:w="284"/>
        <w:gridCol w:w="283"/>
        <w:gridCol w:w="284"/>
        <w:gridCol w:w="283"/>
        <w:gridCol w:w="284"/>
        <w:gridCol w:w="283"/>
        <w:gridCol w:w="284"/>
        <w:gridCol w:w="283"/>
        <w:gridCol w:w="283"/>
        <w:gridCol w:w="283"/>
        <w:gridCol w:w="283"/>
        <w:gridCol w:w="283"/>
        <w:gridCol w:w="283"/>
      </w:tblGrid>
      <w:tr w:rsidR="00FF4185" w:rsidTr="00FF4185">
        <w:trPr>
          <w:trHeight w:hRule="exact" w:val="283"/>
        </w:trPr>
        <w:tc>
          <w:tcPr>
            <w:tcW w:w="282" w:type="dxa"/>
            <w:tcBorders>
              <w:left w:val="single" w:sz="1" w:space="0" w:color="000000"/>
              <w:bottom w:val="single" w:sz="1" w:space="0" w:color="000000"/>
            </w:tcBorders>
            <w:vAlign w:val="center"/>
          </w:tcPr>
          <w:p w:rsidR="00FF4185" w:rsidRDefault="00FF4185" w:rsidP="00FF4185">
            <w:pPr>
              <w:pStyle w:val="Rubrique"/>
              <w:jc w:val="center"/>
              <w:rPr>
                <w:b/>
                <w:sz w:val="20"/>
              </w:rPr>
            </w:pPr>
            <w:r>
              <w:rPr>
                <w:b/>
                <w:sz w:val="20"/>
              </w:rPr>
              <w:t>B</w:t>
            </w:r>
          </w:p>
        </w:tc>
        <w:tc>
          <w:tcPr>
            <w:tcW w:w="283" w:type="dxa"/>
            <w:tcBorders>
              <w:left w:val="single" w:sz="1" w:space="0" w:color="000000"/>
              <w:bottom w:val="single" w:sz="1" w:space="0" w:color="000000"/>
            </w:tcBorders>
            <w:vAlign w:val="center"/>
          </w:tcPr>
          <w:p w:rsidR="00FF4185" w:rsidRDefault="00FF4185" w:rsidP="00FF4185">
            <w:pPr>
              <w:pStyle w:val="Rubrique"/>
              <w:jc w:val="center"/>
              <w:rPr>
                <w:b/>
                <w:sz w:val="20"/>
              </w:rPr>
            </w:pPr>
            <w:r>
              <w:rPr>
                <w:b/>
                <w:sz w:val="20"/>
              </w:rPr>
              <w:t>E</w:t>
            </w:r>
          </w:p>
        </w:tc>
        <w:tc>
          <w:tcPr>
            <w:tcW w:w="283" w:type="dxa"/>
            <w:tcBorders>
              <w:left w:val="single" w:sz="1" w:space="0" w:color="000000"/>
              <w:bottom w:val="single" w:sz="1" w:space="0" w:color="000000"/>
              <w:right w:val="single" w:sz="1" w:space="0" w:color="000000"/>
            </w:tcBorders>
            <w:vAlign w:val="center"/>
          </w:tcPr>
          <w:p w:rsidR="00FF4185" w:rsidRDefault="00FF4185" w:rsidP="00FF4185">
            <w:pPr>
              <w:pStyle w:val="Rubrique"/>
              <w:jc w:val="center"/>
              <w:rPr>
                <w:b/>
                <w:sz w:val="20"/>
              </w:rPr>
            </w:pPr>
          </w:p>
        </w:tc>
        <w:tc>
          <w:tcPr>
            <w:tcW w:w="283" w:type="dxa"/>
            <w:tcBorders>
              <w:left w:val="single" w:sz="1" w:space="0" w:color="000000"/>
              <w:bottom w:val="single" w:sz="1" w:space="0" w:color="000000"/>
              <w:right w:val="single" w:sz="4" w:space="0" w:color="auto"/>
            </w:tcBorders>
            <w:vAlign w:val="center"/>
          </w:tcPr>
          <w:p w:rsidR="00FF4185" w:rsidRDefault="00FF4185" w:rsidP="00FF4185">
            <w:pPr>
              <w:pStyle w:val="Rubrique"/>
              <w:jc w:val="center"/>
              <w:rPr>
                <w:b/>
                <w:sz w:val="20"/>
              </w:rPr>
            </w:pPr>
          </w:p>
        </w:tc>
        <w:tc>
          <w:tcPr>
            <w:tcW w:w="25" w:type="dxa"/>
            <w:tcBorders>
              <w:left w:val="single" w:sz="4" w:space="0" w:color="auto"/>
            </w:tcBorders>
            <w:vAlign w:val="center"/>
          </w:tcPr>
          <w:p w:rsidR="00FF4185" w:rsidRDefault="00FF4185" w:rsidP="00FF4185">
            <w:pPr>
              <w:pStyle w:val="Rubrique"/>
              <w:rPr>
                <w:b/>
                <w:sz w:val="20"/>
              </w:rPr>
            </w:pPr>
          </w:p>
        </w:tc>
        <w:tc>
          <w:tcPr>
            <w:tcW w:w="263" w:type="dxa"/>
            <w:tcBorders>
              <w:right w:val="single" w:sz="4" w:space="0" w:color="auto"/>
            </w:tcBorders>
            <w:vAlign w:val="center"/>
          </w:tcPr>
          <w:p w:rsidR="00FF4185" w:rsidRDefault="00FF4185" w:rsidP="00FF4185">
            <w:pPr>
              <w:pStyle w:val="Rubrique"/>
              <w:rPr>
                <w:b/>
                <w:sz w:val="20"/>
              </w:rPr>
            </w:pPr>
            <w:r>
              <w:rPr>
                <w:b/>
                <w:sz w:val="20"/>
              </w:rPr>
              <w:t xml:space="preserve"> -</w:t>
            </w:r>
          </w:p>
        </w:tc>
        <w:tc>
          <w:tcPr>
            <w:tcW w:w="283" w:type="dxa"/>
            <w:tcBorders>
              <w:left w:val="single" w:sz="4" w:space="0" w:color="auto"/>
              <w:bottom w:val="single" w:sz="4" w:space="0" w:color="auto"/>
              <w:right w:val="single" w:sz="4" w:space="0" w:color="auto"/>
            </w:tcBorders>
            <w:vAlign w:val="center"/>
          </w:tcPr>
          <w:p w:rsidR="00FF4185" w:rsidRDefault="00FF4185" w:rsidP="00FF4185">
            <w:pPr>
              <w:pStyle w:val="Rubrique"/>
              <w:jc w:val="center"/>
              <w:rPr>
                <w:b/>
                <w:sz w:val="20"/>
              </w:rPr>
            </w:pPr>
          </w:p>
        </w:tc>
        <w:tc>
          <w:tcPr>
            <w:tcW w:w="284" w:type="dxa"/>
            <w:tcBorders>
              <w:left w:val="single" w:sz="4" w:space="0" w:color="auto"/>
              <w:bottom w:val="single" w:sz="4" w:space="0" w:color="auto"/>
              <w:right w:val="single" w:sz="4" w:space="0" w:color="auto"/>
            </w:tcBorders>
            <w:vAlign w:val="center"/>
          </w:tcPr>
          <w:p w:rsidR="00FF4185" w:rsidRDefault="00FF4185" w:rsidP="00FF4185">
            <w:pPr>
              <w:pStyle w:val="Rubrique"/>
              <w:jc w:val="center"/>
              <w:rPr>
                <w:b/>
                <w:sz w:val="20"/>
              </w:rPr>
            </w:pPr>
          </w:p>
        </w:tc>
        <w:tc>
          <w:tcPr>
            <w:tcW w:w="283" w:type="dxa"/>
            <w:tcBorders>
              <w:left w:val="single" w:sz="4" w:space="0" w:color="auto"/>
              <w:bottom w:val="single" w:sz="4" w:space="0" w:color="auto"/>
              <w:right w:val="single" w:sz="4" w:space="0" w:color="auto"/>
            </w:tcBorders>
            <w:vAlign w:val="center"/>
          </w:tcPr>
          <w:p w:rsidR="00FF4185" w:rsidRDefault="00FF4185" w:rsidP="00FF4185">
            <w:pPr>
              <w:pStyle w:val="Rubrique"/>
              <w:jc w:val="center"/>
              <w:rPr>
                <w:b/>
                <w:sz w:val="20"/>
              </w:rPr>
            </w:pPr>
          </w:p>
        </w:tc>
        <w:tc>
          <w:tcPr>
            <w:tcW w:w="284" w:type="dxa"/>
            <w:tcBorders>
              <w:left w:val="single" w:sz="4" w:space="0" w:color="auto"/>
              <w:bottom w:val="single" w:sz="4" w:space="0" w:color="auto"/>
              <w:right w:val="single" w:sz="4" w:space="0" w:color="auto"/>
            </w:tcBorders>
            <w:vAlign w:val="center"/>
          </w:tcPr>
          <w:p w:rsidR="00FF4185" w:rsidRDefault="00FF4185" w:rsidP="00FF4185">
            <w:pPr>
              <w:pStyle w:val="Rubrique"/>
              <w:jc w:val="center"/>
              <w:rPr>
                <w:b/>
                <w:sz w:val="20"/>
              </w:rPr>
            </w:pPr>
          </w:p>
        </w:tc>
        <w:tc>
          <w:tcPr>
            <w:tcW w:w="283" w:type="dxa"/>
            <w:tcBorders>
              <w:left w:val="single" w:sz="4" w:space="0" w:color="auto"/>
              <w:right w:val="single" w:sz="4" w:space="0" w:color="auto"/>
            </w:tcBorders>
            <w:shd w:val="clear" w:color="auto" w:fill="FFFFFF"/>
            <w:vAlign w:val="center"/>
          </w:tcPr>
          <w:p w:rsidR="00FF4185" w:rsidRDefault="00FF4185" w:rsidP="00FF4185">
            <w:pPr>
              <w:pStyle w:val="Rubrique"/>
              <w:jc w:val="center"/>
              <w:rPr>
                <w:b/>
                <w:sz w:val="20"/>
              </w:rPr>
            </w:pPr>
            <w:r>
              <w:rPr>
                <w:b/>
                <w:sz w:val="20"/>
              </w:rPr>
              <w:t>-</w:t>
            </w:r>
          </w:p>
        </w:tc>
        <w:tc>
          <w:tcPr>
            <w:tcW w:w="284" w:type="dxa"/>
            <w:tcBorders>
              <w:left w:val="single" w:sz="4" w:space="0" w:color="auto"/>
              <w:bottom w:val="single" w:sz="4" w:space="0" w:color="auto"/>
              <w:right w:val="single" w:sz="4" w:space="0" w:color="auto"/>
            </w:tcBorders>
            <w:vAlign w:val="center"/>
          </w:tcPr>
          <w:p w:rsidR="00FF4185" w:rsidRDefault="00FF4185" w:rsidP="00FF4185">
            <w:pPr>
              <w:pStyle w:val="Rubrique"/>
              <w:rPr>
                <w:b/>
                <w:sz w:val="20"/>
              </w:rPr>
            </w:pPr>
          </w:p>
        </w:tc>
        <w:tc>
          <w:tcPr>
            <w:tcW w:w="283" w:type="dxa"/>
            <w:tcBorders>
              <w:left w:val="single" w:sz="4" w:space="0" w:color="auto"/>
              <w:bottom w:val="single" w:sz="4" w:space="0" w:color="auto"/>
              <w:right w:val="single" w:sz="4" w:space="0" w:color="auto"/>
            </w:tcBorders>
            <w:vAlign w:val="center"/>
          </w:tcPr>
          <w:p w:rsidR="00FF4185" w:rsidRDefault="00FF4185" w:rsidP="00FF4185">
            <w:pPr>
              <w:pStyle w:val="Rubrique"/>
              <w:jc w:val="center"/>
              <w:rPr>
                <w:b/>
                <w:sz w:val="20"/>
              </w:rPr>
            </w:pPr>
          </w:p>
        </w:tc>
        <w:tc>
          <w:tcPr>
            <w:tcW w:w="284" w:type="dxa"/>
            <w:tcBorders>
              <w:left w:val="single" w:sz="4" w:space="0" w:color="auto"/>
              <w:bottom w:val="single" w:sz="4" w:space="0" w:color="auto"/>
              <w:right w:val="single" w:sz="4" w:space="0" w:color="auto"/>
            </w:tcBorders>
            <w:vAlign w:val="center"/>
          </w:tcPr>
          <w:p w:rsidR="00FF4185" w:rsidRDefault="00FF4185" w:rsidP="00FF4185">
            <w:pPr>
              <w:pStyle w:val="Rubrique"/>
              <w:jc w:val="center"/>
              <w:rPr>
                <w:b/>
                <w:sz w:val="20"/>
              </w:rPr>
            </w:pPr>
          </w:p>
        </w:tc>
        <w:tc>
          <w:tcPr>
            <w:tcW w:w="283" w:type="dxa"/>
            <w:tcBorders>
              <w:left w:val="single" w:sz="4" w:space="0" w:color="auto"/>
              <w:bottom w:val="single" w:sz="2" w:space="0" w:color="000000"/>
              <w:right w:val="single" w:sz="4" w:space="0" w:color="auto"/>
            </w:tcBorders>
            <w:vAlign w:val="center"/>
          </w:tcPr>
          <w:p w:rsidR="00FF4185" w:rsidRDefault="00FF4185" w:rsidP="00FF4185">
            <w:pPr>
              <w:pStyle w:val="Rubrique"/>
              <w:jc w:val="center"/>
              <w:rPr>
                <w:b/>
                <w:sz w:val="20"/>
              </w:rPr>
            </w:pPr>
          </w:p>
        </w:tc>
        <w:tc>
          <w:tcPr>
            <w:tcW w:w="283" w:type="dxa"/>
            <w:tcBorders>
              <w:right w:val="single" w:sz="4" w:space="0" w:color="auto"/>
            </w:tcBorders>
            <w:vAlign w:val="center"/>
          </w:tcPr>
          <w:p w:rsidR="00FF4185" w:rsidRDefault="00FF4185" w:rsidP="00FF4185">
            <w:pPr>
              <w:pStyle w:val="Rubrique"/>
              <w:jc w:val="center"/>
              <w:rPr>
                <w:b/>
                <w:sz w:val="20"/>
              </w:rPr>
            </w:pPr>
            <w:r>
              <w:rPr>
                <w:b/>
                <w:sz w:val="20"/>
              </w:rPr>
              <w:t>-</w:t>
            </w:r>
          </w:p>
        </w:tc>
        <w:tc>
          <w:tcPr>
            <w:tcW w:w="283" w:type="dxa"/>
            <w:tcBorders>
              <w:left w:val="single" w:sz="4" w:space="0" w:color="auto"/>
              <w:bottom w:val="single" w:sz="4" w:space="0" w:color="auto"/>
              <w:right w:val="single" w:sz="4" w:space="0" w:color="auto"/>
            </w:tcBorders>
            <w:vAlign w:val="center"/>
          </w:tcPr>
          <w:p w:rsidR="00FF4185" w:rsidRDefault="00FF4185" w:rsidP="00FF4185">
            <w:pPr>
              <w:pStyle w:val="Rubrique"/>
              <w:rPr>
                <w:b/>
                <w:sz w:val="20"/>
              </w:rPr>
            </w:pPr>
          </w:p>
        </w:tc>
        <w:tc>
          <w:tcPr>
            <w:tcW w:w="283" w:type="dxa"/>
            <w:tcBorders>
              <w:left w:val="single" w:sz="4" w:space="0" w:color="auto"/>
              <w:bottom w:val="single" w:sz="4" w:space="0" w:color="auto"/>
              <w:right w:val="single" w:sz="4" w:space="0" w:color="auto"/>
            </w:tcBorders>
            <w:vAlign w:val="center"/>
          </w:tcPr>
          <w:p w:rsidR="00FF4185" w:rsidRDefault="00FF4185" w:rsidP="00FF4185">
            <w:pPr>
              <w:pStyle w:val="Rubrique"/>
              <w:jc w:val="center"/>
              <w:rPr>
                <w:b/>
                <w:sz w:val="20"/>
              </w:rPr>
            </w:pPr>
          </w:p>
        </w:tc>
        <w:tc>
          <w:tcPr>
            <w:tcW w:w="283" w:type="dxa"/>
            <w:tcBorders>
              <w:left w:val="single" w:sz="4" w:space="0" w:color="auto"/>
              <w:bottom w:val="single" w:sz="4" w:space="0" w:color="auto"/>
              <w:right w:val="single" w:sz="4" w:space="0" w:color="auto"/>
            </w:tcBorders>
            <w:vAlign w:val="center"/>
          </w:tcPr>
          <w:p w:rsidR="00FF4185" w:rsidRDefault="00FF4185" w:rsidP="00FF4185">
            <w:pPr>
              <w:pStyle w:val="Rubrique"/>
              <w:jc w:val="center"/>
              <w:rPr>
                <w:b/>
                <w:sz w:val="20"/>
              </w:rPr>
            </w:pPr>
          </w:p>
        </w:tc>
        <w:tc>
          <w:tcPr>
            <w:tcW w:w="283" w:type="dxa"/>
            <w:tcBorders>
              <w:left w:val="single" w:sz="4" w:space="0" w:color="auto"/>
              <w:bottom w:val="single" w:sz="4" w:space="0" w:color="auto"/>
              <w:right w:val="single" w:sz="4" w:space="0" w:color="auto"/>
            </w:tcBorders>
            <w:vAlign w:val="center"/>
          </w:tcPr>
          <w:p w:rsidR="00FF4185" w:rsidRDefault="00FF4185" w:rsidP="00FF4185">
            <w:pPr>
              <w:pStyle w:val="Rubrique"/>
              <w:jc w:val="center"/>
              <w:rPr>
                <w:b/>
                <w:sz w:val="20"/>
              </w:rPr>
            </w:pPr>
          </w:p>
        </w:tc>
      </w:tr>
    </w:tbl>
    <w:p w:rsidR="00FF4185" w:rsidRDefault="00FF4185" w:rsidP="00FF4185"/>
    <w:p w:rsidR="00FF4185" w:rsidRDefault="00FF4185" w:rsidP="00FF4185">
      <w:r w:rsidRPr="00FD1F47">
        <w:t>BIC</w:t>
      </w:r>
    </w:p>
    <w:tbl>
      <w:tblPr>
        <w:tblW w:w="0" w:type="auto"/>
        <w:tblLayout w:type="fixed"/>
        <w:tblCellMar>
          <w:left w:w="0" w:type="dxa"/>
          <w:right w:w="0" w:type="dxa"/>
        </w:tblCellMar>
        <w:tblLook w:val="0000"/>
      </w:tblPr>
      <w:tblGrid>
        <w:gridCol w:w="283"/>
        <w:gridCol w:w="283"/>
        <w:gridCol w:w="283"/>
        <w:gridCol w:w="283"/>
        <w:gridCol w:w="268"/>
        <w:gridCol w:w="302"/>
        <w:gridCol w:w="283"/>
        <w:gridCol w:w="285"/>
        <w:gridCol w:w="282"/>
      </w:tblGrid>
      <w:tr w:rsidR="00FF4185" w:rsidTr="00FF4185">
        <w:trPr>
          <w:trHeight w:hRule="exact" w:val="283"/>
        </w:trPr>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68"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302" w:type="dxa"/>
            <w:tcBorders>
              <w:left w:val="single" w:sz="1" w:space="0" w:color="000000"/>
              <w:bottom w:val="single" w:sz="1" w:space="0" w:color="000000"/>
              <w:right w:val="single" w:sz="2" w:space="0" w:color="000000"/>
            </w:tcBorders>
          </w:tcPr>
          <w:p w:rsidR="00FF4185" w:rsidRDefault="00FF4185" w:rsidP="00FF4185">
            <w:pPr>
              <w:pStyle w:val="Contenudetableau"/>
              <w:snapToGrid w:val="0"/>
              <w:spacing w:line="200" w:lineRule="atLeast"/>
              <w:jc w:val="center"/>
            </w:pPr>
          </w:p>
        </w:tc>
        <w:tc>
          <w:tcPr>
            <w:tcW w:w="283" w:type="dxa"/>
            <w:tcBorders>
              <w:left w:val="single" w:sz="2" w:space="0" w:color="000000"/>
              <w:bottom w:val="single" w:sz="2" w:space="0" w:color="000000"/>
              <w:right w:val="single" w:sz="2" w:space="0" w:color="000000"/>
            </w:tcBorders>
          </w:tcPr>
          <w:p w:rsidR="00FF4185" w:rsidRDefault="00FF4185" w:rsidP="00FF4185">
            <w:pPr>
              <w:pStyle w:val="Contenudetableau"/>
              <w:snapToGrid w:val="0"/>
              <w:spacing w:line="200" w:lineRule="atLeast"/>
              <w:jc w:val="center"/>
            </w:pPr>
          </w:p>
        </w:tc>
        <w:tc>
          <w:tcPr>
            <w:tcW w:w="285" w:type="dxa"/>
            <w:tcBorders>
              <w:left w:val="single" w:sz="2" w:space="0" w:color="000000"/>
              <w:bottom w:val="single" w:sz="2" w:space="0" w:color="000000"/>
              <w:right w:val="single" w:sz="4" w:space="0" w:color="auto"/>
            </w:tcBorders>
          </w:tcPr>
          <w:p w:rsidR="00FF4185" w:rsidRDefault="00FF4185" w:rsidP="00FF4185">
            <w:pPr>
              <w:pStyle w:val="Contenudetableau"/>
              <w:snapToGrid w:val="0"/>
              <w:spacing w:line="200" w:lineRule="atLeast"/>
              <w:jc w:val="center"/>
            </w:pPr>
          </w:p>
        </w:tc>
        <w:tc>
          <w:tcPr>
            <w:tcW w:w="282" w:type="dxa"/>
            <w:tcBorders>
              <w:left w:val="single" w:sz="4" w:space="0" w:color="auto"/>
            </w:tcBorders>
          </w:tcPr>
          <w:p w:rsidR="00FF4185" w:rsidRDefault="00FF4185" w:rsidP="00FF4185">
            <w:pPr>
              <w:pStyle w:val="Contenudetableau"/>
              <w:snapToGrid w:val="0"/>
              <w:spacing w:line="200" w:lineRule="atLeast"/>
              <w:jc w:val="center"/>
            </w:pPr>
          </w:p>
        </w:tc>
      </w:tr>
    </w:tbl>
    <w:p w:rsidR="00FF4185" w:rsidRDefault="00FF4185" w:rsidP="00FF4185"/>
    <w:p w:rsidR="00FF4185" w:rsidRDefault="00FF4185" w:rsidP="00FF4185">
      <w:pPr>
        <w:pStyle w:val="Titre1"/>
      </w:pPr>
      <w:r>
        <w:t>Cadre 3. Personne responsable, personne de contact</w:t>
      </w:r>
    </w:p>
    <w:p w:rsidR="00FF4185" w:rsidRDefault="00FF4185" w:rsidP="00FF4185"/>
    <w:p w:rsidR="00FF4185" w:rsidRDefault="00FF4185" w:rsidP="00FF4185">
      <w:pPr>
        <w:pStyle w:val="Titre2"/>
      </w:pPr>
      <w:r>
        <w:t>3.1. Personne légalement autorisée à engager l’entreprise</w:t>
      </w:r>
    </w:p>
    <w:tbl>
      <w:tblPr>
        <w:tblW w:w="0" w:type="auto"/>
        <w:tblLayout w:type="fixed"/>
        <w:tblCellMar>
          <w:left w:w="0" w:type="dxa"/>
          <w:right w:w="0" w:type="dxa"/>
        </w:tblCellMar>
        <w:tblLook w:val="0000"/>
      </w:tblPr>
      <w:tblGrid>
        <w:gridCol w:w="5089"/>
        <w:gridCol w:w="5120"/>
      </w:tblGrid>
      <w:tr w:rsidR="00FF4185" w:rsidTr="00FF4185">
        <w:trPr>
          <w:trHeight w:val="283"/>
        </w:trPr>
        <w:tc>
          <w:tcPr>
            <w:tcW w:w="10209" w:type="dxa"/>
            <w:gridSpan w:val="2"/>
            <w:vAlign w:val="center"/>
          </w:tcPr>
          <w:p w:rsidR="00FF4185" w:rsidRDefault="00FF4185" w:rsidP="00FF4185">
            <w:pPr>
              <w:pStyle w:val="Rubrique"/>
              <w:spacing w:line="200" w:lineRule="atLeast"/>
              <w:rPr>
                <w:rFonts w:ascii="Wingdings" w:hAnsi="Wingdings"/>
              </w:rPr>
            </w:pPr>
          </w:p>
          <w:p w:rsidR="00FF4185" w:rsidRDefault="00FF4185" w:rsidP="00FF4185">
            <w:pPr>
              <w:pStyle w:val="Rubrique"/>
              <w:spacing w:line="200" w:lineRule="atLeast"/>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Monsieur</w:t>
            </w:r>
            <w:r>
              <w:tab/>
            </w: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Madame</w:t>
            </w:r>
          </w:p>
        </w:tc>
      </w:tr>
      <w:tr w:rsidR="00FF4185" w:rsidTr="00FF4185">
        <w:trPr>
          <w:trHeight w:val="283"/>
        </w:trPr>
        <w:tc>
          <w:tcPr>
            <w:tcW w:w="5089" w:type="dxa"/>
            <w:vAlign w:val="center"/>
          </w:tcPr>
          <w:p w:rsidR="00FF4185" w:rsidRDefault="00FF4185" w:rsidP="00FF4185">
            <w:pPr>
              <w:pStyle w:val="Rubrique"/>
              <w:spacing w:line="200" w:lineRule="atLeast"/>
            </w:pPr>
            <w:r>
              <w:t>Nom</w:t>
            </w:r>
          </w:p>
        </w:tc>
        <w:tc>
          <w:tcPr>
            <w:tcW w:w="5120" w:type="dxa"/>
            <w:vAlign w:val="center"/>
          </w:tcPr>
          <w:p w:rsidR="00FF4185" w:rsidRDefault="00FF4185" w:rsidP="00FF4185">
            <w:pPr>
              <w:pStyle w:val="Rubrique"/>
              <w:spacing w:line="200" w:lineRule="atLeast"/>
            </w:pPr>
            <w:r>
              <w:t>Prénom</w:t>
            </w:r>
          </w:p>
        </w:tc>
      </w:tr>
      <w:tr w:rsidR="00FF4185" w:rsidTr="00FF4185">
        <w:trPr>
          <w:trHeight w:val="283"/>
        </w:trPr>
        <w:tc>
          <w:tcPr>
            <w:tcW w:w="5089" w:type="dxa"/>
            <w:tcBorders>
              <w:left w:val="single" w:sz="1" w:space="0" w:color="000000"/>
              <w:bottom w:val="single" w:sz="1" w:space="0" w:color="000000"/>
            </w:tcBorders>
            <w:vAlign w:val="bottom"/>
          </w:tcPr>
          <w:p w:rsidR="00FF4185" w:rsidRDefault="00FF4185" w:rsidP="00FF4185">
            <w:pPr>
              <w:pStyle w:val="Rubrique"/>
              <w:spacing w:line="200" w:lineRule="atLeast"/>
              <w:rPr>
                <w:sz w:val="20"/>
              </w:rPr>
            </w:pPr>
          </w:p>
        </w:tc>
        <w:tc>
          <w:tcPr>
            <w:tcW w:w="5120" w:type="dxa"/>
            <w:tcBorders>
              <w:left w:val="single" w:sz="1" w:space="0" w:color="000000"/>
              <w:bottom w:val="single" w:sz="1" w:space="0" w:color="000000"/>
              <w:right w:val="single" w:sz="1" w:space="0" w:color="000000"/>
            </w:tcBorders>
            <w:vAlign w:val="bottom"/>
          </w:tcPr>
          <w:p w:rsidR="00FF4185" w:rsidRDefault="00FF4185" w:rsidP="00FF4185">
            <w:pPr>
              <w:pStyle w:val="Rubrique"/>
              <w:spacing w:line="200" w:lineRule="atLeast"/>
            </w:pPr>
          </w:p>
        </w:tc>
      </w:tr>
      <w:tr w:rsidR="00FF4185" w:rsidTr="00FF4185">
        <w:trPr>
          <w:trHeight w:val="283"/>
        </w:trPr>
        <w:tc>
          <w:tcPr>
            <w:tcW w:w="10209" w:type="dxa"/>
            <w:gridSpan w:val="2"/>
          </w:tcPr>
          <w:p w:rsidR="00FF4185" w:rsidRDefault="00FF4185" w:rsidP="00FF4185">
            <w:pPr>
              <w:pStyle w:val="Rubrique"/>
              <w:spacing w:line="200" w:lineRule="atLeast"/>
            </w:pPr>
            <w:r>
              <w:t>Fonction au sein de l’entreprise</w:t>
            </w:r>
          </w:p>
        </w:tc>
      </w:tr>
      <w:tr w:rsidR="00FF4185" w:rsidTr="00FF4185">
        <w:trPr>
          <w:trHeight w:val="283"/>
        </w:trPr>
        <w:tc>
          <w:tcPr>
            <w:tcW w:w="10209" w:type="dxa"/>
            <w:gridSpan w:val="2"/>
            <w:tcBorders>
              <w:left w:val="single" w:sz="1" w:space="0" w:color="000000"/>
              <w:bottom w:val="single" w:sz="1" w:space="0" w:color="000000"/>
              <w:right w:val="single" w:sz="1" w:space="0" w:color="000000"/>
            </w:tcBorders>
          </w:tcPr>
          <w:p w:rsidR="00FF4185" w:rsidRDefault="00FF4185" w:rsidP="00FF4185">
            <w:pPr>
              <w:pStyle w:val="Rubrique"/>
              <w:spacing w:line="200" w:lineRule="atLeast"/>
            </w:pPr>
          </w:p>
        </w:tc>
      </w:tr>
    </w:tbl>
    <w:p w:rsidR="00FF4185" w:rsidRDefault="00FF4185" w:rsidP="00FF4185">
      <w:pPr>
        <w:pStyle w:val="Corpsdetexte"/>
        <w:spacing w:line="200" w:lineRule="atLeast"/>
      </w:pPr>
    </w:p>
    <w:tbl>
      <w:tblPr>
        <w:tblW w:w="0" w:type="auto"/>
        <w:tblLayout w:type="fixed"/>
        <w:tblCellMar>
          <w:left w:w="0" w:type="dxa"/>
          <w:right w:w="0" w:type="dxa"/>
        </w:tblCellMar>
        <w:tblLook w:val="0000"/>
      </w:tblPr>
      <w:tblGrid>
        <w:gridCol w:w="5101"/>
        <w:gridCol w:w="283"/>
        <w:gridCol w:w="283"/>
        <w:gridCol w:w="285"/>
        <w:gridCol w:w="282"/>
        <w:gridCol w:w="282"/>
        <w:gridCol w:w="288"/>
        <w:gridCol w:w="3394"/>
      </w:tblGrid>
      <w:tr w:rsidR="00FF4185" w:rsidTr="00FF4185">
        <w:tc>
          <w:tcPr>
            <w:tcW w:w="5101" w:type="dxa"/>
            <w:vAlign w:val="center"/>
          </w:tcPr>
          <w:p w:rsidR="00FF4185" w:rsidRDefault="00FF4185" w:rsidP="00FF4185">
            <w:pPr>
              <w:pStyle w:val="Rubrique"/>
              <w:spacing w:line="200" w:lineRule="atLeast"/>
            </w:pPr>
            <w:r>
              <w:t>Rue</w:t>
            </w:r>
          </w:p>
        </w:tc>
        <w:tc>
          <w:tcPr>
            <w:tcW w:w="851" w:type="dxa"/>
            <w:gridSpan w:val="3"/>
            <w:vAlign w:val="center"/>
          </w:tcPr>
          <w:p w:rsidR="00FF4185" w:rsidRDefault="00FF4185" w:rsidP="00FF4185">
            <w:pPr>
              <w:pStyle w:val="Rubrique"/>
              <w:spacing w:line="200" w:lineRule="atLeast"/>
            </w:pPr>
            <w:r>
              <w:t>Numéro</w:t>
            </w:r>
          </w:p>
        </w:tc>
        <w:tc>
          <w:tcPr>
            <w:tcW w:w="282" w:type="dxa"/>
            <w:vAlign w:val="center"/>
          </w:tcPr>
          <w:p w:rsidR="00FF4185" w:rsidRDefault="00FF4185" w:rsidP="00FF4185">
            <w:pPr>
              <w:pStyle w:val="Rubrique"/>
              <w:spacing w:line="200" w:lineRule="atLeast"/>
            </w:pPr>
          </w:p>
        </w:tc>
        <w:tc>
          <w:tcPr>
            <w:tcW w:w="570" w:type="dxa"/>
            <w:gridSpan w:val="2"/>
          </w:tcPr>
          <w:p w:rsidR="00FF4185" w:rsidRDefault="00FF4185" w:rsidP="00FF4185">
            <w:pPr>
              <w:pStyle w:val="Rubrique"/>
              <w:spacing w:line="200" w:lineRule="atLeast"/>
            </w:pPr>
            <w:r>
              <w:t>Boîte</w:t>
            </w:r>
          </w:p>
        </w:tc>
        <w:tc>
          <w:tcPr>
            <w:tcW w:w="3394" w:type="dxa"/>
            <w:vAlign w:val="center"/>
          </w:tcPr>
          <w:p w:rsidR="00FF4185" w:rsidRDefault="00FF4185" w:rsidP="00FF4185">
            <w:pPr>
              <w:pStyle w:val="Rubrique"/>
              <w:spacing w:line="200" w:lineRule="atLeast"/>
            </w:pPr>
          </w:p>
        </w:tc>
      </w:tr>
      <w:tr w:rsidR="00FF4185" w:rsidTr="00FF4185">
        <w:trPr>
          <w:trHeight w:hRule="exact" w:val="283"/>
        </w:trPr>
        <w:tc>
          <w:tcPr>
            <w:tcW w:w="5101" w:type="dxa"/>
            <w:tcBorders>
              <w:left w:val="single" w:sz="1" w:space="0" w:color="000000"/>
              <w:bottom w:val="single" w:sz="1" w:space="0" w:color="000000"/>
            </w:tcBorders>
            <w:vAlign w:val="center"/>
          </w:tcPr>
          <w:p w:rsidR="00FF4185" w:rsidRDefault="00FF4185" w:rsidP="00FF4185">
            <w:pPr>
              <w:pStyle w:val="Rubrique"/>
              <w:spacing w:line="200" w:lineRule="atLeast"/>
              <w:rPr>
                <w:sz w:val="20"/>
              </w:rPr>
            </w:pPr>
          </w:p>
        </w:tc>
        <w:tc>
          <w:tcPr>
            <w:tcW w:w="283"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3"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5"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2" w:type="dxa"/>
            <w:tcBorders>
              <w:left w:val="single" w:sz="1" w:space="0" w:color="000000"/>
            </w:tcBorders>
            <w:vAlign w:val="center"/>
          </w:tcPr>
          <w:p w:rsidR="00FF4185" w:rsidRDefault="00FF4185" w:rsidP="00FF4185">
            <w:pPr>
              <w:pStyle w:val="Rubrique"/>
              <w:spacing w:line="200" w:lineRule="atLeast"/>
              <w:jc w:val="center"/>
              <w:rPr>
                <w:sz w:val="20"/>
              </w:rPr>
            </w:pPr>
          </w:p>
        </w:tc>
        <w:tc>
          <w:tcPr>
            <w:tcW w:w="282"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8"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3394" w:type="dxa"/>
            <w:tcBorders>
              <w:left w:val="single" w:sz="1" w:space="0" w:color="000000"/>
            </w:tcBorders>
            <w:vAlign w:val="center"/>
          </w:tcPr>
          <w:p w:rsidR="00FF4185" w:rsidRDefault="00FF4185" w:rsidP="00FF4185">
            <w:pPr>
              <w:snapToGrid w:val="0"/>
              <w:spacing w:line="200" w:lineRule="atLeast"/>
              <w:rPr>
                <w:sz w:val="18"/>
              </w:rPr>
            </w:pPr>
          </w:p>
        </w:tc>
      </w:tr>
    </w:tbl>
    <w:p w:rsidR="00FF4185" w:rsidRDefault="00FF4185" w:rsidP="00FF4185">
      <w:pPr>
        <w:pStyle w:val="Rubrique"/>
        <w:spacing w:line="200" w:lineRule="atLeast"/>
        <w:ind w:left="-64" w:right="7"/>
      </w:pPr>
    </w:p>
    <w:tbl>
      <w:tblPr>
        <w:tblW w:w="0" w:type="auto"/>
        <w:tblLayout w:type="fixed"/>
        <w:tblCellMar>
          <w:left w:w="0" w:type="dxa"/>
          <w:right w:w="0" w:type="dxa"/>
        </w:tblCellMar>
        <w:tblLook w:val="0000"/>
      </w:tblPr>
      <w:tblGrid>
        <w:gridCol w:w="299"/>
        <w:gridCol w:w="300"/>
        <w:gridCol w:w="299"/>
        <w:gridCol w:w="306"/>
        <w:gridCol w:w="290"/>
        <w:gridCol w:w="8711"/>
      </w:tblGrid>
      <w:tr w:rsidR="00FF4185" w:rsidTr="00FF4185">
        <w:trPr>
          <w:trHeight w:hRule="exact" w:val="283"/>
        </w:trPr>
        <w:tc>
          <w:tcPr>
            <w:tcW w:w="1204" w:type="dxa"/>
            <w:gridSpan w:val="4"/>
            <w:vAlign w:val="center"/>
          </w:tcPr>
          <w:p w:rsidR="00FF4185" w:rsidRDefault="00FF4185" w:rsidP="00FF4185">
            <w:pPr>
              <w:pStyle w:val="Rubrique"/>
              <w:spacing w:line="200" w:lineRule="atLeast"/>
              <w:ind w:left="-64" w:right="7"/>
            </w:pPr>
            <w:r>
              <w:t xml:space="preserve"> Code postal</w:t>
            </w:r>
          </w:p>
        </w:tc>
        <w:tc>
          <w:tcPr>
            <w:tcW w:w="290" w:type="dxa"/>
            <w:vAlign w:val="center"/>
          </w:tcPr>
          <w:p w:rsidR="00FF4185" w:rsidRDefault="00FF4185" w:rsidP="00FF4185">
            <w:pPr>
              <w:pStyle w:val="Rubrique"/>
              <w:spacing w:line="200" w:lineRule="atLeast"/>
            </w:pPr>
          </w:p>
        </w:tc>
        <w:tc>
          <w:tcPr>
            <w:tcW w:w="8711" w:type="dxa"/>
            <w:vAlign w:val="center"/>
          </w:tcPr>
          <w:p w:rsidR="00FF4185" w:rsidRDefault="00FF4185" w:rsidP="00FF4185">
            <w:pPr>
              <w:pStyle w:val="Rubrique"/>
              <w:spacing w:line="200" w:lineRule="atLeast"/>
            </w:pPr>
            <w:r>
              <w:t>Localité</w:t>
            </w:r>
          </w:p>
        </w:tc>
      </w:tr>
      <w:tr w:rsidR="00FF4185" w:rsidTr="00FF4185">
        <w:trPr>
          <w:trHeight w:hRule="exact" w:val="283"/>
        </w:trPr>
        <w:tc>
          <w:tcPr>
            <w:tcW w:w="299" w:type="dxa"/>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300" w:type="dxa"/>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299" w:type="dxa"/>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306" w:type="dxa"/>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290" w:type="dxa"/>
            <w:tcBorders>
              <w:left w:val="single" w:sz="1" w:space="0" w:color="000000"/>
            </w:tcBorders>
            <w:vAlign w:val="center"/>
          </w:tcPr>
          <w:p w:rsidR="00FF4185" w:rsidRDefault="00FF4185" w:rsidP="00FF4185">
            <w:pPr>
              <w:pStyle w:val="Rubrique"/>
              <w:spacing w:line="200" w:lineRule="atLeast"/>
            </w:pPr>
          </w:p>
        </w:tc>
        <w:tc>
          <w:tcPr>
            <w:tcW w:w="8711" w:type="dxa"/>
            <w:tcBorders>
              <w:left w:val="single" w:sz="1" w:space="0" w:color="000000"/>
              <w:bottom w:val="single" w:sz="1" w:space="0" w:color="000000"/>
              <w:right w:val="single" w:sz="1" w:space="0" w:color="000000"/>
            </w:tcBorders>
            <w:vAlign w:val="center"/>
          </w:tcPr>
          <w:p w:rsidR="00FF4185" w:rsidRDefault="00FF4185" w:rsidP="00FF4185">
            <w:pPr>
              <w:pStyle w:val="Rubrique"/>
              <w:spacing w:line="200" w:lineRule="atLeast"/>
            </w:pPr>
          </w:p>
        </w:tc>
      </w:tr>
    </w:tbl>
    <w:p w:rsidR="00FF4185" w:rsidRDefault="00FF4185" w:rsidP="00FF4185">
      <w:pPr>
        <w:snapToGrid w:val="0"/>
        <w:spacing w:line="200" w:lineRule="atLeast"/>
      </w:pPr>
    </w:p>
    <w:tbl>
      <w:tblPr>
        <w:tblW w:w="0" w:type="auto"/>
        <w:tblLayout w:type="fixed"/>
        <w:tblCellMar>
          <w:left w:w="0" w:type="dxa"/>
          <w:right w:w="0" w:type="dxa"/>
        </w:tblCellMar>
        <w:tblLook w:val="0000"/>
      </w:tblPr>
      <w:tblGrid>
        <w:gridCol w:w="284"/>
        <w:gridCol w:w="283"/>
        <w:gridCol w:w="283"/>
        <w:gridCol w:w="283"/>
        <w:gridCol w:w="283"/>
        <w:gridCol w:w="283"/>
        <w:gridCol w:w="283"/>
        <w:gridCol w:w="283"/>
        <w:gridCol w:w="283"/>
        <w:gridCol w:w="1134"/>
        <w:gridCol w:w="283"/>
        <w:gridCol w:w="283"/>
        <w:gridCol w:w="283"/>
        <w:gridCol w:w="283"/>
        <w:gridCol w:w="283"/>
        <w:gridCol w:w="283"/>
        <w:gridCol w:w="283"/>
        <w:gridCol w:w="283"/>
        <w:gridCol w:w="283"/>
        <w:gridCol w:w="1134"/>
        <w:gridCol w:w="283"/>
        <w:gridCol w:w="283"/>
        <w:gridCol w:w="283"/>
        <w:gridCol w:w="283"/>
        <w:gridCol w:w="283"/>
        <w:gridCol w:w="283"/>
        <w:gridCol w:w="283"/>
        <w:gridCol w:w="283"/>
        <w:gridCol w:w="283"/>
        <w:gridCol w:w="296"/>
      </w:tblGrid>
      <w:tr w:rsidR="00FF4185" w:rsidTr="00FF4185">
        <w:trPr>
          <w:trHeight w:hRule="exact" w:val="283"/>
        </w:trPr>
        <w:tc>
          <w:tcPr>
            <w:tcW w:w="2548" w:type="dxa"/>
            <w:gridSpan w:val="9"/>
          </w:tcPr>
          <w:p w:rsidR="00FF4185" w:rsidRDefault="00FF4185" w:rsidP="00FF4185">
            <w:pPr>
              <w:pStyle w:val="Rubrique"/>
              <w:spacing w:line="200" w:lineRule="atLeast"/>
            </w:pPr>
            <w:r>
              <w:t>Tél.</w:t>
            </w:r>
          </w:p>
        </w:tc>
        <w:tc>
          <w:tcPr>
            <w:tcW w:w="1134" w:type="dxa"/>
          </w:tcPr>
          <w:p w:rsidR="00FF4185" w:rsidRDefault="00FF4185" w:rsidP="00FF4185">
            <w:pPr>
              <w:pStyle w:val="Contenudetableau"/>
              <w:snapToGrid w:val="0"/>
              <w:spacing w:line="200" w:lineRule="atLeast"/>
            </w:pPr>
          </w:p>
        </w:tc>
        <w:tc>
          <w:tcPr>
            <w:tcW w:w="2547" w:type="dxa"/>
            <w:gridSpan w:val="9"/>
          </w:tcPr>
          <w:p w:rsidR="00FF4185" w:rsidRDefault="00FF4185" w:rsidP="00FF4185">
            <w:pPr>
              <w:pStyle w:val="Rubrique"/>
              <w:spacing w:line="200" w:lineRule="atLeast"/>
            </w:pPr>
            <w:r>
              <w:t>Fax</w:t>
            </w:r>
          </w:p>
        </w:tc>
        <w:tc>
          <w:tcPr>
            <w:tcW w:w="1134" w:type="dxa"/>
          </w:tcPr>
          <w:p w:rsidR="00FF4185" w:rsidRDefault="00FF4185" w:rsidP="00FF4185">
            <w:pPr>
              <w:pStyle w:val="Contenudetableau"/>
              <w:snapToGrid w:val="0"/>
              <w:spacing w:line="200" w:lineRule="atLeast"/>
            </w:pPr>
          </w:p>
        </w:tc>
        <w:tc>
          <w:tcPr>
            <w:tcW w:w="2843" w:type="dxa"/>
            <w:gridSpan w:val="10"/>
          </w:tcPr>
          <w:p w:rsidR="00FF4185" w:rsidRDefault="00FF4185" w:rsidP="00FF4185">
            <w:pPr>
              <w:pStyle w:val="Rubrique"/>
              <w:spacing w:line="200" w:lineRule="atLeast"/>
            </w:pPr>
            <w:r>
              <w:t>GSM</w:t>
            </w:r>
          </w:p>
        </w:tc>
      </w:tr>
      <w:tr w:rsidR="00FF4185" w:rsidTr="00FF4185">
        <w:trPr>
          <w:trHeight w:hRule="exact" w:val="283"/>
        </w:trPr>
        <w:tc>
          <w:tcPr>
            <w:tcW w:w="284"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1134" w:type="dxa"/>
            <w:tcBorders>
              <w:left w:val="single" w:sz="1" w:space="0" w:color="000000"/>
            </w:tcBorders>
          </w:tcPr>
          <w:p w:rsidR="00FF4185" w:rsidRDefault="00FF4185" w:rsidP="00FF4185">
            <w:pPr>
              <w:pStyle w:val="Contenudetableau"/>
              <w:snapToGrid w:val="0"/>
              <w:spacing w:line="200" w:lineRule="atLeast"/>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1134" w:type="dxa"/>
            <w:tcBorders>
              <w:left w:val="single" w:sz="1" w:space="0" w:color="000000"/>
            </w:tcBorders>
          </w:tcPr>
          <w:p w:rsidR="00FF4185" w:rsidRDefault="00FF4185" w:rsidP="00FF4185">
            <w:pPr>
              <w:pStyle w:val="Contenudetableau"/>
              <w:snapToGrid w:val="0"/>
              <w:spacing w:line="200" w:lineRule="atLeast"/>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96" w:type="dxa"/>
            <w:tcBorders>
              <w:left w:val="single" w:sz="1" w:space="0" w:color="000000"/>
              <w:bottom w:val="single" w:sz="1" w:space="0" w:color="000000"/>
              <w:right w:val="single" w:sz="1" w:space="0" w:color="000000"/>
            </w:tcBorders>
          </w:tcPr>
          <w:p w:rsidR="00FF4185" w:rsidRDefault="00FF4185" w:rsidP="00FF4185">
            <w:pPr>
              <w:pStyle w:val="Contenudetableau"/>
              <w:snapToGrid w:val="0"/>
              <w:spacing w:line="200" w:lineRule="atLeast"/>
              <w:jc w:val="center"/>
            </w:pPr>
          </w:p>
        </w:tc>
      </w:tr>
    </w:tbl>
    <w:p w:rsidR="00FF4185" w:rsidRDefault="00FF4185" w:rsidP="00FF4185"/>
    <w:tbl>
      <w:tblPr>
        <w:tblW w:w="0" w:type="auto"/>
        <w:tblLayout w:type="fixed"/>
        <w:tblCellMar>
          <w:left w:w="0" w:type="dxa"/>
          <w:right w:w="0" w:type="dxa"/>
        </w:tblCellMar>
        <w:tblLook w:val="0000"/>
      </w:tblPr>
      <w:tblGrid>
        <w:gridCol w:w="10209"/>
      </w:tblGrid>
      <w:tr w:rsidR="00FF4185" w:rsidTr="00FF4185">
        <w:tc>
          <w:tcPr>
            <w:tcW w:w="10209" w:type="dxa"/>
            <w:vAlign w:val="center"/>
          </w:tcPr>
          <w:p w:rsidR="00FF4185" w:rsidRDefault="00FF4185" w:rsidP="00FF4185">
            <w:pPr>
              <w:pStyle w:val="Rubrique"/>
              <w:spacing w:line="200" w:lineRule="atLeast"/>
            </w:pPr>
            <w:r>
              <w:t xml:space="preserve">Courriel </w:t>
            </w:r>
            <w:r w:rsidRPr="00A41E8E">
              <w:rPr>
                <w:i/>
              </w:rPr>
              <w:t>(en imprimé)</w:t>
            </w:r>
          </w:p>
        </w:tc>
      </w:tr>
      <w:tr w:rsidR="00FF4185" w:rsidTr="00FF4185">
        <w:tc>
          <w:tcPr>
            <w:tcW w:w="10209" w:type="dxa"/>
            <w:tcBorders>
              <w:left w:val="single" w:sz="1" w:space="0" w:color="000000"/>
              <w:bottom w:val="single" w:sz="1" w:space="0" w:color="000000"/>
              <w:right w:val="single" w:sz="1" w:space="0" w:color="000000"/>
            </w:tcBorders>
            <w:vAlign w:val="center"/>
          </w:tcPr>
          <w:p w:rsidR="00FF4185" w:rsidRDefault="00FF4185" w:rsidP="00FF4185">
            <w:pPr>
              <w:pStyle w:val="Rubrique"/>
              <w:spacing w:line="200" w:lineRule="atLeast"/>
            </w:pPr>
          </w:p>
        </w:tc>
      </w:tr>
    </w:tbl>
    <w:p w:rsidR="00FF4185" w:rsidRDefault="00FF4185" w:rsidP="00FF4185">
      <w:bookmarkStart w:id="24" w:name="DDE_LINK31"/>
      <w:bookmarkEnd w:id="24"/>
    </w:p>
    <w:p w:rsidR="00FF4185" w:rsidRDefault="00FF4185" w:rsidP="00FF4185">
      <w:r>
        <w:br w:type="page"/>
      </w:r>
    </w:p>
    <w:p w:rsidR="00FF4185" w:rsidRDefault="00FF4185" w:rsidP="00FF4185">
      <w:pPr>
        <w:pStyle w:val="Titre2"/>
      </w:pPr>
      <w:r>
        <w:t>3.2. Personne de contact pour le traitement du dossier</w:t>
      </w:r>
    </w:p>
    <w:p w:rsidR="00FF4185" w:rsidRDefault="00FF4185" w:rsidP="00FF4185">
      <w:pPr>
        <w:spacing w:line="200" w:lineRule="atLeast"/>
      </w:pPr>
    </w:p>
    <w:p w:rsidR="00FF4185" w:rsidRDefault="00FF4185" w:rsidP="00FF4185">
      <w:pPr>
        <w:spacing w:line="200" w:lineRule="atLeast"/>
      </w:pPr>
      <w:r>
        <w:t>Si la personne identifiée au point 3.1 ci-dessus n'est pas la personne de contact pour le traitement du dossier, complétez ci-dessous :</w:t>
      </w:r>
    </w:p>
    <w:p w:rsidR="00FF4185" w:rsidRDefault="00FF4185" w:rsidP="00FF4185">
      <w:pPr>
        <w:spacing w:line="200" w:lineRule="atLeast"/>
      </w:pPr>
    </w:p>
    <w:tbl>
      <w:tblPr>
        <w:tblW w:w="10206" w:type="dxa"/>
        <w:tblLayout w:type="fixed"/>
        <w:tblCellMar>
          <w:left w:w="0" w:type="dxa"/>
          <w:right w:w="0" w:type="dxa"/>
        </w:tblCellMar>
        <w:tblLook w:val="0000"/>
      </w:tblPr>
      <w:tblGrid>
        <w:gridCol w:w="284"/>
        <w:gridCol w:w="283"/>
        <w:gridCol w:w="283"/>
        <w:gridCol w:w="283"/>
        <w:gridCol w:w="283"/>
        <w:gridCol w:w="283"/>
        <w:gridCol w:w="283"/>
        <w:gridCol w:w="283"/>
        <w:gridCol w:w="283"/>
        <w:gridCol w:w="1134"/>
        <w:gridCol w:w="283"/>
        <w:gridCol w:w="283"/>
        <w:gridCol w:w="283"/>
        <w:gridCol w:w="283"/>
        <w:gridCol w:w="273"/>
        <w:gridCol w:w="10"/>
        <w:gridCol w:w="283"/>
        <w:gridCol w:w="283"/>
        <w:gridCol w:w="283"/>
        <w:gridCol w:w="283"/>
        <w:gridCol w:w="1134"/>
        <w:gridCol w:w="283"/>
        <w:gridCol w:w="283"/>
        <w:gridCol w:w="283"/>
        <w:gridCol w:w="283"/>
        <w:gridCol w:w="283"/>
        <w:gridCol w:w="283"/>
        <w:gridCol w:w="283"/>
        <w:gridCol w:w="283"/>
        <w:gridCol w:w="283"/>
        <w:gridCol w:w="296"/>
      </w:tblGrid>
      <w:tr w:rsidR="00FF4185" w:rsidTr="00FF4185">
        <w:trPr>
          <w:trHeight w:val="283"/>
        </w:trPr>
        <w:tc>
          <w:tcPr>
            <w:tcW w:w="10206" w:type="dxa"/>
            <w:gridSpan w:val="31"/>
            <w:vAlign w:val="center"/>
          </w:tcPr>
          <w:p w:rsidR="00FF4185" w:rsidRDefault="00FF4185" w:rsidP="00FF4185">
            <w:pPr>
              <w:pStyle w:val="Rubrique"/>
              <w:spacing w:line="200" w:lineRule="atLeast"/>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Monsieur</w:t>
            </w:r>
            <w:r>
              <w:tab/>
            </w: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Madame</w:t>
            </w:r>
          </w:p>
        </w:tc>
      </w:tr>
      <w:tr w:rsidR="00FF4185" w:rsidTr="00FF4185">
        <w:trPr>
          <w:trHeight w:val="283"/>
        </w:trPr>
        <w:tc>
          <w:tcPr>
            <w:tcW w:w="5087" w:type="dxa"/>
            <w:gridSpan w:val="15"/>
            <w:vAlign w:val="center"/>
          </w:tcPr>
          <w:p w:rsidR="00FF4185" w:rsidRDefault="00FF4185" w:rsidP="00FF4185">
            <w:pPr>
              <w:pStyle w:val="Rubrique"/>
              <w:spacing w:line="200" w:lineRule="atLeast"/>
            </w:pPr>
            <w:r>
              <w:t>Nom</w:t>
            </w:r>
          </w:p>
        </w:tc>
        <w:tc>
          <w:tcPr>
            <w:tcW w:w="5119" w:type="dxa"/>
            <w:gridSpan w:val="16"/>
            <w:vAlign w:val="center"/>
          </w:tcPr>
          <w:p w:rsidR="00FF4185" w:rsidRDefault="00FF4185" w:rsidP="00FF4185">
            <w:pPr>
              <w:pStyle w:val="Rubrique"/>
              <w:spacing w:line="200" w:lineRule="atLeast"/>
            </w:pPr>
            <w:r>
              <w:t>Prénom</w:t>
            </w:r>
          </w:p>
        </w:tc>
      </w:tr>
      <w:tr w:rsidR="00FF4185" w:rsidTr="00FF4185">
        <w:trPr>
          <w:trHeight w:val="283"/>
        </w:trPr>
        <w:tc>
          <w:tcPr>
            <w:tcW w:w="5087" w:type="dxa"/>
            <w:gridSpan w:val="15"/>
            <w:tcBorders>
              <w:left w:val="single" w:sz="1" w:space="0" w:color="000000"/>
              <w:bottom w:val="single" w:sz="1" w:space="0" w:color="000000"/>
            </w:tcBorders>
            <w:vAlign w:val="bottom"/>
          </w:tcPr>
          <w:p w:rsidR="00FF4185" w:rsidRDefault="00FF4185" w:rsidP="00FF4185">
            <w:pPr>
              <w:pStyle w:val="Rubrique"/>
              <w:spacing w:line="200" w:lineRule="atLeast"/>
              <w:rPr>
                <w:sz w:val="20"/>
              </w:rPr>
            </w:pPr>
          </w:p>
        </w:tc>
        <w:tc>
          <w:tcPr>
            <w:tcW w:w="5119" w:type="dxa"/>
            <w:gridSpan w:val="16"/>
            <w:tcBorders>
              <w:left w:val="single" w:sz="1" w:space="0" w:color="000000"/>
              <w:bottom w:val="single" w:sz="1" w:space="0" w:color="000000"/>
              <w:right w:val="single" w:sz="1" w:space="0" w:color="000000"/>
            </w:tcBorders>
            <w:vAlign w:val="bottom"/>
          </w:tcPr>
          <w:p w:rsidR="00FF4185" w:rsidRDefault="00FF4185" w:rsidP="00FF4185">
            <w:pPr>
              <w:pStyle w:val="Rubrique"/>
              <w:spacing w:line="200" w:lineRule="atLeast"/>
            </w:pPr>
          </w:p>
        </w:tc>
      </w:tr>
      <w:tr w:rsidR="00FF4185" w:rsidTr="00FF4185">
        <w:trPr>
          <w:trHeight w:val="283"/>
        </w:trPr>
        <w:tc>
          <w:tcPr>
            <w:tcW w:w="10206" w:type="dxa"/>
            <w:gridSpan w:val="31"/>
          </w:tcPr>
          <w:p w:rsidR="00FF4185" w:rsidRDefault="00FF4185" w:rsidP="00FF4185">
            <w:pPr>
              <w:pStyle w:val="Rubrique"/>
              <w:spacing w:line="200" w:lineRule="atLeast"/>
            </w:pPr>
            <w:r>
              <w:t>Fonction au sein de l’entreprise</w:t>
            </w:r>
          </w:p>
        </w:tc>
      </w:tr>
      <w:tr w:rsidR="00FF4185" w:rsidTr="00FF4185">
        <w:trPr>
          <w:trHeight w:val="283"/>
        </w:trPr>
        <w:tc>
          <w:tcPr>
            <w:tcW w:w="10206" w:type="dxa"/>
            <w:gridSpan w:val="31"/>
            <w:tcBorders>
              <w:left w:val="single" w:sz="1" w:space="0" w:color="000000"/>
              <w:bottom w:val="single" w:sz="1" w:space="0" w:color="000000"/>
              <w:right w:val="single" w:sz="1" w:space="0" w:color="000000"/>
            </w:tcBorders>
          </w:tcPr>
          <w:p w:rsidR="00FF4185" w:rsidRDefault="00FF4185" w:rsidP="00FF4185">
            <w:pPr>
              <w:pStyle w:val="Rubrique"/>
              <w:spacing w:line="200" w:lineRule="atLeast"/>
            </w:pPr>
          </w:p>
        </w:tc>
      </w:tr>
      <w:tr w:rsidR="00FF4185" w:rsidTr="00FF4185">
        <w:trPr>
          <w:trHeight w:hRule="exact" w:val="283"/>
        </w:trPr>
        <w:tc>
          <w:tcPr>
            <w:tcW w:w="2548" w:type="dxa"/>
            <w:gridSpan w:val="9"/>
          </w:tcPr>
          <w:p w:rsidR="00FF4185" w:rsidRDefault="00FF4185" w:rsidP="00FF4185">
            <w:pPr>
              <w:pStyle w:val="Rubrique"/>
              <w:spacing w:line="200" w:lineRule="atLeast"/>
            </w:pPr>
            <w:r>
              <w:t>Tél.</w:t>
            </w:r>
          </w:p>
        </w:tc>
        <w:tc>
          <w:tcPr>
            <w:tcW w:w="1134" w:type="dxa"/>
          </w:tcPr>
          <w:p w:rsidR="00FF4185" w:rsidRDefault="00FF4185" w:rsidP="00FF4185">
            <w:pPr>
              <w:pStyle w:val="Contenudetableau"/>
              <w:snapToGrid w:val="0"/>
              <w:spacing w:line="200" w:lineRule="atLeast"/>
            </w:pPr>
          </w:p>
        </w:tc>
        <w:tc>
          <w:tcPr>
            <w:tcW w:w="2547" w:type="dxa"/>
            <w:gridSpan w:val="10"/>
          </w:tcPr>
          <w:p w:rsidR="00FF4185" w:rsidRDefault="00FF4185" w:rsidP="00FF4185">
            <w:pPr>
              <w:pStyle w:val="Rubrique"/>
              <w:spacing w:line="200" w:lineRule="atLeast"/>
            </w:pPr>
            <w:r>
              <w:t>Fax</w:t>
            </w:r>
          </w:p>
        </w:tc>
        <w:tc>
          <w:tcPr>
            <w:tcW w:w="1134" w:type="dxa"/>
          </w:tcPr>
          <w:p w:rsidR="00FF4185" w:rsidRDefault="00FF4185" w:rsidP="00FF4185">
            <w:pPr>
              <w:pStyle w:val="Contenudetableau"/>
              <w:snapToGrid w:val="0"/>
              <w:spacing w:line="200" w:lineRule="atLeast"/>
            </w:pPr>
          </w:p>
        </w:tc>
        <w:tc>
          <w:tcPr>
            <w:tcW w:w="2843" w:type="dxa"/>
            <w:gridSpan w:val="10"/>
          </w:tcPr>
          <w:p w:rsidR="00FF4185" w:rsidRDefault="00FF4185" w:rsidP="00FF4185">
            <w:pPr>
              <w:pStyle w:val="Rubrique"/>
              <w:spacing w:line="200" w:lineRule="atLeast"/>
            </w:pPr>
            <w:r>
              <w:t>GSM</w:t>
            </w:r>
          </w:p>
        </w:tc>
      </w:tr>
      <w:tr w:rsidR="00FF4185" w:rsidTr="00FF4185">
        <w:trPr>
          <w:trHeight w:hRule="exact" w:val="283"/>
        </w:trPr>
        <w:tc>
          <w:tcPr>
            <w:tcW w:w="284"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1134" w:type="dxa"/>
            <w:tcBorders>
              <w:left w:val="single" w:sz="1" w:space="0" w:color="000000"/>
            </w:tcBorders>
          </w:tcPr>
          <w:p w:rsidR="00FF4185" w:rsidRDefault="00FF4185" w:rsidP="00FF4185">
            <w:pPr>
              <w:pStyle w:val="Contenudetableau"/>
              <w:snapToGrid w:val="0"/>
              <w:spacing w:line="200" w:lineRule="atLeast"/>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gridSpan w:val="2"/>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1134" w:type="dxa"/>
            <w:tcBorders>
              <w:left w:val="single" w:sz="1" w:space="0" w:color="000000"/>
            </w:tcBorders>
          </w:tcPr>
          <w:p w:rsidR="00FF4185" w:rsidRDefault="00FF4185" w:rsidP="00FF4185">
            <w:pPr>
              <w:pStyle w:val="Contenudetableau"/>
              <w:snapToGrid w:val="0"/>
              <w:spacing w:line="200" w:lineRule="atLeast"/>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83" w:type="dxa"/>
            <w:tcBorders>
              <w:left w:val="single" w:sz="1" w:space="0" w:color="000000"/>
              <w:bottom w:val="single" w:sz="1" w:space="0" w:color="000000"/>
            </w:tcBorders>
          </w:tcPr>
          <w:p w:rsidR="00FF4185" w:rsidRDefault="00FF4185" w:rsidP="00FF4185">
            <w:pPr>
              <w:pStyle w:val="Contenudetableau"/>
              <w:snapToGrid w:val="0"/>
              <w:spacing w:line="200" w:lineRule="atLeast"/>
              <w:jc w:val="center"/>
            </w:pPr>
          </w:p>
        </w:tc>
        <w:tc>
          <w:tcPr>
            <w:tcW w:w="296" w:type="dxa"/>
            <w:tcBorders>
              <w:left w:val="single" w:sz="1" w:space="0" w:color="000000"/>
              <w:bottom w:val="single" w:sz="1" w:space="0" w:color="000000"/>
              <w:right w:val="single" w:sz="1" w:space="0" w:color="000000"/>
            </w:tcBorders>
          </w:tcPr>
          <w:p w:rsidR="00FF4185" w:rsidRDefault="00FF4185" w:rsidP="00FF4185">
            <w:pPr>
              <w:pStyle w:val="Contenudetableau"/>
              <w:snapToGrid w:val="0"/>
              <w:spacing w:line="200" w:lineRule="atLeast"/>
              <w:jc w:val="center"/>
            </w:pPr>
          </w:p>
        </w:tc>
      </w:tr>
    </w:tbl>
    <w:p w:rsidR="00FF4185" w:rsidRDefault="00FF4185" w:rsidP="00FF4185"/>
    <w:tbl>
      <w:tblPr>
        <w:tblW w:w="0" w:type="auto"/>
        <w:tblLayout w:type="fixed"/>
        <w:tblCellMar>
          <w:left w:w="0" w:type="dxa"/>
          <w:right w:w="0" w:type="dxa"/>
        </w:tblCellMar>
        <w:tblLook w:val="0000"/>
      </w:tblPr>
      <w:tblGrid>
        <w:gridCol w:w="10205"/>
      </w:tblGrid>
      <w:tr w:rsidR="00FF4185" w:rsidTr="00FF4185">
        <w:tc>
          <w:tcPr>
            <w:tcW w:w="10205" w:type="dxa"/>
            <w:vAlign w:val="center"/>
          </w:tcPr>
          <w:p w:rsidR="00FF4185" w:rsidRDefault="00FF4185" w:rsidP="00FF4185">
            <w:pPr>
              <w:pStyle w:val="Rubrique"/>
              <w:spacing w:line="200" w:lineRule="atLeast"/>
            </w:pPr>
            <w:r>
              <w:t xml:space="preserve">Courriel </w:t>
            </w:r>
            <w:r w:rsidRPr="007E1879">
              <w:rPr>
                <w:i/>
              </w:rPr>
              <w:t>(en imprimé)</w:t>
            </w:r>
          </w:p>
        </w:tc>
      </w:tr>
      <w:tr w:rsidR="00FF4185" w:rsidTr="00FF4185">
        <w:tc>
          <w:tcPr>
            <w:tcW w:w="10205" w:type="dxa"/>
            <w:tcBorders>
              <w:left w:val="single" w:sz="1" w:space="0" w:color="000000"/>
              <w:bottom w:val="single" w:sz="1" w:space="0" w:color="000000"/>
              <w:right w:val="single" w:sz="1" w:space="0" w:color="000000"/>
            </w:tcBorders>
            <w:vAlign w:val="center"/>
          </w:tcPr>
          <w:p w:rsidR="00FF4185" w:rsidRDefault="00FF4185" w:rsidP="00FF4185">
            <w:pPr>
              <w:pStyle w:val="Rubrique"/>
              <w:spacing w:line="200" w:lineRule="atLeast"/>
            </w:pPr>
          </w:p>
        </w:tc>
      </w:tr>
    </w:tbl>
    <w:p w:rsidR="00FF4185" w:rsidRDefault="00FF4185" w:rsidP="00FF4185"/>
    <w:p w:rsidR="00FF4185" w:rsidRDefault="00FF4185" w:rsidP="00FF4185">
      <w:pPr>
        <w:pStyle w:val="Titre1"/>
      </w:pPr>
      <w:r>
        <w:t>Cadre 4. Participations et actionnariat</w:t>
      </w:r>
    </w:p>
    <w:p w:rsidR="00FF4185" w:rsidRDefault="00FF4185" w:rsidP="00FF4185">
      <w:pPr>
        <w:pStyle w:val="Titre2"/>
        <w:numPr>
          <w:ilvl w:val="0"/>
          <w:numId w:val="2"/>
        </w:numPr>
        <w:tabs>
          <w:tab w:val="left" w:pos="0"/>
        </w:tabs>
      </w:pPr>
      <w:r>
        <w:t>4.1. Participations détenues dans d’autres entreprises</w:t>
      </w:r>
    </w:p>
    <w:p w:rsidR="00FF4185" w:rsidRDefault="00FF4185" w:rsidP="00FF4185">
      <w:pPr>
        <w:spacing w:line="200" w:lineRule="atLeast"/>
      </w:pPr>
    </w:p>
    <w:tbl>
      <w:tblPr>
        <w:tblW w:w="0" w:type="auto"/>
        <w:tblLayout w:type="fixed"/>
        <w:tblCellMar>
          <w:left w:w="0" w:type="dxa"/>
          <w:right w:w="0" w:type="dxa"/>
        </w:tblCellMar>
        <w:tblLook w:val="0000"/>
      </w:tblPr>
      <w:tblGrid>
        <w:gridCol w:w="4545"/>
        <w:gridCol w:w="1134"/>
        <w:gridCol w:w="322"/>
        <w:gridCol w:w="283"/>
        <w:gridCol w:w="282"/>
        <w:gridCol w:w="284"/>
        <w:gridCol w:w="282"/>
        <w:gridCol w:w="282"/>
        <w:gridCol w:w="284"/>
        <w:gridCol w:w="282"/>
        <w:gridCol w:w="283"/>
        <w:gridCol w:w="283"/>
        <w:gridCol w:w="283"/>
        <w:gridCol w:w="194"/>
        <w:gridCol w:w="67"/>
        <w:gridCol w:w="1126"/>
        <w:gridCol w:w="35"/>
      </w:tblGrid>
      <w:tr w:rsidR="00FF4185" w:rsidTr="00FF4185">
        <w:tc>
          <w:tcPr>
            <w:tcW w:w="4545" w:type="dxa"/>
            <w:vAlign w:val="center"/>
          </w:tcPr>
          <w:p w:rsidR="00FF4185" w:rsidRDefault="00FF4185" w:rsidP="00FF4185">
            <w:pPr>
              <w:pStyle w:val="Rubrique"/>
              <w:spacing w:line="200" w:lineRule="atLeast"/>
            </w:pPr>
            <w:r>
              <w:t>Dénomination / raison sociale :</w:t>
            </w:r>
          </w:p>
        </w:tc>
        <w:tc>
          <w:tcPr>
            <w:tcW w:w="1134" w:type="dxa"/>
            <w:vAlign w:val="center"/>
          </w:tcPr>
          <w:p w:rsidR="00FF4185" w:rsidRDefault="00FF4185" w:rsidP="00FF4185">
            <w:pPr>
              <w:pStyle w:val="Rubrique"/>
              <w:spacing w:line="200" w:lineRule="atLeast"/>
            </w:pPr>
            <w:r>
              <w:t>Forme juridique</w:t>
            </w:r>
          </w:p>
        </w:tc>
        <w:tc>
          <w:tcPr>
            <w:tcW w:w="3344" w:type="dxa"/>
            <w:gridSpan w:val="12"/>
            <w:vAlign w:val="center"/>
          </w:tcPr>
          <w:p w:rsidR="00FF4185" w:rsidRDefault="00FF4185" w:rsidP="00FF4185">
            <w:pPr>
              <w:pStyle w:val="Rubrique"/>
              <w:spacing w:line="200" w:lineRule="atLeast"/>
            </w:pPr>
            <w:r>
              <w:t>N° d'entreprise</w:t>
            </w:r>
          </w:p>
          <w:p w:rsidR="00FF4185" w:rsidRDefault="00FF4185" w:rsidP="00FF4185">
            <w:pPr>
              <w:pStyle w:val="Rubrique"/>
              <w:spacing w:line="200" w:lineRule="atLeast"/>
              <w:rPr>
                <w:i/>
                <w:sz w:val="16"/>
              </w:rPr>
            </w:pPr>
            <w:r>
              <w:rPr>
                <w:i/>
                <w:sz w:val="16"/>
              </w:rPr>
              <w:t>(seulement si immatriculé en Belgique)</w:t>
            </w:r>
          </w:p>
        </w:tc>
        <w:tc>
          <w:tcPr>
            <w:tcW w:w="1193" w:type="dxa"/>
            <w:gridSpan w:val="2"/>
            <w:vAlign w:val="center"/>
          </w:tcPr>
          <w:p w:rsidR="00FF4185" w:rsidRDefault="00FF4185" w:rsidP="00FF4185">
            <w:pPr>
              <w:pStyle w:val="Rubrique"/>
              <w:spacing w:line="200" w:lineRule="atLeast"/>
            </w:pPr>
            <w:r>
              <w:t>Pourcentage du capital</w:t>
            </w:r>
          </w:p>
        </w:tc>
        <w:tc>
          <w:tcPr>
            <w:tcW w:w="35" w:type="dxa"/>
          </w:tcPr>
          <w:p w:rsidR="00FF4185" w:rsidRDefault="00FF4185" w:rsidP="00FF4185">
            <w:pPr>
              <w:snapToGrid w:val="0"/>
              <w:spacing w:line="200" w:lineRule="atLeast"/>
            </w:pPr>
          </w:p>
        </w:tc>
      </w:tr>
      <w:tr w:rsidR="00FF4185" w:rsidTr="00FF4185">
        <w:trPr>
          <w:trHeight w:hRule="exact" w:val="283"/>
        </w:trPr>
        <w:tc>
          <w:tcPr>
            <w:tcW w:w="4545" w:type="dxa"/>
            <w:tcBorders>
              <w:left w:val="single" w:sz="1" w:space="0" w:color="000000"/>
              <w:bottom w:val="single" w:sz="1" w:space="0" w:color="000000"/>
            </w:tcBorders>
            <w:vAlign w:val="center"/>
          </w:tcPr>
          <w:p w:rsidR="00FF4185" w:rsidRDefault="00FF4185" w:rsidP="00FF4185">
            <w:pPr>
              <w:snapToGrid w:val="0"/>
              <w:spacing w:line="200" w:lineRule="atLeast"/>
              <w:jc w:val="center"/>
            </w:pPr>
          </w:p>
        </w:tc>
        <w:tc>
          <w:tcPr>
            <w:tcW w:w="1134" w:type="dxa"/>
            <w:tcBorders>
              <w:left w:val="single" w:sz="1" w:space="0" w:color="000000"/>
              <w:bottom w:val="single" w:sz="1" w:space="0" w:color="000000"/>
            </w:tcBorders>
            <w:vAlign w:val="center"/>
          </w:tcPr>
          <w:p w:rsidR="00FF4185" w:rsidRDefault="00FF4185" w:rsidP="00FF4185">
            <w:pPr>
              <w:snapToGrid w:val="0"/>
              <w:spacing w:line="200" w:lineRule="atLeast"/>
              <w:jc w:val="center"/>
            </w:pPr>
          </w:p>
        </w:tc>
        <w:tc>
          <w:tcPr>
            <w:tcW w:w="322"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83"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82"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84"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82"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r>
              <w:rPr>
                <w:b/>
              </w:rPr>
              <w:t>.</w:t>
            </w:r>
          </w:p>
        </w:tc>
        <w:tc>
          <w:tcPr>
            <w:tcW w:w="282"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84"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82"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83"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r>
              <w:rPr>
                <w:b/>
              </w:rPr>
              <w:t>.</w:t>
            </w:r>
          </w:p>
        </w:tc>
        <w:tc>
          <w:tcPr>
            <w:tcW w:w="283"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83"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61" w:type="dxa"/>
            <w:gridSpan w:val="2"/>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1161" w:type="dxa"/>
            <w:gridSpan w:val="2"/>
            <w:tcBorders>
              <w:left w:val="single" w:sz="1" w:space="0" w:color="000000"/>
              <w:bottom w:val="single" w:sz="1" w:space="0" w:color="000000"/>
              <w:right w:val="single" w:sz="1" w:space="0" w:color="000000"/>
            </w:tcBorders>
            <w:vAlign w:val="center"/>
          </w:tcPr>
          <w:p w:rsidR="00FF4185" w:rsidRDefault="00FF4185" w:rsidP="00FF4185">
            <w:pPr>
              <w:snapToGrid w:val="0"/>
              <w:spacing w:line="200" w:lineRule="atLeast"/>
              <w:jc w:val="right"/>
            </w:pPr>
            <w:r>
              <w:t>% </w:t>
            </w:r>
          </w:p>
        </w:tc>
      </w:tr>
    </w:tbl>
    <w:p w:rsidR="00FF4185" w:rsidRDefault="00FF4185" w:rsidP="00FF4185">
      <w:pPr>
        <w:pStyle w:val="Corpsdetexte"/>
        <w:spacing w:line="200" w:lineRule="atLeast"/>
      </w:pPr>
    </w:p>
    <w:tbl>
      <w:tblPr>
        <w:tblW w:w="0" w:type="auto"/>
        <w:tblInd w:w="1" w:type="dxa"/>
        <w:tblLayout w:type="fixed"/>
        <w:tblCellMar>
          <w:left w:w="0" w:type="dxa"/>
          <w:right w:w="0" w:type="dxa"/>
        </w:tblCellMar>
        <w:tblLook w:val="0000"/>
      </w:tblPr>
      <w:tblGrid>
        <w:gridCol w:w="4545"/>
        <w:gridCol w:w="1129"/>
        <w:gridCol w:w="316"/>
        <w:gridCol w:w="283"/>
        <w:gridCol w:w="282"/>
        <w:gridCol w:w="284"/>
        <w:gridCol w:w="282"/>
        <w:gridCol w:w="282"/>
        <w:gridCol w:w="284"/>
        <w:gridCol w:w="282"/>
        <w:gridCol w:w="283"/>
        <w:gridCol w:w="283"/>
        <w:gridCol w:w="283"/>
        <w:gridCol w:w="261"/>
        <w:gridCol w:w="1172"/>
      </w:tblGrid>
      <w:tr w:rsidR="00FF4185" w:rsidTr="00FF4185">
        <w:trPr>
          <w:trHeight w:hRule="exact" w:val="283"/>
        </w:trPr>
        <w:tc>
          <w:tcPr>
            <w:tcW w:w="4545" w:type="dxa"/>
            <w:tcBorders>
              <w:left w:val="single" w:sz="1" w:space="0" w:color="000000"/>
              <w:bottom w:val="single" w:sz="1" w:space="0" w:color="000000"/>
            </w:tcBorders>
            <w:vAlign w:val="center"/>
          </w:tcPr>
          <w:p w:rsidR="00FF4185" w:rsidRDefault="00FF4185" w:rsidP="00FF4185">
            <w:pPr>
              <w:snapToGrid w:val="0"/>
              <w:spacing w:line="200" w:lineRule="atLeast"/>
              <w:jc w:val="center"/>
            </w:pPr>
          </w:p>
        </w:tc>
        <w:tc>
          <w:tcPr>
            <w:tcW w:w="1129" w:type="dxa"/>
            <w:tcBorders>
              <w:left w:val="single" w:sz="1" w:space="0" w:color="000000"/>
              <w:bottom w:val="single" w:sz="1" w:space="0" w:color="000000"/>
            </w:tcBorders>
            <w:vAlign w:val="center"/>
          </w:tcPr>
          <w:p w:rsidR="00FF4185" w:rsidRDefault="00FF4185" w:rsidP="00FF4185">
            <w:pPr>
              <w:snapToGrid w:val="0"/>
              <w:spacing w:line="200" w:lineRule="atLeast"/>
              <w:jc w:val="center"/>
            </w:pPr>
          </w:p>
        </w:tc>
        <w:tc>
          <w:tcPr>
            <w:tcW w:w="316"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83"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82"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84"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82"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r>
              <w:rPr>
                <w:b/>
              </w:rPr>
              <w:t>.</w:t>
            </w:r>
          </w:p>
        </w:tc>
        <w:tc>
          <w:tcPr>
            <w:tcW w:w="282"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84"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82"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83"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r>
              <w:rPr>
                <w:b/>
              </w:rPr>
              <w:t>.</w:t>
            </w:r>
          </w:p>
        </w:tc>
        <w:tc>
          <w:tcPr>
            <w:tcW w:w="283"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83"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61"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1172" w:type="dxa"/>
            <w:tcBorders>
              <w:left w:val="single" w:sz="1" w:space="0" w:color="000000"/>
              <w:bottom w:val="single" w:sz="1" w:space="0" w:color="000000"/>
              <w:right w:val="single" w:sz="1" w:space="0" w:color="000000"/>
            </w:tcBorders>
            <w:vAlign w:val="center"/>
          </w:tcPr>
          <w:p w:rsidR="00FF4185" w:rsidRDefault="00FF4185" w:rsidP="00FF4185">
            <w:pPr>
              <w:snapToGrid w:val="0"/>
              <w:spacing w:line="200" w:lineRule="atLeast"/>
              <w:jc w:val="right"/>
            </w:pPr>
            <w:r>
              <w:t>% </w:t>
            </w:r>
          </w:p>
        </w:tc>
      </w:tr>
    </w:tbl>
    <w:p w:rsidR="00FF4185" w:rsidRDefault="00FF4185" w:rsidP="00FF4185">
      <w:pPr>
        <w:pStyle w:val="Corpsdetexte"/>
        <w:spacing w:line="200" w:lineRule="atLeast"/>
      </w:pPr>
    </w:p>
    <w:tbl>
      <w:tblPr>
        <w:tblW w:w="0" w:type="auto"/>
        <w:tblInd w:w="1" w:type="dxa"/>
        <w:tblLayout w:type="fixed"/>
        <w:tblCellMar>
          <w:left w:w="0" w:type="dxa"/>
          <w:right w:w="0" w:type="dxa"/>
        </w:tblCellMar>
        <w:tblLook w:val="0000"/>
      </w:tblPr>
      <w:tblGrid>
        <w:gridCol w:w="4545"/>
        <w:gridCol w:w="1129"/>
        <w:gridCol w:w="316"/>
        <w:gridCol w:w="283"/>
        <w:gridCol w:w="282"/>
        <w:gridCol w:w="284"/>
        <w:gridCol w:w="282"/>
        <w:gridCol w:w="282"/>
        <w:gridCol w:w="284"/>
        <w:gridCol w:w="282"/>
        <w:gridCol w:w="283"/>
        <w:gridCol w:w="283"/>
        <w:gridCol w:w="283"/>
        <w:gridCol w:w="261"/>
        <w:gridCol w:w="1172"/>
      </w:tblGrid>
      <w:tr w:rsidR="00FF4185" w:rsidTr="00FF4185">
        <w:trPr>
          <w:trHeight w:hRule="exact" w:val="283"/>
        </w:trPr>
        <w:tc>
          <w:tcPr>
            <w:tcW w:w="4545" w:type="dxa"/>
            <w:tcBorders>
              <w:left w:val="single" w:sz="1" w:space="0" w:color="000000"/>
              <w:bottom w:val="single" w:sz="1" w:space="0" w:color="000000"/>
            </w:tcBorders>
            <w:vAlign w:val="center"/>
          </w:tcPr>
          <w:p w:rsidR="00FF4185" w:rsidRDefault="00FF4185" w:rsidP="00FF4185">
            <w:pPr>
              <w:snapToGrid w:val="0"/>
              <w:spacing w:line="200" w:lineRule="atLeast"/>
              <w:jc w:val="center"/>
            </w:pPr>
          </w:p>
        </w:tc>
        <w:tc>
          <w:tcPr>
            <w:tcW w:w="1129" w:type="dxa"/>
            <w:tcBorders>
              <w:left w:val="single" w:sz="1" w:space="0" w:color="000000"/>
              <w:bottom w:val="single" w:sz="1" w:space="0" w:color="000000"/>
            </w:tcBorders>
            <w:vAlign w:val="center"/>
          </w:tcPr>
          <w:p w:rsidR="00FF4185" w:rsidRDefault="00FF4185" w:rsidP="00FF4185">
            <w:pPr>
              <w:snapToGrid w:val="0"/>
              <w:spacing w:line="200" w:lineRule="atLeast"/>
              <w:jc w:val="center"/>
            </w:pPr>
          </w:p>
        </w:tc>
        <w:tc>
          <w:tcPr>
            <w:tcW w:w="316"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83"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82"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84"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82"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r>
              <w:rPr>
                <w:b/>
              </w:rPr>
              <w:t>.</w:t>
            </w:r>
          </w:p>
        </w:tc>
        <w:tc>
          <w:tcPr>
            <w:tcW w:w="282"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84"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82"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83"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r>
              <w:rPr>
                <w:b/>
              </w:rPr>
              <w:t>.</w:t>
            </w:r>
          </w:p>
        </w:tc>
        <w:tc>
          <w:tcPr>
            <w:tcW w:w="283"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83"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261" w:type="dxa"/>
            <w:tcBorders>
              <w:left w:val="single" w:sz="1" w:space="0" w:color="000000"/>
              <w:bottom w:val="single" w:sz="1" w:space="0" w:color="000000"/>
            </w:tcBorders>
            <w:vAlign w:val="center"/>
          </w:tcPr>
          <w:p w:rsidR="00FF4185" w:rsidRDefault="00FF4185" w:rsidP="00FF4185">
            <w:pPr>
              <w:snapToGrid w:val="0"/>
              <w:spacing w:line="200" w:lineRule="atLeast"/>
              <w:jc w:val="center"/>
              <w:rPr>
                <w:b/>
              </w:rPr>
            </w:pPr>
          </w:p>
        </w:tc>
        <w:tc>
          <w:tcPr>
            <w:tcW w:w="1172" w:type="dxa"/>
            <w:tcBorders>
              <w:left w:val="single" w:sz="1" w:space="0" w:color="000000"/>
              <w:bottom w:val="single" w:sz="1" w:space="0" w:color="000000"/>
              <w:right w:val="single" w:sz="1" w:space="0" w:color="000000"/>
            </w:tcBorders>
            <w:vAlign w:val="center"/>
          </w:tcPr>
          <w:p w:rsidR="00FF4185" w:rsidRDefault="00FF4185" w:rsidP="00FF4185">
            <w:pPr>
              <w:snapToGrid w:val="0"/>
              <w:spacing w:line="200" w:lineRule="atLeast"/>
              <w:jc w:val="right"/>
            </w:pPr>
            <w:r>
              <w:t>% </w:t>
            </w:r>
          </w:p>
        </w:tc>
      </w:tr>
    </w:tbl>
    <w:p w:rsidR="00FF4185" w:rsidRDefault="00FF4185" w:rsidP="00FF4185">
      <w:pPr>
        <w:spacing w:line="200" w:lineRule="atLeast"/>
      </w:pPr>
    </w:p>
    <w:p w:rsidR="00FF4185" w:rsidRDefault="00FF4185" w:rsidP="00FF4185">
      <w:pPr>
        <w:pStyle w:val="Explication"/>
        <w:jc w:val="both"/>
      </w:pPr>
      <w:r>
        <w:t xml:space="preserve">Pour chaque entreprise dans laquelle vous avez une participation supérieure ou égale à 25 %, complétez une </w:t>
      </w:r>
      <w:r>
        <w:rPr>
          <w:b/>
        </w:rPr>
        <w:t>annexe A</w:t>
      </w:r>
      <w:r>
        <w:t xml:space="preserve">. </w:t>
      </w:r>
    </w:p>
    <w:p w:rsidR="00FF4185" w:rsidRDefault="00FF4185" w:rsidP="00FF4185">
      <w:pPr>
        <w:pStyle w:val="Titre2"/>
        <w:numPr>
          <w:ilvl w:val="0"/>
          <w:numId w:val="2"/>
        </w:numPr>
        <w:tabs>
          <w:tab w:val="left" w:pos="0"/>
        </w:tabs>
        <w:rPr>
          <w:i/>
        </w:rPr>
      </w:pPr>
      <w:r>
        <w:t xml:space="preserve">4.2. Actionnariat </w:t>
      </w:r>
      <w:r>
        <w:rPr>
          <w:i/>
        </w:rPr>
        <w:t>(pour les personnes morales uniquement)</w:t>
      </w:r>
    </w:p>
    <w:p w:rsidR="00FF4185" w:rsidRDefault="00FF4185" w:rsidP="00FF4185">
      <w:pPr>
        <w:numPr>
          <w:ilvl w:val="0"/>
          <w:numId w:val="2"/>
        </w:numPr>
        <w:tabs>
          <w:tab w:val="left" w:pos="0"/>
        </w:tabs>
        <w:spacing w:line="200" w:lineRule="atLeast"/>
      </w:pPr>
    </w:p>
    <w:tbl>
      <w:tblPr>
        <w:tblW w:w="0" w:type="auto"/>
        <w:tblLayout w:type="fixed"/>
        <w:tblCellMar>
          <w:left w:w="0" w:type="dxa"/>
          <w:right w:w="0" w:type="dxa"/>
        </w:tblCellMar>
        <w:tblLook w:val="0000"/>
      </w:tblPr>
      <w:tblGrid>
        <w:gridCol w:w="2552"/>
        <w:gridCol w:w="2551"/>
        <w:gridCol w:w="2549"/>
        <w:gridCol w:w="2554"/>
      </w:tblGrid>
      <w:tr w:rsidR="00FF4185" w:rsidTr="00FF4185">
        <w:trPr>
          <w:trHeight w:hRule="exact" w:val="283"/>
        </w:trPr>
        <w:tc>
          <w:tcPr>
            <w:tcW w:w="2552" w:type="dxa"/>
          </w:tcPr>
          <w:p w:rsidR="00FF4185" w:rsidRDefault="00FF4185" w:rsidP="00FF4185">
            <w:pPr>
              <w:snapToGrid w:val="0"/>
              <w:spacing w:line="200" w:lineRule="atLeast"/>
              <w:jc w:val="right"/>
            </w:pPr>
            <w:r>
              <w:t>Montant du capital </w:t>
            </w:r>
          </w:p>
        </w:tc>
        <w:tc>
          <w:tcPr>
            <w:tcW w:w="2551" w:type="dxa"/>
            <w:tcBorders>
              <w:left w:val="single" w:sz="1" w:space="0" w:color="000000"/>
              <w:bottom w:val="single" w:sz="1" w:space="0" w:color="000000"/>
            </w:tcBorders>
          </w:tcPr>
          <w:p w:rsidR="00FF4185" w:rsidRDefault="00FF4185" w:rsidP="00FF4185">
            <w:pPr>
              <w:snapToGrid w:val="0"/>
              <w:spacing w:line="200" w:lineRule="atLeast"/>
            </w:pPr>
          </w:p>
        </w:tc>
        <w:tc>
          <w:tcPr>
            <w:tcW w:w="2549" w:type="dxa"/>
            <w:tcBorders>
              <w:left w:val="single" w:sz="1" w:space="0" w:color="000000"/>
            </w:tcBorders>
          </w:tcPr>
          <w:p w:rsidR="00FF4185" w:rsidRDefault="00FF4185" w:rsidP="00FF4185">
            <w:pPr>
              <w:snapToGrid w:val="0"/>
              <w:spacing w:line="200" w:lineRule="atLeast"/>
              <w:jc w:val="right"/>
            </w:pPr>
            <w:r>
              <w:t>Nombre total de parts</w:t>
            </w:r>
          </w:p>
        </w:tc>
        <w:tc>
          <w:tcPr>
            <w:tcW w:w="2554" w:type="dxa"/>
            <w:tcBorders>
              <w:left w:val="single" w:sz="1" w:space="0" w:color="000000"/>
              <w:bottom w:val="single" w:sz="1" w:space="0" w:color="000000"/>
              <w:right w:val="single" w:sz="1" w:space="0" w:color="000000"/>
            </w:tcBorders>
          </w:tcPr>
          <w:p w:rsidR="00FF4185" w:rsidRDefault="00FF4185" w:rsidP="00FF4185">
            <w:pPr>
              <w:snapToGrid w:val="0"/>
              <w:spacing w:line="200" w:lineRule="atLeast"/>
            </w:pPr>
          </w:p>
        </w:tc>
      </w:tr>
    </w:tbl>
    <w:p w:rsidR="00FF4185" w:rsidRDefault="00FF4185" w:rsidP="00FF4185">
      <w:pPr>
        <w:pStyle w:val="Corpsdetexte"/>
        <w:spacing w:line="200" w:lineRule="atLeast"/>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3"/>
        <w:gridCol w:w="2213"/>
        <w:gridCol w:w="992"/>
        <w:gridCol w:w="283"/>
        <w:gridCol w:w="104"/>
        <w:gridCol w:w="180"/>
        <w:gridCol w:w="283"/>
        <w:gridCol w:w="185"/>
        <w:gridCol w:w="99"/>
        <w:gridCol w:w="283"/>
        <w:gridCol w:w="284"/>
        <w:gridCol w:w="283"/>
        <w:gridCol w:w="284"/>
        <w:gridCol w:w="283"/>
        <w:gridCol w:w="284"/>
        <w:gridCol w:w="283"/>
        <w:gridCol w:w="142"/>
        <w:gridCol w:w="142"/>
        <w:gridCol w:w="850"/>
        <w:gridCol w:w="425"/>
        <w:gridCol w:w="284"/>
        <w:gridCol w:w="709"/>
        <w:gridCol w:w="142"/>
      </w:tblGrid>
      <w:tr w:rsidR="00FF4185" w:rsidRPr="002A09A7" w:rsidTr="00FF4185">
        <w:tc>
          <w:tcPr>
            <w:tcW w:w="3936" w:type="dxa"/>
            <w:gridSpan w:val="2"/>
            <w:tcBorders>
              <w:top w:val="nil"/>
              <w:left w:val="nil"/>
              <w:bottom w:val="nil"/>
              <w:right w:val="nil"/>
            </w:tcBorders>
          </w:tcPr>
          <w:p w:rsidR="00FF4185" w:rsidRPr="00930EE6" w:rsidRDefault="00FF4185" w:rsidP="00FF4185">
            <w:pPr>
              <w:pStyle w:val="Corpsdetexte"/>
              <w:spacing w:line="200" w:lineRule="atLeast"/>
              <w:rPr>
                <w:sz w:val="16"/>
                <w:szCs w:val="16"/>
              </w:rPr>
            </w:pPr>
            <w:r w:rsidRPr="00930EE6">
              <w:rPr>
                <w:sz w:val="16"/>
                <w:szCs w:val="16"/>
              </w:rPr>
              <w:t>Raison sociale ou nom des personnes physiques :</w:t>
            </w:r>
          </w:p>
        </w:tc>
        <w:tc>
          <w:tcPr>
            <w:tcW w:w="992" w:type="dxa"/>
            <w:tcBorders>
              <w:top w:val="nil"/>
              <w:left w:val="nil"/>
              <w:bottom w:val="nil"/>
              <w:right w:val="nil"/>
            </w:tcBorders>
          </w:tcPr>
          <w:p w:rsidR="00FF4185" w:rsidRPr="00930EE6" w:rsidRDefault="00FF4185" w:rsidP="00FF4185">
            <w:pPr>
              <w:pStyle w:val="Corpsdetexte"/>
              <w:spacing w:line="200" w:lineRule="atLeast"/>
              <w:rPr>
                <w:sz w:val="16"/>
                <w:szCs w:val="16"/>
              </w:rPr>
            </w:pPr>
            <w:r w:rsidRPr="00930EE6">
              <w:rPr>
                <w:sz w:val="16"/>
                <w:szCs w:val="16"/>
              </w:rPr>
              <w:t>Forme juridique</w:t>
            </w:r>
          </w:p>
        </w:tc>
        <w:tc>
          <w:tcPr>
            <w:tcW w:w="3260" w:type="dxa"/>
            <w:gridSpan w:val="14"/>
            <w:tcBorders>
              <w:top w:val="nil"/>
              <w:left w:val="nil"/>
              <w:bottom w:val="nil"/>
              <w:right w:val="nil"/>
            </w:tcBorders>
          </w:tcPr>
          <w:p w:rsidR="00FF4185" w:rsidRPr="00930EE6" w:rsidRDefault="00FF4185" w:rsidP="00FF4185">
            <w:pPr>
              <w:pStyle w:val="Rubrique"/>
              <w:spacing w:line="200" w:lineRule="atLeast"/>
              <w:rPr>
                <w:sz w:val="16"/>
                <w:szCs w:val="16"/>
              </w:rPr>
            </w:pPr>
            <w:r w:rsidRPr="00930EE6">
              <w:rPr>
                <w:sz w:val="16"/>
                <w:szCs w:val="16"/>
              </w:rPr>
              <w:t>N° d'entreprise</w:t>
            </w:r>
          </w:p>
          <w:p w:rsidR="00FF4185" w:rsidRPr="00930EE6" w:rsidRDefault="00FF4185" w:rsidP="00FF4185">
            <w:pPr>
              <w:pStyle w:val="Corpsdetexte"/>
              <w:spacing w:line="200" w:lineRule="atLeast"/>
            </w:pPr>
            <w:r w:rsidRPr="00930EE6">
              <w:rPr>
                <w:i/>
                <w:sz w:val="16"/>
                <w:szCs w:val="16"/>
              </w:rPr>
              <w:t>(seulement si immatriculée en Belgique)</w:t>
            </w:r>
          </w:p>
        </w:tc>
        <w:tc>
          <w:tcPr>
            <w:tcW w:w="1417" w:type="dxa"/>
            <w:gridSpan w:val="3"/>
            <w:tcBorders>
              <w:top w:val="nil"/>
              <w:left w:val="nil"/>
              <w:bottom w:val="nil"/>
              <w:right w:val="nil"/>
            </w:tcBorders>
          </w:tcPr>
          <w:p w:rsidR="00FF4185" w:rsidRPr="002F7043" w:rsidRDefault="00FF4185" w:rsidP="00FF4185">
            <w:pPr>
              <w:pStyle w:val="Corpsdetexte"/>
              <w:spacing w:line="200" w:lineRule="atLeast"/>
              <w:ind w:left="176"/>
              <w:rPr>
                <w:sz w:val="16"/>
                <w:szCs w:val="16"/>
              </w:rPr>
            </w:pPr>
            <w:r w:rsidRPr="002F7043">
              <w:rPr>
                <w:sz w:val="16"/>
                <w:szCs w:val="16"/>
              </w:rPr>
              <w:t>Nombre</w:t>
            </w:r>
          </w:p>
          <w:p w:rsidR="00FF4185" w:rsidRPr="002F7043" w:rsidRDefault="00FF4185" w:rsidP="00FF4185">
            <w:pPr>
              <w:pStyle w:val="Corpsdetexte"/>
              <w:spacing w:line="200" w:lineRule="atLeast"/>
              <w:ind w:left="176"/>
              <w:rPr>
                <w:sz w:val="16"/>
                <w:szCs w:val="16"/>
              </w:rPr>
            </w:pPr>
            <w:r w:rsidRPr="002F7043">
              <w:rPr>
                <w:sz w:val="16"/>
                <w:szCs w:val="16"/>
              </w:rPr>
              <w:t>de parts</w:t>
            </w:r>
          </w:p>
        </w:tc>
        <w:tc>
          <w:tcPr>
            <w:tcW w:w="1135" w:type="dxa"/>
            <w:gridSpan w:val="3"/>
            <w:tcBorders>
              <w:top w:val="nil"/>
              <w:left w:val="nil"/>
              <w:bottom w:val="nil"/>
              <w:right w:val="nil"/>
            </w:tcBorders>
          </w:tcPr>
          <w:p w:rsidR="00FF4185" w:rsidRPr="002F7043" w:rsidRDefault="00FF4185" w:rsidP="00FF4185">
            <w:pPr>
              <w:pStyle w:val="Corpsdetexte"/>
              <w:spacing w:line="200" w:lineRule="atLeast"/>
              <w:ind w:left="-108"/>
              <w:jc w:val="center"/>
              <w:rPr>
                <w:sz w:val="16"/>
                <w:szCs w:val="16"/>
              </w:rPr>
            </w:pPr>
            <w:r w:rsidRPr="002F7043">
              <w:rPr>
                <w:sz w:val="16"/>
                <w:szCs w:val="16"/>
              </w:rPr>
              <w:t>Participations dans d’autres entreprises</w:t>
            </w:r>
          </w:p>
        </w:tc>
      </w:tr>
      <w:tr w:rsidR="00FF4185" w:rsidRPr="002A09A7" w:rsidTr="00FF4185">
        <w:tc>
          <w:tcPr>
            <w:tcW w:w="1723" w:type="dxa"/>
            <w:tcBorders>
              <w:top w:val="nil"/>
              <w:left w:val="nil"/>
              <w:bottom w:val="nil"/>
              <w:right w:val="nil"/>
            </w:tcBorders>
          </w:tcPr>
          <w:p w:rsidR="00FF4185" w:rsidRPr="00930EE6" w:rsidRDefault="00FF4185" w:rsidP="00FF4185">
            <w:pPr>
              <w:pStyle w:val="Corpsdetexte"/>
              <w:spacing w:line="200" w:lineRule="atLeast"/>
            </w:pPr>
          </w:p>
        </w:tc>
        <w:tc>
          <w:tcPr>
            <w:tcW w:w="3592" w:type="dxa"/>
            <w:gridSpan w:val="4"/>
            <w:tcBorders>
              <w:top w:val="nil"/>
              <w:left w:val="nil"/>
              <w:bottom w:val="nil"/>
              <w:right w:val="nil"/>
            </w:tcBorders>
          </w:tcPr>
          <w:p w:rsidR="00FF4185" w:rsidRPr="00930EE6" w:rsidRDefault="00FF4185" w:rsidP="00FF4185">
            <w:pPr>
              <w:pStyle w:val="Corpsdetexte"/>
              <w:spacing w:line="200" w:lineRule="atLeast"/>
            </w:pPr>
          </w:p>
        </w:tc>
        <w:tc>
          <w:tcPr>
            <w:tcW w:w="648" w:type="dxa"/>
            <w:gridSpan w:val="3"/>
            <w:tcBorders>
              <w:top w:val="nil"/>
              <w:left w:val="nil"/>
              <w:bottom w:val="nil"/>
              <w:right w:val="nil"/>
            </w:tcBorders>
          </w:tcPr>
          <w:p w:rsidR="00FF4185" w:rsidRPr="00930EE6" w:rsidRDefault="00FF4185" w:rsidP="00FF4185">
            <w:pPr>
              <w:pStyle w:val="Corpsdetexte"/>
              <w:spacing w:line="200" w:lineRule="atLeast"/>
            </w:pPr>
          </w:p>
        </w:tc>
        <w:tc>
          <w:tcPr>
            <w:tcW w:w="3217" w:type="dxa"/>
            <w:gridSpan w:val="11"/>
            <w:tcBorders>
              <w:top w:val="nil"/>
              <w:left w:val="nil"/>
              <w:bottom w:val="nil"/>
              <w:right w:val="nil"/>
            </w:tcBorders>
          </w:tcPr>
          <w:p w:rsidR="00FF4185" w:rsidRPr="00930EE6" w:rsidRDefault="00FF4185" w:rsidP="00FF4185">
            <w:pPr>
              <w:pStyle w:val="Corpsdetexte"/>
              <w:spacing w:line="200" w:lineRule="atLeast"/>
            </w:pPr>
          </w:p>
        </w:tc>
        <w:tc>
          <w:tcPr>
            <w:tcW w:w="709" w:type="dxa"/>
            <w:gridSpan w:val="2"/>
            <w:tcBorders>
              <w:top w:val="nil"/>
              <w:left w:val="nil"/>
              <w:bottom w:val="nil"/>
              <w:right w:val="nil"/>
            </w:tcBorders>
          </w:tcPr>
          <w:p w:rsidR="00FF4185" w:rsidRPr="00930EE6" w:rsidRDefault="00FF4185" w:rsidP="00FF4185">
            <w:pPr>
              <w:pStyle w:val="Corpsdetexte"/>
              <w:spacing w:line="200" w:lineRule="atLeast"/>
              <w:rPr>
                <w:sz w:val="16"/>
                <w:szCs w:val="16"/>
              </w:rPr>
            </w:pPr>
            <w:r w:rsidRPr="00930EE6">
              <w:rPr>
                <w:sz w:val="16"/>
                <w:szCs w:val="16"/>
              </w:rPr>
              <w:t>OUI</w:t>
            </w:r>
          </w:p>
        </w:tc>
        <w:tc>
          <w:tcPr>
            <w:tcW w:w="851" w:type="dxa"/>
            <w:gridSpan w:val="2"/>
            <w:tcBorders>
              <w:top w:val="nil"/>
              <w:left w:val="nil"/>
              <w:bottom w:val="nil"/>
              <w:right w:val="nil"/>
            </w:tcBorders>
          </w:tcPr>
          <w:p w:rsidR="00FF4185" w:rsidRPr="00930EE6" w:rsidRDefault="00FF4185" w:rsidP="00FF4185">
            <w:pPr>
              <w:pStyle w:val="Corpsdetexte"/>
              <w:spacing w:line="200" w:lineRule="atLeast"/>
              <w:rPr>
                <w:sz w:val="16"/>
                <w:szCs w:val="16"/>
              </w:rPr>
            </w:pPr>
            <w:r w:rsidRPr="00930EE6">
              <w:rPr>
                <w:sz w:val="16"/>
                <w:szCs w:val="16"/>
              </w:rPr>
              <w:t>NON</w:t>
            </w:r>
          </w:p>
        </w:tc>
      </w:tr>
      <w:tr w:rsidR="00FF4185" w:rsidRPr="002A09A7" w:rsidTr="00FF4185">
        <w:tblPrEx>
          <w:tblBorders>
            <w:top w:val="none" w:sz="0" w:space="0" w:color="auto"/>
          </w:tblBorders>
        </w:tblPrEx>
        <w:trPr>
          <w:gridAfter w:val="1"/>
          <w:wAfter w:w="142" w:type="dxa"/>
          <w:trHeight w:val="394"/>
        </w:trPr>
        <w:tc>
          <w:tcPr>
            <w:tcW w:w="3936" w:type="dxa"/>
            <w:gridSpan w:val="2"/>
            <w:tcBorders>
              <w:top w:val="nil"/>
              <w:bottom w:val="single" w:sz="4" w:space="0" w:color="auto"/>
            </w:tcBorders>
          </w:tcPr>
          <w:p w:rsidR="00FF4185" w:rsidRPr="007A23D3" w:rsidRDefault="00FF4185" w:rsidP="00FF4185">
            <w:pPr>
              <w:pStyle w:val="Corpsdetexte"/>
              <w:spacing w:line="200" w:lineRule="atLeast"/>
            </w:pPr>
          </w:p>
        </w:tc>
        <w:tc>
          <w:tcPr>
            <w:tcW w:w="992" w:type="dxa"/>
            <w:tcBorders>
              <w:top w:val="nil"/>
              <w:bottom w:val="single" w:sz="4" w:space="0" w:color="auto"/>
            </w:tcBorders>
          </w:tcPr>
          <w:p w:rsidR="00FF4185" w:rsidRPr="007A23D3" w:rsidRDefault="00FF4185" w:rsidP="00FF4185">
            <w:pPr>
              <w:pStyle w:val="Corpsdetexte"/>
              <w:spacing w:line="200" w:lineRule="atLeast"/>
            </w:pPr>
          </w:p>
        </w:tc>
        <w:tc>
          <w:tcPr>
            <w:tcW w:w="283" w:type="dxa"/>
            <w:tcBorders>
              <w:top w:val="nil"/>
              <w:bottom w:val="single" w:sz="4" w:space="0" w:color="auto"/>
            </w:tcBorders>
          </w:tcPr>
          <w:p w:rsidR="00FF4185" w:rsidRPr="007A23D3" w:rsidRDefault="00FF4185" w:rsidP="00FF4185">
            <w:pPr>
              <w:pStyle w:val="Corpsdetexte"/>
              <w:spacing w:line="200" w:lineRule="atLeast"/>
            </w:pPr>
          </w:p>
        </w:tc>
        <w:tc>
          <w:tcPr>
            <w:tcW w:w="284" w:type="dxa"/>
            <w:gridSpan w:val="2"/>
            <w:tcBorders>
              <w:top w:val="nil"/>
              <w:bottom w:val="single" w:sz="4" w:space="0" w:color="auto"/>
            </w:tcBorders>
          </w:tcPr>
          <w:p w:rsidR="00FF4185" w:rsidRPr="007A23D3" w:rsidRDefault="00FF4185" w:rsidP="00FF4185">
            <w:pPr>
              <w:pStyle w:val="Corpsdetexte"/>
              <w:spacing w:line="200" w:lineRule="atLeast"/>
            </w:pPr>
          </w:p>
        </w:tc>
        <w:tc>
          <w:tcPr>
            <w:tcW w:w="283" w:type="dxa"/>
            <w:tcBorders>
              <w:top w:val="nil"/>
              <w:bottom w:val="single" w:sz="4" w:space="0" w:color="auto"/>
            </w:tcBorders>
          </w:tcPr>
          <w:p w:rsidR="00FF4185" w:rsidRPr="007A23D3" w:rsidRDefault="00FF4185" w:rsidP="00FF4185">
            <w:pPr>
              <w:pStyle w:val="Corpsdetexte"/>
              <w:spacing w:line="200" w:lineRule="atLeast"/>
            </w:pPr>
          </w:p>
        </w:tc>
        <w:tc>
          <w:tcPr>
            <w:tcW w:w="284" w:type="dxa"/>
            <w:gridSpan w:val="2"/>
            <w:tcBorders>
              <w:top w:val="nil"/>
              <w:bottom w:val="single" w:sz="4" w:space="0" w:color="auto"/>
            </w:tcBorders>
          </w:tcPr>
          <w:p w:rsidR="00FF4185" w:rsidRPr="007A23D3" w:rsidRDefault="00FF4185" w:rsidP="00FF4185">
            <w:pPr>
              <w:pStyle w:val="Corpsdetexte"/>
              <w:spacing w:line="200" w:lineRule="atLeast"/>
            </w:pPr>
          </w:p>
        </w:tc>
        <w:tc>
          <w:tcPr>
            <w:tcW w:w="283" w:type="dxa"/>
            <w:tcBorders>
              <w:top w:val="nil"/>
              <w:bottom w:val="single" w:sz="4" w:space="0" w:color="auto"/>
            </w:tcBorders>
          </w:tcPr>
          <w:p w:rsidR="00FF4185" w:rsidRPr="007A23D3" w:rsidRDefault="00FF4185" w:rsidP="00FF4185">
            <w:pPr>
              <w:pStyle w:val="Corpsdetexte"/>
              <w:spacing w:line="200" w:lineRule="atLeast"/>
            </w:pPr>
          </w:p>
        </w:tc>
        <w:tc>
          <w:tcPr>
            <w:tcW w:w="284" w:type="dxa"/>
            <w:tcBorders>
              <w:top w:val="nil"/>
              <w:bottom w:val="single" w:sz="4" w:space="0" w:color="auto"/>
            </w:tcBorders>
          </w:tcPr>
          <w:p w:rsidR="00FF4185" w:rsidRPr="007A23D3" w:rsidRDefault="00FF4185" w:rsidP="00FF4185">
            <w:pPr>
              <w:pStyle w:val="Corpsdetexte"/>
              <w:spacing w:line="200" w:lineRule="atLeast"/>
            </w:pPr>
          </w:p>
        </w:tc>
        <w:tc>
          <w:tcPr>
            <w:tcW w:w="283" w:type="dxa"/>
            <w:tcBorders>
              <w:top w:val="nil"/>
              <w:bottom w:val="single" w:sz="4" w:space="0" w:color="auto"/>
            </w:tcBorders>
          </w:tcPr>
          <w:p w:rsidR="00FF4185" w:rsidRPr="007A23D3" w:rsidRDefault="00FF4185" w:rsidP="00FF4185">
            <w:pPr>
              <w:pStyle w:val="Corpsdetexte"/>
              <w:spacing w:line="200" w:lineRule="atLeast"/>
            </w:pPr>
          </w:p>
        </w:tc>
        <w:tc>
          <w:tcPr>
            <w:tcW w:w="284" w:type="dxa"/>
            <w:tcBorders>
              <w:top w:val="nil"/>
              <w:bottom w:val="single" w:sz="4" w:space="0" w:color="auto"/>
            </w:tcBorders>
          </w:tcPr>
          <w:p w:rsidR="00FF4185" w:rsidRPr="007A23D3" w:rsidRDefault="00FF4185" w:rsidP="00FF4185">
            <w:pPr>
              <w:pStyle w:val="Corpsdetexte"/>
              <w:spacing w:line="200" w:lineRule="atLeast"/>
            </w:pPr>
          </w:p>
        </w:tc>
        <w:tc>
          <w:tcPr>
            <w:tcW w:w="283" w:type="dxa"/>
            <w:tcBorders>
              <w:top w:val="nil"/>
              <w:bottom w:val="single" w:sz="4" w:space="0" w:color="auto"/>
            </w:tcBorders>
          </w:tcPr>
          <w:p w:rsidR="00FF4185" w:rsidRPr="007A23D3" w:rsidRDefault="00FF4185" w:rsidP="00FF4185">
            <w:pPr>
              <w:pStyle w:val="Corpsdetexte"/>
              <w:spacing w:line="200" w:lineRule="atLeast"/>
            </w:pPr>
          </w:p>
        </w:tc>
        <w:tc>
          <w:tcPr>
            <w:tcW w:w="284" w:type="dxa"/>
            <w:tcBorders>
              <w:top w:val="nil"/>
              <w:bottom w:val="single" w:sz="4" w:space="0" w:color="auto"/>
            </w:tcBorders>
          </w:tcPr>
          <w:p w:rsidR="00FF4185" w:rsidRPr="007A23D3" w:rsidRDefault="00FF4185" w:rsidP="00FF4185">
            <w:pPr>
              <w:pStyle w:val="Corpsdetexte"/>
              <w:spacing w:line="200" w:lineRule="atLeast"/>
            </w:pPr>
          </w:p>
        </w:tc>
        <w:tc>
          <w:tcPr>
            <w:tcW w:w="283" w:type="dxa"/>
            <w:tcBorders>
              <w:top w:val="nil"/>
              <w:bottom w:val="single" w:sz="4" w:space="0" w:color="auto"/>
            </w:tcBorders>
          </w:tcPr>
          <w:p w:rsidR="00FF4185" w:rsidRPr="007A23D3" w:rsidRDefault="00FF4185" w:rsidP="00FF4185">
            <w:pPr>
              <w:pStyle w:val="Corpsdetexte"/>
              <w:spacing w:line="200" w:lineRule="atLeast"/>
            </w:pPr>
          </w:p>
        </w:tc>
        <w:tc>
          <w:tcPr>
            <w:tcW w:w="284" w:type="dxa"/>
            <w:gridSpan w:val="2"/>
            <w:tcBorders>
              <w:top w:val="nil"/>
              <w:bottom w:val="single" w:sz="4" w:space="0" w:color="auto"/>
            </w:tcBorders>
          </w:tcPr>
          <w:p w:rsidR="00FF4185" w:rsidRPr="007A23D3" w:rsidRDefault="00FF4185" w:rsidP="00FF4185">
            <w:pPr>
              <w:pStyle w:val="Corpsdetexte"/>
              <w:spacing w:line="200" w:lineRule="atLeast"/>
            </w:pPr>
          </w:p>
        </w:tc>
        <w:tc>
          <w:tcPr>
            <w:tcW w:w="850" w:type="dxa"/>
            <w:tcBorders>
              <w:top w:val="nil"/>
              <w:bottom w:val="single" w:sz="4" w:space="0" w:color="auto"/>
            </w:tcBorders>
          </w:tcPr>
          <w:p w:rsidR="00FF4185" w:rsidRPr="007A23D3" w:rsidRDefault="00FF4185" w:rsidP="00FF4185">
            <w:pPr>
              <w:pStyle w:val="Corpsdetexte"/>
              <w:spacing w:line="200" w:lineRule="atLeast"/>
            </w:pPr>
          </w:p>
        </w:tc>
        <w:tc>
          <w:tcPr>
            <w:tcW w:w="709" w:type="dxa"/>
            <w:gridSpan w:val="2"/>
            <w:tcBorders>
              <w:top w:val="nil"/>
              <w:bottom w:val="single" w:sz="4" w:space="0" w:color="auto"/>
            </w:tcBorders>
          </w:tcPr>
          <w:p w:rsidR="00FF4185" w:rsidRPr="007A23D3" w:rsidRDefault="00FF4185" w:rsidP="00FF4185">
            <w:pPr>
              <w:pStyle w:val="Corpsdetexte"/>
              <w:spacing w:line="200" w:lineRule="atLeast"/>
            </w:pPr>
          </w:p>
        </w:tc>
        <w:tc>
          <w:tcPr>
            <w:tcW w:w="709" w:type="dxa"/>
            <w:tcBorders>
              <w:top w:val="nil"/>
              <w:bottom w:val="single" w:sz="4" w:space="0" w:color="auto"/>
            </w:tcBorders>
          </w:tcPr>
          <w:p w:rsidR="00FF4185" w:rsidRPr="007A23D3" w:rsidRDefault="00FF4185" w:rsidP="00FF4185">
            <w:pPr>
              <w:pStyle w:val="Corpsdetexte"/>
              <w:spacing w:line="200" w:lineRule="atLeast"/>
            </w:pPr>
          </w:p>
        </w:tc>
      </w:tr>
      <w:tr w:rsidR="00FF4185" w:rsidRPr="002A09A7" w:rsidTr="00FF4185">
        <w:tblPrEx>
          <w:tblBorders>
            <w:top w:val="none" w:sz="0" w:space="0" w:color="auto"/>
          </w:tblBorders>
        </w:tblPrEx>
        <w:trPr>
          <w:gridAfter w:val="1"/>
          <w:wAfter w:w="142" w:type="dxa"/>
        </w:trPr>
        <w:tc>
          <w:tcPr>
            <w:tcW w:w="3936"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992"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850"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709"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709" w:type="dxa"/>
            <w:tcBorders>
              <w:top w:val="single" w:sz="4" w:space="0" w:color="auto"/>
              <w:left w:val="nil"/>
              <w:bottom w:val="nil"/>
              <w:right w:val="nil"/>
            </w:tcBorders>
          </w:tcPr>
          <w:p w:rsidR="00FF4185" w:rsidRPr="007A23D3" w:rsidRDefault="00FF4185" w:rsidP="00FF4185">
            <w:pPr>
              <w:pStyle w:val="Corpsdetexte"/>
              <w:spacing w:line="200" w:lineRule="atLeast"/>
            </w:pPr>
          </w:p>
        </w:tc>
      </w:tr>
      <w:tr w:rsidR="00FF4185" w:rsidRPr="002A09A7" w:rsidTr="00FF4185">
        <w:tblPrEx>
          <w:tblBorders>
            <w:top w:val="none" w:sz="0" w:space="0" w:color="auto"/>
          </w:tblBorders>
        </w:tblPrEx>
        <w:trPr>
          <w:gridAfter w:val="1"/>
          <w:wAfter w:w="142" w:type="dxa"/>
          <w:trHeight w:val="315"/>
        </w:trPr>
        <w:tc>
          <w:tcPr>
            <w:tcW w:w="3936" w:type="dxa"/>
            <w:gridSpan w:val="2"/>
            <w:tcBorders>
              <w:top w:val="nil"/>
            </w:tcBorders>
          </w:tcPr>
          <w:p w:rsidR="00FF4185" w:rsidRPr="007A23D3" w:rsidRDefault="00FF4185" w:rsidP="00FF4185">
            <w:pPr>
              <w:pStyle w:val="Corpsdetexte"/>
              <w:spacing w:line="200" w:lineRule="atLeast"/>
            </w:pPr>
          </w:p>
        </w:tc>
        <w:tc>
          <w:tcPr>
            <w:tcW w:w="992" w:type="dxa"/>
            <w:tcBorders>
              <w:top w:val="nil"/>
            </w:tcBorders>
          </w:tcPr>
          <w:p w:rsidR="00FF4185" w:rsidRPr="007A23D3" w:rsidRDefault="00FF4185" w:rsidP="00FF4185">
            <w:pPr>
              <w:pStyle w:val="Corpsdetexte"/>
              <w:spacing w:line="200" w:lineRule="atLeast"/>
            </w:pPr>
          </w:p>
        </w:tc>
        <w:tc>
          <w:tcPr>
            <w:tcW w:w="283" w:type="dxa"/>
            <w:tcBorders>
              <w:top w:val="nil"/>
            </w:tcBorders>
          </w:tcPr>
          <w:p w:rsidR="00FF4185" w:rsidRPr="007A23D3" w:rsidRDefault="00FF4185" w:rsidP="00FF4185">
            <w:pPr>
              <w:pStyle w:val="Corpsdetexte"/>
              <w:spacing w:line="200" w:lineRule="atLeast"/>
            </w:pPr>
          </w:p>
        </w:tc>
        <w:tc>
          <w:tcPr>
            <w:tcW w:w="284" w:type="dxa"/>
            <w:gridSpan w:val="2"/>
            <w:tcBorders>
              <w:top w:val="nil"/>
            </w:tcBorders>
          </w:tcPr>
          <w:p w:rsidR="00FF4185" w:rsidRPr="007A23D3" w:rsidRDefault="00FF4185" w:rsidP="00FF4185">
            <w:pPr>
              <w:pStyle w:val="Corpsdetexte"/>
              <w:spacing w:line="200" w:lineRule="atLeast"/>
            </w:pPr>
          </w:p>
        </w:tc>
        <w:tc>
          <w:tcPr>
            <w:tcW w:w="283" w:type="dxa"/>
            <w:tcBorders>
              <w:top w:val="nil"/>
            </w:tcBorders>
          </w:tcPr>
          <w:p w:rsidR="00FF4185" w:rsidRPr="007A23D3" w:rsidRDefault="00FF4185" w:rsidP="00FF4185">
            <w:pPr>
              <w:pStyle w:val="Corpsdetexte"/>
              <w:spacing w:line="200" w:lineRule="atLeast"/>
            </w:pPr>
          </w:p>
        </w:tc>
        <w:tc>
          <w:tcPr>
            <w:tcW w:w="284" w:type="dxa"/>
            <w:gridSpan w:val="2"/>
            <w:tcBorders>
              <w:top w:val="nil"/>
            </w:tcBorders>
          </w:tcPr>
          <w:p w:rsidR="00FF4185" w:rsidRPr="007A23D3" w:rsidRDefault="00FF4185" w:rsidP="00FF4185">
            <w:pPr>
              <w:pStyle w:val="Corpsdetexte"/>
              <w:spacing w:line="200" w:lineRule="atLeast"/>
            </w:pPr>
          </w:p>
        </w:tc>
        <w:tc>
          <w:tcPr>
            <w:tcW w:w="283" w:type="dxa"/>
            <w:tcBorders>
              <w:top w:val="nil"/>
            </w:tcBorders>
          </w:tcPr>
          <w:p w:rsidR="00FF4185" w:rsidRPr="007A23D3" w:rsidRDefault="00FF4185" w:rsidP="00FF4185">
            <w:pPr>
              <w:pStyle w:val="Corpsdetexte"/>
              <w:spacing w:line="200" w:lineRule="atLeast"/>
            </w:pPr>
          </w:p>
        </w:tc>
        <w:tc>
          <w:tcPr>
            <w:tcW w:w="284" w:type="dxa"/>
            <w:tcBorders>
              <w:top w:val="nil"/>
            </w:tcBorders>
          </w:tcPr>
          <w:p w:rsidR="00FF4185" w:rsidRPr="007A23D3" w:rsidRDefault="00FF4185" w:rsidP="00FF4185">
            <w:pPr>
              <w:pStyle w:val="Corpsdetexte"/>
              <w:spacing w:line="200" w:lineRule="atLeast"/>
            </w:pPr>
          </w:p>
        </w:tc>
        <w:tc>
          <w:tcPr>
            <w:tcW w:w="283" w:type="dxa"/>
            <w:tcBorders>
              <w:top w:val="nil"/>
            </w:tcBorders>
          </w:tcPr>
          <w:p w:rsidR="00FF4185" w:rsidRPr="007A23D3" w:rsidRDefault="00FF4185" w:rsidP="00FF4185">
            <w:pPr>
              <w:pStyle w:val="Corpsdetexte"/>
              <w:spacing w:line="200" w:lineRule="atLeast"/>
            </w:pPr>
          </w:p>
        </w:tc>
        <w:tc>
          <w:tcPr>
            <w:tcW w:w="284" w:type="dxa"/>
            <w:tcBorders>
              <w:top w:val="nil"/>
            </w:tcBorders>
          </w:tcPr>
          <w:p w:rsidR="00FF4185" w:rsidRPr="007A23D3" w:rsidRDefault="00FF4185" w:rsidP="00FF4185">
            <w:pPr>
              <w:pStyle w:val="Corpsdetexte"/>
              <w:spacing w:line="200" w:lineRule="atLeast"/>
            </w:pPr>
          </w:p>
        </w:tc>
        <w:tc>
          <w:tcPr>
            <w:tcW w:w="283" w:type="dxa"/>
            <w:tcBorders>
              <w:top w:val="nil"/>
            </w:tcBorders>
          </w:tcPr>
          <w:p w:rsidR="00FF4185" w:rsidRPr="007A23D3" w:rsidRDefault="00FF4185" w:rsidP="00FF4185">
            <w:pPr>
              <w:pStyle w:val="Corpsdetexte"/>
              <w:spacing w:line="200" w:lineRule="atLeast"/>
            </w:pPr>
          </w:p>
        </w:tc>
        <w:tc>
          <w:tcPr>
            <w:tcW w:w="284" w:type="dxa"/>
            <w:tcBorders>
              <w:top w:val="nil"/>
            </w:tcBorders>
          </w:tcPr>
          <w:p w:rsidR="00FF4185" w:rsidRPr="007A23D3" w:rsidRDefault="00FF4185" w:rsidP="00FF4185">
            <w:pPr>
              <w:pStyle w:val="Corpsdetexte"/>
              <w:spacing w:line="200" w:lineRule="atLeast"/>
            </w:pPr>
          </w:p>
        </w:tc>
        <w:tc>
          <w:tcPr>
            <w:tcW w:w="283" w:type="dxa"/>
            <w:tcBorders>
              <w:top w:val="nil"/>
            </w:tcBorders>
          </w:tcPr>
          <w:p w:rsidR="00FF4185" w:rsidRPr="007A23D3" w:rsidRDefault="00FF4185" w:rsidP="00FF4185">
            <w:pPr>
              <w:pStyle w:val="Corpsdetexte"/>
              <w:spacing w:line="200" w:lineRule="atLeast"/>
            </w:pPr>
          </w:p>
        </w:tc>
        <w:tc>
          <w:tcPr>
            <w:tcW w:w="284" w:type="dxa"/>
            <w:gridSpan w:val="2"/>
            <w:tcBorders>
              <w:top w:val="nil"/>
            </w:tcBorders>
          </w:tcPr>
          <w:p w:rsidR="00FF4185" w:rsidRPr="007A23D3" w:rsidRDefault="00FF4185" w:rsidP="00FF4185">
            <w:pPr>
              <w:pStyle w:val="Corpsdetexte"/>
              <w:spacing w:line="200" w:lineRule="atLeast"/>
            </w:pPr>
          </w:p>
        </w:tc>
        <w:tc>
          <w:tcPr>
            <w:tcW w:w="850" w:type="dxa"/>
            <w:tcBorders>
              <w:top w:val="nil"/>
            </w:tcBorders>
          </w:tcPr>
          <w:p w:rsidR="00FF4185" w:rsidRPr="007A23D3" w:rsidRDefault="00FF4185" w:rsidP="00FF4185">
            <w:pPr>
              <w:pStyle w:val="Corpsdetexte"/>
              <w:spacing w:line="200" w:lineRule="atLeast"/>
            </w:pPr>
          </w:p>
        </w:tc>
        <w:tc>
          <w:tcPr>
            <w:tcW w:w="709" w:type="dxa"/>
            <w:gridSpan w:val="2"/>
            <w:tcBorders>
              <w:top w:val="nil"/>
            </w:tcBorders>
          </w:tcPr>
          <w:p w:rsidR="00FF4185" w:rsidRPr="007A23D3" w:rsidRDefault="00FF4185" w:rsidP="00FF4185">
            <w:pPr>
              <w:pStyle w:val="Corpsdetexte"/>
              <w:spacing w:line="200" w:lineRule="atLeast"/>
            </w:pPr>
          </w:p>
        </w:tc>
        <w:tc>
          <w:tcPr>
            <w:tcW w:w="709" w:type="dxa"/>
            <w:tcBorders>
              <w:top w:val="nil"/>
            </w:tcBorders>
          </w:tcPr>
          <w:p w:rsidR="00FF4185" w:rsidRPr="007A23D3" w:rsidRDefault="00FF4185" w:rsidP="00FF4185">
            <w:pPr>
              <w:pStyle w:val="Corpsdetexte"/>
              <w:spacing w:line="200" w:lineRule="atLeast"/>
            </w:pPr>
          </w:p>
        </w:tc>
      </w:tr>
      <w:tr w:rsidR="00FF4185" w:rsidRPr="002A09A7" w:rsidTr="00FF4185">
        <w:tblPrEx>
          <w:tblBorders>
            <w:top w:val="none" w:sz="0" w:space="0" w:color="auto"/>
          </w:tblBorders>
        </w:tblPrEx>
        <w:trPr>
          <w:gridAfter w:val="1"/>
          <w:wAfter w:w="142" w:type="dxa"/>
        </w:trPr>
        <w:tc>
          <w:tcPr>
            <w:tcW w:w="3936"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992"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850"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709"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709" w:type="dxa"/>
            <w:tcBorders>
              <w:top w:val="single" w:sz="4" w:space="0" w:color="auto"/>
              <w:left w:val="nil"/>
              <w:bottom w:val="nil"/>
              <w:right w:val="nil"/>
            </w:tcBorders>
          </w:tcPr>
          <w:p w:rsidR="00FF4185" w:rsidRPr="007A23D3" w:rsidRDefault="00FF4185" w:rsidP="00FF4185">
            <w:pPr>
              <w:pStyle w:val="Corpsdetexte"/>
              <w:spacing w:line="200" w:lineRule="atLeast"/>
            </w:pPr>
          </w:p>
        </w:tc>
      </w:tr>
      <w:tr w:rsidR="00FF4185" w:rsidRPr="002A09A7" w:rsidTr="00FF4185">
        <w:tblPrEx>
          <w:tblBorders>
            <w:top w:val="none" w:sz="0" w:space="0" w:color="auto"/>
          </w:tblBorders>
        </w:tblPrEx>
        <w:trPr>
          <w:gridAfter w:val="1"/>
          <w:wAfter w:w="142" w:type="dxa"/>
          <w:trHeight w:val="336"/>
        </w:trPr>
        <w:tc>
          <w:tcPr>
            <w:tcW w:w="3936" w:type="dxa"/>
            <w:gridSpan w:val="2"/>
            <w:tcBorders>
              <w:top w:val="nil"/>
            </w:tcBorders>
          </w:tcPr>
          <w:p w:rsidR="00FF4185" w:rsidRPr="007A23D3" w:rsidRDefault="00FF4185" w:rsidP="00FF4185">
            <w:pPr>
              <w:pStyle w:val="Corpsdetexte"/>
              <w:spacing w:line="200" w:lineRule="atLeast"/>
            </w:pPr>
          </w:p>
        </w:tc>
        <w:tc>
          <w:tcPr>
            <w:tcW w:w="992" w:type="dxa"/>
            <w:tcBorders>
              <w:top w:val="nil"/>
            </w:tcBorders>
          </w:tcPr>
          <w:p w:rsidR="00FF4185" w:rsidRPr="007A23D3" w:rsidRDefault="00FF4185" w:rsidP="00FF4185">
            <w:pPr>
              <w:pStyle w:val="Corpsdetexte"/>
              <w:spacing w:line="200" w:lineRule="atLeast"/>
            </w:pPr>
          </w:p>
        </w:tc>
        <w:tc>
          <w:tcPr>
            <w:tcW w:w="283" w:type="dxa"/>
            <w:tcBorders>
              <w:top w:val="nil"/>
            </w:tcBorders>
          </w:tcPr>
          <w:p w:rsidR="00FF4185" w:rsidRPr="007A23D3" w:rsidRDefault="00FF4185" w:rsidP="00FF4185">
            <w:pPr>
              <w:pStyle w:val="Corpsdetexte"/>
              <w:spacing w:line="200" w:lineRule="atLeast"/>
            </w:pPr>
          </w:p>
        </w:tc>
        <w:tc>
          <w:tcPr>
            <w:tcW w:w="284" w:type="dxa"/>
            <w:gridSpan w:val="2"/>
            <w:tcBorders>
              <w:top w:val="nil"/>
            </w:tcBorders>
          </w:tcPr>
          <w:p w:rsidR="00FF4185" w:rsidRPr="007A23D3" w:rsidRDefault="00FF4185" w:rsidP="00FF4185">
            <w:pPr>
              <w:pStyle w:val="Corpsdetexte"/>
              <w:spacing w:line="200" w:lineRule="atLeast"/>
            </w:pPr>
          </w:p>
        </w:tc>
        <w:tc>
          <w:tcPr>
            <w:tcW w:w="283" w:type="dxa"/>
            <w:tcBorders>
              <w:top w:val="nil"/>
            </w:tcBorders>
          </w:tcPr>
          <w:p w:rsidR="00FF4185" w:rsidRPr="007A23D3" w:rsidRDefault="00FF4185" w:rsidP="00FF4185">
            <w:pPr>
              <w:pStyle w:val="Corpsdetexte"/>
              <w:spacing w:line="200" w:lineRule="atLeast"/>
            </w:pPr>
          </w:p>
        </w:tc>
        <w:tc>
          <w:tcPr>
            <w:tcW w:w="284" w:type="dxa"/>
            <w:gridSpan w:val="2"/>
            <w:tcBorders>
              <w:top w:val="nil"/>
            </w:tcBorders>
          </w:tcPr>
          <w:p w:rsidR="00FF4185" w:rsidRPr="007A23D3" w:rsidRDefault="00FF4185" w:rsidP="00FF4185">
            <w:pPr>
              <w:pStyle w:val="Corpsdetexte"/>
              <w:spacing w:line="200" w:lineRule="atLeast"/>
            </w:pPr>
          </w:p>
        </w:tc>
        <w:tc>
          <w:tcPr>
            <w:tcW w:w="283" w:type="dxa"/>
            <w:tcBorders>
              <w:top w:val="nil"/>
            </w:tcBorders>
          </w:tcPr>
          <w:p w:rsidR="00FF4185" w:rsidRPr="007A23D3" w:rsidRDefault="00FF4185" w:rsidP="00FF4185">
            <w:pPr>
              <w:pStyle w:val="Corpsdetexte"/>
              <w:spacing w:line="200" w:lineRule="atLeast"/>
            </w:pPr>
          </w:p>
        </w:tc>
        <w:tc>
          <w:tcPr>
            <w:tcW w:w="284" w:type="dxa"/>
            <w:tcBorders>
              <w:top w:val="nil"/>
            </w:tcBorders>
          </w:tcPr>
          <w:p w:rsidR="00FF4185" w:rsidRPr="007A23D3" w:rsidRDefault="00FF4185" w:rsidP="00FF4185">
            <w:pPr>
              <w:pStyle w:val="Corpsdetexte"/>
              <w:spacing w:line="200" w:lineRule="atLeast"/>
            </w:pPr>
          </w:p>
        </w:tc>
        <w:tc>
          <w:tcPr>
            <w:tcW w:w="283" w:type="dxa"/>
            <w:tcBorders>
              <w:top w:val="nil"/>
            </w:tcBorders>
          </w:tcPr>
          <w:p w:rsidR="00FF4185" w:rsidRPr="007A23D3" w:rsidRDefault="00FF4185" w:rsidP="00FF4185">
            <w:pPr>
              <w:pStyle w:val="Corpsdetexte"/>
              <w:spacing w:line="200" w:lineRule="atLeast"/>
            </w:pPr>
          </w:p>
        </w:tc>
        <w:tc>
          <w:tcPr>
            <w:tcW w:w="284" w:type="dxa"/>
            <w:tcBorders>
              <w:top w:val="nil"/>
            </w:tcBorders>
          </w:tcPr>
          <w:p w:rsidR="00FF4185" w:rsidRPr="007A23D3" w:rsidRDefault="00FF4185" w:rsidP="00FF4185">
            <w:pPr>
              <w:pStyle w:val="Corpsdetexte"/>
              <w:spacing w:line="200" w:lineRule="atLeast"/>
            </w:pPr>
          </w:p>
        </w:tc>
        <w:tc>
          <w:tcPr>
            <w:tcW w:w="283" w:type="dxa"/>
            <w:tcBorders>
              <w:top w:val="nil"/>
            </w:tcBorders>
          </w:tcPr>
          <w:p w:rsidR="00FF4185" w:rsidRPr="007A23D3" w:rsidRDefault="00FF4185" w:rsidP="00FF4185">
            <w:pPr>
              <w:pStyle w:val="Corpsdetexte"/>
              <w:spacing w:line="200" w:lineRule="atLeast"/>
            </w:pPr>
          </w:p>
        </w:tc>
        <w:tc>
          <w:tcPr>
            <w:tcW w:w="284" w:type="dxa"/>
            <w:tcBorders>
              <w:top w:val="nil"/>
            </w:tcBorders>
          </w:tcPr>
          <w:p w:rsidR="00FF4185" w:rsidRPr="007A23D3" w:rsidRDefault="00FF4185" w:rsidP="00FF4185">
            <w:pPr>
              <w:pStyle w:val="Corpsdetexte"/>
              <w:spacing w:line="200" w:lineRule="atLeast"/>
            </w:pPr>
          </w:p>
        </w:tc>
        <w:tc>
          <w:tcPr>
            <w:tcW w:w="283" w:type="dxa"/>
            <w:tcBorders>
              <w:top w:val="nil"/>
            </w:tcBorders>
          </w:tcPr>
          <w:p w:rsidR="00FF4185" w:rsidRPr="007A23D3" w:rsidRDefault="00FF4185" w:rsidP="00FF4185">
            <w:pPr>
              <w:pStyle w:val="Corpsdetexte"/>
              <w:spacing w:line="200" w:lineRule="atLeast"/>
            </w:pPr>
          </w:p>
        </w:tc>
        <w:tc>
          <w:tcPr>
            <w:tcW w:w="284" w:type="dxa"/>
            <w:gridSpan w:val="2"/>
            <w:tcBorders>
              <w:top w:val="nil"/>
            </w:tcBorders>
          </w:tcPr>
          <w:p w:rsidR="00FF4185" w:rsidRPr="007A23D3" w:rsidRDefault="00FF4185" w:rsidP="00FF4185">
            <w:pPr>
              <w:pStyle w:val="Corpsdetexte"/>
              <w:spacing w:line="200" w:lineRule="atLeast"/>
            </w:pPr>
          </w:p>
        </w:tc>
        <w:tc>
          <w:tcPr>
            <w:tcW w:w="850" w:type="dxa"/>
            <w:tcBorders>
              <w:top w:val="nil"/>
            </w:tcBorders>
          </w:tcPr>
          <w:p w:rsidR="00FF4185" w:rsidRPr="007A23D3" w:rsidRDefault="00FF4185" w:rsidP="00FF4185">
            <w:pPr>
              <w:pStyle w:val="Corpsdetexte"/>
              <w:spacing w:line="200" w:lineRule="atLeast"/>
            </w:pPr>
          </w:p>
        </w:tc>
        <w:tc>
          <w:tcPr>
            <w:tcW w:w="709" w:type="dxa"/>
            <w:gridSpan w:val="2"/>
            <w:tcBorders>
              <w:top w:val="nil"/>
            </w:tcBorders>
          </w:tcPr>
          <w:p w:rsidR="00FF4185" w:rsidRPr="007A23D3" w:rsidRDefault="00FF4185" w:rsidP="00FF4185">
            <w:pPr>
              <w:pStyle w:val="Corpsdetexte"/>
              <w:spacing w:line="200" w:lineRule="atLeast"/>
            </w:pPr>
          </w:p>
        </w:tc>
        <w:tc>
          <w:tcPr>
            <w:tcW w:w="709" w:type="dxa"/>
            <w:tcBorders>
              <w:top w:val="nil"/>
            </w:tcBorders>
          </w:tcPr>
          <w:p w:rsidR="00FF4185" w:rsidRPr="007A23D3" w:rsidRDefault="00FF4185" w:rsidP="00FF4185">
            <w:pPr>
              <w:pStyle w:val="Corpsdetexte"/>
              <w:spacing w:line="200" w:lineRule="atLeast"/>
            </w:pPr>
          </w:p>
        </w:tc>
      </w:tr>
      <w:tr w:rsidR="00FF4185" w:rsidRPr="002A09A7" w:rsidTr="00FF4185">
        <w:tblPrEx>
          <w:tblBorders>
            <w:top w:val="none" w:sz="0" w:space="0" w:color="auto"/>
          </w:tblBorders>
        </w:tblPrEx>
        <w:trPr>
          <w:gridAfter w:val="1"/>
          <w:wAfter w:w="142" w:type="dxa"/>
        </w:trPr>
        <w:tc>
          <w:tcPr>
            <w:tcW w:w="3936"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992"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850"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709"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709" w:type="dxa"/>
            <w:tcBorders>
              <w:top w:val="single" w:sz="4" w:space="0" w:color="auto"/>
              <w:left w:val="nil"/>
              <w:bottom w:val="nil"/>
              <w:right w:val="nil"/>
            </w:tcBorders>
          </w:tcPr>
          <w:p w:rsidR="00FF4185" w:rsidRPr="007A23D3" w:rsidRDefault="00FF4185" w:rsidP="00FF4185">
            <w:pPr>
              <w:pStyle w:val="Corpsdetexte"/>
              <w:spacing w:line="200" w:lineRule="atLeast"/>
            </w:pPr>
          </w:p>
        </w:tc>
      </w:tr>
      <w:tr w:rsidR="00FF4185" w:rsidRPr="002A09A7" w:rsidTr="00FF4185">
        <w:tblPrEx>
          <w:tblBorders>
            <w:top w:val="none" w:sz="0" w:space="0" w:color="auto"/>
          </w:tblBorders>
        </w:tblPrEx>
        <w:trPr>
          <w:gridAfter w:val="1"/>
          <w:wAfter w:w="142" w:type="dxa"/>
          <w:trHeight w:val="300"/>
        </w:trPr>
        <w:tc>
          <w:tcPr>
            <w:tcW w:w="3936" w:type="dxa"/>
            <w:gridSpan w:val="2"/>
            <w:tcBorders>
              <w:top w:val="nil"/>
            </w:tcBorders>
          </w:tcPr>
          <w:p w:rsidR="00FF4185" w:rsidRPr="007A23D3" w:rsidRDefault="00FF4185" w:rsidP="00FF4185">
            <w:pPr>
              <w:pStyle w:val="Corpsdetexte"/>
              <w:spacing w:line="200" w:lineRule="atLeast"/>
            </w:pPr>
          </w:p>
        </w:tc>
        <w:tc>
          <w:tcPr>
            <w:tcW w:w="992" w:type="dxa"/>
            <w:tcBorders>
              <w:top w:val="nil"/>
            </w:tcBorders>
          </w:tcPr>
          <w:p w:rsidR="00FF4185" w:rsidRPr="007A23D3" w:rsidRDefault="00FF4185" w:rsidP="00FF4185">
            <w:pPr>
              <w:pStyle w:val="Corpsdetexte"/>
              <w:spacing w:line="200" w:lineRule="atLeast"/>
            </w:pPr>
          </w:p>
        </w:tc>
        <w:tc>
          <w:tcPr>
            <w:tcW w:w="283" w:type="dxa"/>
            <w:tcBorders>
              <w:top w:val="nil"/>
            </w:tcBorders>
          </w:tcPr>
          <w:p w:rsidR="00FF4185" w:rsidRPr="007A23D3" w:rsidRDefault="00FF4185" w:rsidP="00FF4185">
            <w:pPr>
              <w:pStyle w:val="Corpsdetexte"/>
              <w:spacing w:line="200" w:lineRule="atLeast"/>
            </w:pPr>
          </w:p>
        </w:tc>
        <w:tc>
          <w:tcPr>
            <w:tcW w:w="284" w:type="dxa"/>
            <w:gridSpan w:val="2"/>
            <w:tcBorders>
              <w:top w:val="nil"/>
            </w:tcBorders>
          </w:tcPr>
          <w:p w:rsidR="00FF4185" w:rsidRPr="007A23D3" w:rsidRDefault="00FF4185" w:rsidP="00FF4185">
            <w:pPr>
              <w:pStyle w:val="Corpsdetexte"/>
              <w:spacing w:line="200" w:lineRule="atLeast"/>
            </w:pPr>
          </w:p>
        </w:tc>
        <w:tc>
          <w:tcPr>
            <w:tcW w:w="283" w:type="dxa"/>
            <w:tcBorders>
              <w:top w:val="nil"/>
            </w:tcBorders>
          </w:tcPr>
          <w:p w:rsidR="00FF4185" w:rsidRPr="007A23D3" w:rsidRDefault="00FF4185" w:rsidP="00FF4185">
            <w:pPr>
              <w:pStyle w:val="Corpsdetexte"/>
              <w:spacing w:line="200" w:lineRule="atLeast"/>
            </w:pPr>
          </w:p>
        </w:tc>
        <w:tc>
          <w:tcPr>
            <w:tcW w:w="284" w:type="dxa"/>
            <w:gridSpan w:val="2"/>
            <w:tcBorders>
              <w:top w:val="nil"/>
            </w:tcBorders>
          </w:tcPr>
          <w:p w:rsidR="00FF4185" w:rsidRPr="007A23D3" w:rsidRDefault="00FF4185" w:rsidP="00FF4185">
            <w:pPr>
              <w:pStyle w:val="Corpsdetexte"/>
              <w:spacing w:line="200" w:lineRule="atLeast"/>
            </w:pPr>
          </w:p>
        </w:tc>
        <w:tc>
          <w:tcPr>
            <w:tcW w:w="283" w:type="dxa"/>
            <w:tcBorders>
              <w:top w:val="nil"/>
            </w:tcBorders>
          </w:tcPr>
          <w:p w:rsidR="00FF4185" w:rsidRPr="007A23D3" w:rsidRDefault="00FF4185" w:rsidP="00FF4185">
            <w:pPr>
              <w:pStyle w:val="Corpsdetexte"/>
              <w:spacing w:line="200" w:lineRule="atLeast"/>
            </w:pPr>
          </w:p>
        </w:tc>
        <w:tc>
          <w:tcPr>
            <w:tcW w:w="284" w:type="dxa"/>
            <w:tcBorders>
              <w:top w:val="nil"/>
            </w:tcBorders>
          </w:tcPr>
          <w:p w:rsidR="00FF4185" w:rsidRPr="007A23D3" w:rsidRDefault="00FF4185" w:rsidP="00FF4185">
            <w:pPr>
              <w:pStyle w:val="Corpsdetexte"/>
              <w:spacing w:line="200" w:lineRule="atLeast"/>
            </w:pPr>
          </w:p>
        </w:tc>
        <w:tc>
          <w:tcPr>
            <w:tcW w:w="283" w:type="dxa"/>
            <w:tcBorders>
              <w:top w:val="nil"/>
            </w:tcBorders>
          </w:tcPr>
          <w:p w:rsidR="00FF4185" w:rsidRPr="007A23D3" w:rsidRDefault="00FF4185" w:rsidP="00FF4185">
            <w:pPr>
              <w:pStyle w:val="Corpsdetexte"/>
              <w:spacing w:line="200" w:lineRule="atLeast"/>
            </w:pPr>
          </w:p>
        </w:tc>
        <w:tc>
          <w:tcPr>
            <w:tcW w:w="284" w:type="dxa"/>
            <w:tcBorders>
              <w:top w:val="nil"/>
            </w:tcBorders>
          </w:tcPr>
          <w:p w:rsidR="00FF4185" w:rsidRPr="007A23D3" w:rsidRDefault="00FF4185" w:rsidP="00FF4185">
            <w:pPr>
              <w:pStyle w:val="Corpsdetexte"/>
              <w:spacing w:line="200" w:lineRule="atLeast"/>
            </w:pPr>
          </w:p>
        </w:tc>
        <w:tc>
          <w:tcPr>
            <w:tcW w:w="283" w:type="dxa"/>
            <w:tcBorders>
              <w:top w:val="nil"/>
            </w:tcBorders>
          </w:tcPr>
          <w:p w:rsidR="00FF4185" w:rsidRPr="007A23D3" w:rsidRDefault="00FF4185" w:rsidP="00FF4185">
            <w:pPr>
              <w:pStyle w:val="Corpsdetexte"/>
              <w:spacing w:line="200" w:lineRule="atLeast"/>
            </w:pPr>
          </w:p>
        </w:tc>
        <w:tc>
          <w:tcPr>
            <w:tcW w:w="284" w:type="dxa"/>
            <w:tcBorders>
              <w:top w:val="nil"/>
            </w:tcBorders>
          </w:tcPr>
          <w:p w:rsidR="00FF4185" w:rsidRPr="007A23D3" w:rsidRDefault="00FF4185" w:rsidP="00FF4185">
            <w:pPr>
              <w:pStyle w:val="Corpsdetexte"/>
              <w:spacing w:line="200" w:lineRule="atLeast"/>
            </w:pPr>
          </w:p>
        </w:tc>
        <w:tc>
          <w:tcPr>
            <w:tcW w:w="283" w:type="dxa"/>
            <w:tcBorders>
              <w:top w:val="nil"/>
            </w:tcBorders>
          </w:tcPr>
          <w:p w:rsidR="00FF4185" w:rsidRPr="007A23D3" w:rsidRDefault="00FF4185" w:rsidP="00FF4185">
            <w:pPr>
              <w:pStyle w:val="Corpsdetexte"/>
              <w:spacing w:line="200" w:lineRule="atLeast"/>
            </w:pPr>
          </w:p>
        </w:tc>
        <w:tc>
          <w:tcPr>
            <w:tcW w:w="284" w:type="dxa"/>
            <w:gridSpan w:val="2"/>
            <w:tcBorders>
              <w:top w:val="nil"/>
            </w:tcBorders>
          </w:tcPr>
          <w:p w:rsidR="00FF4185" w:rsidRPr="007A23D3" w:rsidRDefault="00FF4185" w:rsidP="00FF4185">
            <w:pPr>
              <w:pStyle w:val="Corpsdetexte"/>
              <w:spacing w:line="200" w:lineRule="atLeast"/>
            </w:pPr>
          </w:p>
        </w:tc>
        <w:tc>
          <w:tcPr>
            <w:tcW w:w="850" w:type="dxa"/>
            <w:tcBorders>
              <w:top w:val="nil"/>
            </w:tcBorders>
          </w:tcPr>
          <w:p w:rsidR="00FF4185" w:rsidRPr="007A23D3" w:rsidRDefault="00FF4185" w:rsidP="00FF4185">
            <w:pPr>
              <w:pStyle w:val="Corpsdetexte"/>
              <w:spacing w:line="200" w:lineRule="atLeast"/>
            </w:pPr>
          </w:p>
        </w:tc>
        <w:tc>
          <w:tcPr>
            <w:tcW w:w="709" w:type="dxa"/>
            <w:gridSpan w:val="2"/>
            <w:tcBorders>
              <w:top w:val="nil"/>
            </w:tcBorders>
          </w:tcPr>
          <w:p w:rsidR="00FF4185" w:rsidRPr="007A23D3" w:rsidRDefault="00FF4185" w:rsidP="00FF4185">
            <w:pPr>
              <w:pStyle w:val="Corpsdetexte"/>
              <w:spacing w:line="200" w:lineRule="atLeast"/>
            </w:pPr>
          </w:p>
        </w:tc>
        <w:tc>
          <w:tcPr>
            <w:tcW w:w="709" w:type="dxa"/>
            <w:tcBorders>
              <w:top w:val="nil"/>
            </w:tcBorders>
          </w:tcPr>
          <w:p w:rsidR="00FF4185" w:rsidRPr="007A23D3" w:rsidRDefault="00FF4185" w:rsidP="00FF4185">
            <w:pPr>
              <w:pStyle w:val="Corpsdetexte"/>
              <w:spacing w:line="200" w:lineRule="atLeast"/>
            </w:pPr>
          </w:p>
        </w:tc>
      </w:tr>
      <w:tr w:rsidR="00FF4185" w:rsidRPr="002A09A7" w:rsidTr="00FF4185">
        <w:tblPrEx>
          <w:tblBorders>
            <w:top w:val="none" w:sz="0" w:space="0" w:color="auto"/>
          </w:tblBorders>
        </w:tblPrEx>
        <w:trPr>
          <w:gridAfter w:val="1"/>
          <w:wAfter w:w="142" w:type="dxa"/>
        </w:trPr>
        <w:tc>
          <w:tcPr>
            <w:tcW w:w="3936"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992"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850"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709"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709" w:type="dxa"/>
            <w:tcBorders>
              <w:top w:val="single" w:sz="4" w:space="0" w:color="auto"/>
              <w:left w:val="nil"/>
              <w:bottom w:val="nil"/>
              <w:right w:val="nil"/>
            </w:tcBorders>
          </w:tcPr>
          <w:p w:rsidR="00FF4185" w:rsidRPr="007A23D3" w:rsidRDefault="00FF4185" w:rsidP="00FF4185">
            <w:pPr>
              <w:pStyle w:val="Corpsdetexte"/>
              <w:spacing w:line="200" w:lineRule="atLeast"/>
            </w:pPr>
          </w:p>
        </w:tc>
      </w:tr>
      <w:tr w:rsidR="00FF4185" w:rsidRPr="002A09A7" w:rsidTr="00FF4185">
        <w:tblPrEx>
          <w:tblBorders>
            <w:top w:val="none" w:sz="0" w:space="0" w:color="auto"/>
          </w:tblBorders>
        </w:tblPrEx>
        <w:trPr>
          <w:gridAfter w:val="1"/>
          <w:wAfter w:w="142" w:type="dxa"/>
          <w:trHeight w:val="322"/>
        </w:trPr>
        <w:tc>
          <w:tcPr>
            <w:tcW w:w="3936" w:type="dxa"/>
            <w:gridSpan w:val="2"/>
            <w:tcBorders>
              <w:top w:val="nil"/>
              <w:bottom w:val="single" w:sz="4" w:space="0" w:color="auto"/>
            </w:tcBorders>
          </w:tcPr>
          <w:p w:rsidR="00FF4185" w:rsidRPr="007A23D3" w:rsidRDefault="00FF4185" w:rsidP="00FF4185">
            <w:pPr>
              <w:pStyle w:val="Corpsdetexte"/>
              <w:spacing w:line="200" w:lineRule="atLeast"/>
            </w:pPr>
          </w:p>
        </w:tc>
        <w:tc>
          <w:tcPr>
            <w:tcW w:w="992" w:type="dxa"/>
            <w:tcBorders>
              <w:top w:val="nil"/>
              <w:bottom w:val="single" w:sz="4" w:space="0" w:color="auto"/>
            </w:tcBorders>
          </w:tcPr>
          <w:p w:rsidR="00FF4185" w:rsidRPr="007A23D3" w:rsidRDefault="00FF4185" w:rsidP="00FF4185">
            <w:pPr>
              <w:pStyle w:val="Corpsdetexte"/>
              <w:spacing w:line="200" w:lineRule="atLeast"/>
            </w:pPr>
          </w:p>
        </w:tc>
        <w:tc>
          <w:tcPr>
            <w:tcW w:w="283" w:type="dxa"/>
            <w:tcBorders>
              <w:top w:val="nil"/>
              <w:bottom w:val="single" w:sz="4" w:space="0" w:color="auto"/>
            </w:tcBorders>
          </w:tcPr>
          <w:p w:rsidR="00FF4185" w:rsidRPr="007A23D3" w:rsidRDefault="00FF4185" w:rsidP="00FF4185">
            <w:pPr>
              <w:pStyle w:val="Corpsdetexte"/>
              <w:spacing w:line="200" w:lineRule="atLeast"/>
            </w:pPr>
          </w:p>
        </w:tc>
        <w:tc>
          <w:tcPr>
            <w:tcW w:w="284" w:type="dxa"/>
            <w:gridSpan w:val="2"/>
            <w:tcBorders>
              <w:top w:val="nil"/>
              <w:bottom w:val="single" w:sz="4" w:space="0" w:color="auto"/>
            </w:tcBorders>
          </w:tcPr>
          <w:p w:rsidR="00FF4185" w:rsidRPr="007A23D3" w:rsidRDefault="00FF4185" w:rsidP="00FF4185">
            <w:pPr>
              <w:pStyle w:val="Corpsdetexte"/>
              <w:spacing w:line="200" w:lineRule="atLeast"/>
            </w:pPr>
          </w:p>
        </w:tc>
        <w:tc>
          <w:tcPr>
            <w:tcW w:w="283" w:type="dxa"/>
            <w:tcBorders>
              <w:top w:val="nil"/>
              <w:bottom w:val="single" w:sz="4" w:space="0" w:color="auto"/>
            </w:tcBorders>
          </w:tcPr>
          <w:p w:rsidR="00FF4185" w:rsidRPr="007A23D3" w:rsidRDefault="00FF4185" w:rsidP="00FF4185">
            <w:pPr>
              <w:pStyle w:val="Corpsdetexte"/>
              <w:spacing w:line="200" w:lineRule="atLeast"/>
            </w:pPr>
          </w:p>
        </w:tc>
        <w:tc>
          <w:tcPr>
            <w:tcW w:w="284" w:type="dxa"/>
            <w:gridSpan w:val="2"/>
            <w:tcBorders>
              <w:top w:val="nil"/>
              <w:bottom w:val="single" w:sz="4" w:space="0" w:color="auto"/>
            </w:tcBorders>
          </w:tcPr>
          <w:p w:rsidR="00FF4185" w:rsidRPr="007A23D3" w:rsidRDefault="00FF4185" w:rsidP="00FF4185">
            <w:pPr>
              <w:pStyle w:val="Corpsdetexte"/>
              <w:spacing w:line="200" w:lineRule="atLeast"/>
            </w:pPr>
          </w:p>
        </w:tc>
        <w:tc>
          <w:tcPr>
            <w:tcW w:w="283" w:type="dxa"/>
            <w:tcBorders>
              <w:top w:val="nil"/>
              <w:bottom w:val="single" w:sz="4" w:space="0" w:color="auto"/>
            </w:tcBorders>
          </w:tcPr>
          <w:p w:rsidR="00FF4185" w:rsidRPr="007A23D3" w:rsidRDefault="00FF4185" w:rsidP="00FF4185">
            <w:pPr>
              <w:pStyle w:val="Corpsdetexte"/>
              <w:spacing w:line="200" w:lineRule="atLeast"/>
            </w:pPr>
          </w:p>
        </w:tc>
        <w:tc>
          <w:tcPr>
            <w:tcW w:w="284" w:type="dxa"/>
            <w:tcBorders>
              <w:top w:val="nil"/>
              <w:bottom w:val="single" w:sz="4" w:space="0" w:color="auto"/>
            </w:tcBorders>
          </w:tcPr>
          <w:p w:rsidR="00FF4185" w:rsidRPr="007A23D3" w:rsidRDefault="00FF4185" w:rsidP="00FF4185">
            <w:pPr>
              <w:pStyle w:val="Corpsdetexte"/>
              <w:spacing w:line="200" w:lineRule="atLeast"/>
            </w:pPr>
          </w:p>
        </w:tc>
        <w:tc>
          <w:tcPr>
            <w:tcW w:w="283" w:type="dxa"/>
            <w:tcBorders>
              <w:top w:val="nil"/>
              <w:bottom w:val="single" w:sz="4" w:space="0" w:color="auto"/>
            </w:tcBorders>
          </w:tcPr>
          <w:p w:rsidR="00FF4185" w:rsidRPr="007A23D3" w:rsidRDefault="00FF4185" w:rsidP="00FF4185">
            <w:pPr>
              <w:pStyle w:val="Corpsdetexte"/>
              <w:spacing w:line="200" w:lineRule="atLeast"/>
            </w:pPr>
          </w:p>
        </w:tc>
        <w:tc>
          <w:tcPr>
            <w:tcW w:w="284" w:type="dxa"/>
            <w:tcBorders>
              <w:top w:val="nil"/>
              <w:bottom w:val="single" w:sz="4" w:space="0" w:color="auto"/>
            </w:tcBorders>
          </w:tcPr>
          <w:p w:rsidR="00FF4185" w:rsidRPr="007A23D3" w:rsidRDefault="00FF4185" w:rsidP="00FF4185">
            <w:pPr>
              <w:pStyle w:val="Corpsdetexte"/>
              <w:spacing w:line="200" w:lineRule="atLeast"/>
            </w:pPr>
          </w:p>
        </w:tc>
        <w:tc>
          <w:tcPr>
            <w:tcW w:w="283" w:type="dxa"/>
            <w:tcBorders>
              <w:top w:val="nil"/>
              <w:bottom w:val="single" w:sz="4" w:space="0" w:color="auto"/>
            </w:tcBorders>
          </w:tcPr>
          <w:p w:rsidR="00FF4185" w:rsidRPr="007A23D3" w:rsidRDefault="00FF4185" w:rsidP="00FF4185">
            <w:pPr>
              <w:pStyle w:val="Corpsdetexte"/>
              <w:spacing w:line="200" w:lineRule="atLeast"/>
            </w:pPr>
          </w:p>
        </w:tc>
        <w:tc>
          <w:tcPr>
            <w:tcW w:w="284" w:type="dxa"/>
            <w:tcBorders>
              <w:top w:val="nil"/>
              <w:bottom w:val="single" w:sz="4" w:space="0" w:color="auto"/>
            </w:tcBorders>
          </w:tcPr>
          <w:p w:rsidR="00FF4185" w:rsidRPr="007A23D3" w:rsidRDefault="00FF4185" w:rsidP="00FF4185">
            <w:pPr>
              <w:pStyle w:val="Corpsdetexte"/>
              <w:spacing w:line="200" w:lineRule="atLeast"/>
            </w:pPr>
          </w:p>
        </w:tc>
        <w:tc>
          <w:tcPr>
            <w:tcW w:w="283" w:type="dxa"/>
            <w:tcBorders>
              <w:top w:val="nil"/>
              <w:bottom w:val="single" w:sz="4" w:space="0" w:color="auto"/>
            </w:tcBorders>
          </w:tcPr>
          <w:p w:rsidR="00FF4185" w:rsidRPr="007A23D3" w:rsidRDefault="00FF4185" w:rsidP="00FF4185">
            <w:pPr>
              <w:pStyle w:val="Corpsdetexte"/>
              <w:spacing w:line="200" w:lineRule="atLeast"/>
            </w:pPr>
          </w:p>
        </w:tc>
        <w:tc>
          <w:tcPr>
            <w:tcW w:w="284" w:type="dxa"/>
            <w:gridSpan w:val="2"/>
            <w:tcBorders>
              <w:top w:val="nil"/>
              <w:bottom w:val="single" w:sz="4" w:space="0" w:color="auto"/>
            </w:tcBorders>
          </w:tcPr>
          <w:p w:rsidR="00FF4185" w:rsidRPr="007A23D3" w:rsidRDefault="00FF4185" w:rsidP="00FF4185">
            <w:pPr>
              <w:pStyle w:val="Corpsdetexte"/>
              <w:spacing w:line="200" w:lineRule="atLeast"/>
            </w:pPr>
          </w:p>
        </w:tc>
        <w:tc>
          <w:tcPr>
            <w:tcW w:w="850" w:type="dxa"/>
            <w:tcBorders>
              <w:top w:val="nil"/>
              <w:bottom w:val="single" w:sz="4" w:space="0" w:color="auto"/>
            </w:tcBorders>
          </w:tcPr>
          <w:p w:rsidR="00FF4185" w:rsidRPr="007A23D3" w:rsidRDefault="00FF4185" w:rsidP="00FF4185">
            <w:pPr>
              <w:pStyle w:val="Corpsdetexte"/>
              <w:spacing w:line="200" w:lineRule="atLeast"/>
            </w:pPr>
          </w:p>
        </w:tc>
        <w:tc>
          <w:tcPr>
            <w:tcW w:w="709" w:type="dxa"/>
            <w:gridSpan w:val="2"/>
            <w:tcBorders>
              <w:top w:val="nil"/>
              <w:bottom w:val="single" w:sz="4" w:space="0" w:color="auto"/>
            </w:tcBorders>
          </w:tcPr>
          <w:p w:rsidR="00FF4185" w:rsidRPr="007A23D3" w:rsidRDefault="00FF4185" w:rsidP="00FF4185">
            <w:pPr>
              <w:pStyle w:val="Corpsdetexte"/>
              <w:spacing w:line="200" w:lineRule="atLeast"/>
            </w:pPr>
          </w:p>
        </w:tc>
        <w:tc>
          <w:tcPr>
            <w:tcW w:w="709" w:type="dxa"/>
            <w:tcBorders>
              <w:top w:val="nil"/>
              <w:bottom w:val="single" w:sz="4" w:space="0" w:color="auto"/>
            </w:tcBorders>
          </w:tcPr>
          <w:p w:rsidR="00FF4185" w:rsidRPr="007A23D3" w:rsidRDefault="00FF4185" w:rsidP="00FF4185">
            <w:pPr>
              <w:pStyle w:val="Corpsdetexte"/>
              <w:spacing w:line="200" w:lineRule="atLeast"/>
            </w:pPr>
          </w:p>
        </w:tc>
      </w:tr>
      <w:tr w:rsidR="00FF4185" w:rsidRPr="002A09A7" w:rsidTr="00FF4185">
        <w:tblPrEx>
          <w:tblBorders>
            <w:top w:val="none" w:sz="0" w:space="0" w:color="auto"/>
          </w:tblBorders>
        </w:tblPrEx>
        <w:trPr>
          <w:gridAfter w:val="1"/>
          <w:wAfter w:w="142" w:type="dxa"/>
        </w:trPr>
        <w:tc>
          <w:tcPr>
            <w:tcW w:w="3936"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992"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3"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284"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850" w:type="dxa"/>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709" w:type="dxa"/>
            <w:gridSpan w:val="2"/>
            <w:tcBorders>
              <w:top w:val="single" w:sz="4" w:space="0" w:color="auto"/>
              <w:left w:val="nil"/>
              <w:bottom w:val="nil"/>
              <w:right w:val="nil"/>
            </w:tcBorders>
          </w:tcPr>
          <w:p w:rsidR="00FF4185" w:rsidRPr="007A23D3" w:rsidRDefault="00FF4185" w:rsidP="00FF4185">
            <w:pPr>
              <w:pStyle w:val="Corpsdetexte"/>
              <w:spacing w:line="200" w:lineRule="atLeast"/>
            </w:pPr>
          </w:p>
        </w:tc>
        <w:tc>
          <w:tcPr>
            <w:tcW w:w="709" w:type="dxa"/>
            <w:tcBorders>
              <w:top w:val="single" w:sz="4" w:space="0" w:color="auto"/>
              <w:left w:val="nil"/>
              <w:bottom w:val="nil"/>
              <w:right w:val="nil"/>
            </w:tcBorders>
          </w:tcPr>
          <w:p w:rsidR="00FF4185" w:rsidRPr="007A23D3" w:rsidRDefault="00FF4185" w:rsidP="00FF4185">
            <w:pPr>
              <w:pStyle w:val="Corpsdetexte"/>
              <w:spacing w:line="200" w:lineRule="atLeast"/>
            </w:pPr>
          </w:p>
        </w:tc>
      </w:tr>
      <w:tr w:rsidR="00FF4185" w:rsidRPr="002A09A7" w:rsidTr="00FF4185">
        <w:tblPrEx>
          <w:tblBorders>
            <w:top w:val="none" w:sz="0" w:space="0" w:color="auto"/>
          </w:tblBorders>
        </w:tblPrEx>
        <w:trPr>
          <w:gridAfter w:val="1"/>
          <w:wAfter w:w="142" w:type="dxa"/>
          <w:trHeight w:val="350"/>
        </w:trPr>
        <w:tc>
          <w:tcPr>
            <w:tcW w:w="3936" w:type="dxa"/>
            <w:gridSpan w:val="2"/>
            <w:tcBorders>
              <w:top w:val="nil"/>
            </w:tcBorders>
          </w:tcPr>
          <w:p w:rsidR="00FF4185" w:rsidRPr="007A23D3" w:rsidRDefault="00FF4185" w:rsidP="00FF4185">
            <w:pPr>
              <w:pStyle w:val="Corpsdetexte"/>
              <w:spacing w:line="200" w:lineRule="atLeast"/>
            </w:pPr>
          </w:p>
        </w:tc>
        <w:tc>
          <w:tcPr>
            <w:tcW w:w="992" w:type="dxa"/>
            <w:tcBorders>
              <w:top w:val="nil"/>
            </w:tcBorders>
          </w:tcPr>
          <w:p w:rsidR="00FF4185" w:rsidRPr="007A23D3" w:rsidRDefault="00FF4185" w:rsidP="00FF4185">
            <w:pPr>
              <w:pStyle w:val="Corpsdetexte"/>
              <w:spacing w:line="200" w:lineRule="atLeast"/>
            </w:pPr>
          </w:p>
        </w:tc>
        <w:tc>
          <w:tcPr>
            <w:tcW w:w="283" w:type="dxa"/>
            <w:tcBorders>
              <w:top w:val="nil"/>
            </w:tcBorders>
          </w:tcPr>
          <w:p w:rsidR="00FF4185" w:rsidRPr="007A23D3" w:rsidRDefault="00FF4185" w:rsidP="00FF4185">
            <w:pPr>
              <w:pStyle w:val="Corpsdetexte"/>
              <w:spacing w:line="200" w:lineRule="atLeast"/>
            </w:pPr>
          </w:p>
        </w:tc>
        <w:tc>
          <w:tcPr>
            <w:tcW w:w="284" w:type="dxa"/>
            <w:gridSpan w:val="2"/>
            <w:tcBorders>
              <w:top w:val="nil"/>
            </w:tcBorders>
          </w:tcPr>
          <w:p w:rsidR="00FF4185" w:rsidRPr="007A23D3" w:rsidRDefault="00FF4185" w:rsidP="00FF4185">
            <w:pPr>
              <w:pStyle w:val="Corpsdetexte"/>
              <w:spacing w:line="200" w:lineRule="atLeast"/>
            </w:pPr>
          </w:p>
        </w:tc>
        <w:tc>
          <w:tcPr>
            <w:tcW w:w="283" w:type="dxa"/>
            <w:tcBorders>
              <w:top w:val="nil"/>
            </w:tcBorders>
          </w:tcPr>
          <w:p w:rsidR="00FF4185" w:rsidRPr="007A23D3" w:rsidRDefault="00FF4185" w:rsidP="00FF4185">
            <w:pPr>
              <w:pStyle w:val="Corpsdetexte"/>
              <w:spacing w:line="200" w:lineRule="atLeast"/>
            </w:pPr>
          </w:p>
        </w:tc>
        <w:tc>
          <w:tcPr>
            <w:tcW w:w="284" w:type="dxa"/>
            <w:gridSpan w:val="2"/>
            <w:tcBorders>
              <w:top w:val="nil"/>
            </w:tcBorders>
          </w:tcPr>
          <w:p w:rsidR="00FF4185" w:rsidRPr="007A23D3" w:rsidRDefault="00FF4185" w:rsidP="00FF4185">
            <w:pPr>
              <w:pStyle w:val="Corpsdetexte"/>
              <w:spacing w:line="200" w:lineRule="atLeast"/>
            </w:pPr>
          </w:p>
        </w:tc>
        <w:tc>
          <w:tcPr>
            <w:tcW w:w="283" w:type="dxa"/>
            <w:tcBorders>
              <w:top w:val="nil"/>
            </w:tcBorders>
          </w:tcPr>
          <w:p w:rsidR="00FF4185" w:rsidRPr="007A23D3" w:rsidRDefault="00FF4185" w:rsidP="00FF4185">
            <w:pPr>
              <w:pStyle w:val="Corpsdetexte"/>
              <w:spacing w:line="200" w:lineRule="atLeast"/>
            </w:pPr>
          </w:p>
        </w:tc>
        <w:tc>
          <w:tcPr>
            <w:tcW w:w="284" w:type="dxa"/>
            <w:tcBorders>
              <w:top w:val="nil"/>
            </w:tcBorders>
          </w:tcPr>
          <w:p w:rsidR="00FF4185" w:rsidRPr="007A23D3" w:rsidRDefault="00FF4185" w:rsidP="00FF4185">
            <w:pPr>
              <w:pStyle w:val="Corpsdetexte"/>
              <w:spacing w:line="200" w:lineRule="atLeast"/>
            </w:pPr>
          </w:p>
        </w:tc>
        <w:tc>
          <w:tcPr>
            <w:tcW w:w="283" w:type="dxa"/>
            <w:tcBorders>
              <w:top w:val="nil"/>
            </w:tcBorders>
          </w:tcPr>
          <w:p w:rsidR="00FF4185" w:rsidRPr="007A23D3" w:rsidRDefault="00FF4185" w:rsidP="00FF4185">
            <w:pPr>
              <w:pStyle w:val="Corpsdetexte"/>
              <w:spacing w:line="200" w:lineRule="atLeast"/>
            </w:pPr>
          </w:p>
        </w:tc>
        <w:tc>
          <w:tcPr>
            <w:tcW w:w="284" w:type="dxa"/>
            <w:tcBorders>
              <w:top w:val="nil"/>
            </w:tcBorders>
          </w:tcPr>
          <w:p w:rsidR="00FF4185" w:rsidRPr="007A23D3" w:rsidRDefault="00FF4185" w:rsidP="00FF4185">
            <w:pPr>
              <w:pStyle w:val="Corpsdetexte"/>
              <w:spacing w:line="200" w:lineRule="atLeast"/>
            </w:pPr>
          </w:p>
        </w:tc>
        <w:tc>
          <w:tcPr>
            <w:tcW w:w="283" w:type="dxa"/>
            <w:tcBorders>
              <w:top w:val="nil"/>
            </w:tcBorders>
          </w:tcPr>
          <w:p w:rsidR="00FF4185" w:rsidRPr="007A23D3" w:rsidRDefault="00FF4185" w:rsidP="00FF4185">
            <w:pPr>
              <w:pStyle w:val="Corpsdetexte"/>
              <w:spacing w:line="200" w:lineRule="atLeast"/>
            </w:pPr>
          </w:p>
        </w:tc>
        <w:tc>
          <w:tcPr>
            <w:tcW w:w="284" w:type="dxa"/>
            <w:tcBorders>
              <w:top w:val="nil"/>
            </w:tcBorders>
          </w:tcPr>
          <w:p w:rsidR="00FF4185" w:rsidRPr="007A23D3" w:rsidRDefault="00FF4185" w:rsidP="00FF4185">
            <w:pPr>
              <w:pStyle w:val="Corpsdetexte"/>
              <w:spacing w:line="200" w:lineRule="atLeast"/>
            </w:pPr>
          </w:p>
        </w:tc>
        <w:tc>
          <w:tcPr>
            <w:tcW w:w="283" w:type="dxa"/>
            <w:tcBorders>
              <w:top w:val="nil"/>
            </w:tcBorders>
          </w:tcPr>
          <w:p w:rsidR="00FF4185" w:rsidRPr="007A23D3" w:rsidRDefault="00FF4185" w:rsidP="00FF4185">
            <w:pPr>
              <w:pStyle w:val="Corpsdetexte"/>
              <w:spacing w:line="200" w:lineRule="atLeast"/>
            </w:pPr>
          </w:p>
        </w:tc>
        <w:tc>
          <w:tcPr>
            <w:tcW w:w="284" w:type="dxa"/>
            <w:gridSpan w:val="2"/>
            <w:tcBorders>
              <w:top w:val="nil"/>
            </w:tcBorders>
          </w:tcPr>
          <w:p w:rsidR="00FF4185" w:rsidRPr="007A23D3" w:rsidRDefault="00FF4185" w:rsidP="00FF4185">
            <w:pPr>
              <w:pStyle w:val="Corpsdetexte"/>
              <w:spacing w:line="200" w:lineRule="atLeast"/>
            </w:pPr>
          </w:p>
        </w:tc>
        <w:tc>
          <w:tcPr>
            <w:tcW w:w="850" w:type="dxa"/>
            <w:tcBorders>
              <w:top w:val="nil"/>
            </w:tcBorders>
          </w:tcPr>
          <w:p w:rsidR="00FF4185" w:rsidRPr="007A23D3" w:rsidRDefault="00FF4185" w:rsidP="00FF4185">
            <w:pPr>
              <w:pStyle w:val="Corpsdetexte"/>
              <w:spacing w:line="200" w:lineRule="atLeast"/>
            </w:pPr>
          </w:p>
        </w:tc>
        <w:tc>
          <w:tcPr>
            <w:tcW w:w="709" w:type="dxa"/>
            <w:gridSpan w:val="2"/>
            <w:tcBorders>
              <w:top w:val="nil"/>
            </w:tcBorders>
          </w:tcPr>
          <w:p w:rsidR="00FF4185" w:rsidRPr="007A23D3" w:rsidRDefault="00FF4185" w:rsidP="00FF4185">
            <w:pPr>
              <w:pStyle w:val="Corpsdetexte"/>
              <w:spacing w:line="200" w:lineRule="atLeast"/>
            </w:pPr>
          </w:p>
        </w:tc>
        <w:tc>
          <w:tcPr>
            <w:tcW w:w="709" w:type="dxa"/>
            <w:tcBorders>
              <w:top w:val="nil"/>
            </w:tcBorders>
          </w:tcPr>
          <w:p w:rsidR="00FF4185" w:rsidRPr="007A23D3" w:rsidRDefault="00FF4185" w:rsidP="00FF4185">
            <w:pPr>
              <w:pStyle w:val="Corpsdetexte"/>
              <w:spacing w:line="200" w:lineRule="atLeast"/>
            </w:pPr>
          </w:p>
        </w:tc>
      </w:tr>
    </w:tbl>
    <w:p w:rsidR="00FF4185" w:rsidRDefault="00FF4185" w:rsidP="00FF4185">
      <w:pPr>
        <w:pStyle w:val="Corpsdetexte"/>
        <w:spacing w:line="200" w:lineRule="atLeast"/>
      </w:pPr>
    </w:p>
    <w:tbl>
      <w:tblPr>
        <w:tblW w:w="9072" w:type="dxa"/>
        <w:tblInd w:w="1" w:type="dxa"/>
        <w:tblLayout w:type="fixed"/>
        <w:tblCellMar>
          <w:left w:w="0" w:type="dxa"/>
          <w:right w:w="0" w:type="dxa"/>
        </w:tblCellMar>
        <w:tblLook w:val="0000"/>
      </w:tblPr>
      <w:tblGrid>
        <w:gridCol w:w="8222"/>
        <w:gridCol w:w="850"/>
      </w:tblGrid>
      <w:tr w:rsidR="00FF4185" w:rsidRPr="00504A76" w:rsidTr="00FF4185">
        <w:trPr>
          <w:trHeight w:hRule="exact" w:val="283"/>
        </w:trPr>
        <w:tc>
          <w:tcPr>
            <w:tcW w:w="8222" w:type="dxa"/>
            <w:tcBorders>
              <w:left w:val="single" w:sz="1" w:space="0" w:color="000000"/>
              <w:bottom w:val="single" w:sz="1" w:space="0" w:color="000000"/>
            </w:tcBorders>
            <w:vAlign w:val="center"/>
          </w:tcPr>
          <w:p w:rsidR="00FF4185" w:rsidRPr="00E372A1" w:rsidRDefault="00FF4185" w:rsidP="00FF4185">
            <w:pPr>
              <w:snapToGrid w:val="0"/>
              <w:spacing w:line="200" w:lineRule="atLeast"/>
              <w:jc w:val="right"/>
            </w:pPr>
            <w:r w:rsidRPr="00E372A1">
              <w:t xml:space="preserve">  Parts « au porteur » dont le détenteur n’est pas connu  </w:t>
            </w:r>
            <w:r w:rsidRPr="00E372A1">
              <w:rPr>
                <w:i/>
                <w:sz w:val="18"/>
                <w:szCs w:val="18"/>
              </w:rPr>
              <w:t>(1)</w:t>
            </w:r>
            <w:r w:rsidRPr="00E372A1">
              <w:t xml:space="preserve">: </w:t>
            </w:r>
          </w:p>
        </w:tc>
        <w:tc>
          <w:tcPr>
            <w:tcW w:w="850" w:type="dxa"/>
            <w:tcBorders>
              <w:left w:val="single" w:sz="1" w:space="0" w:color="000000"/>
              <w:bottom w:val="single" w:sz="1" w:space="0" w:color="000000"/>
              <w:right w:val="single" w:sz="1" w:space="0" w:color="000000"/>
            </w:tcBorders>
            <w:vAlign w:val="center"/>
          </w:tcPr>
          <w:p w:rsidR="00FF4185" w:rsidRPr="00E372A1" w:rsidRDefault="00FF4185" w:rsidP="00FF4185">
            <w:pPr>
              <w:snapToGrid w:val="0"/>
              <w:spacing w:line="200" w:lineRule="atLeast"/>
              <w:jc w:val="center"/>
              <w:rPr>
                <w:b/>
              </w:rPr>
            </w:pPr>
          </w:p>
        </w:tc>
      </w:tr>
    </w:tbl>
    <w:p w:rsidR="00FF4185" w:rsidRPr="00504A76" w:rsidRDefault="00FF4185" w:rsidP="00FF4185">
      <w:pPr>
        <w:pStyle w:val="Corpsdetexte"/>
        <w:spacing w:line="200" w:lineRule="atLeast"/>
        <w:rPr>
          <w:color w:val="7F7F7F" w:themeColor="text1" w:themeTint="80"/>
        </w:rPr>
      </w:pPr>
    </w:p>
    <w:tbl>
      <w:tblPr>
        <w:tblW w:w="9072" w:type="dxa"/>
        <w:tblLayout w:type="fixed"/>
        <w:tblCellMar>
          <w:left w:w="0" w:type="dxa"/>
          <w:right w:w="0" w:type="dxa"/>
        </w:tblCellMar>
        <w:tblLook w:val="0000"/>
      </w:tblPr>
      <w:tblGrid>
        <w:gridCol w:w="8222"/>
        <w:gridCol w:w="850"/>
      </w:tblGrid>
      <w:tr w:rsidR="00FF4185" w:rsidRPr="00504A76" w:rsidTr="00FF4185">
        <w:trPr>
          <w:trHeight w:hRule="exact" w:val="283"/>
        </w:trPr>
        <w:tc>
          <w:tcPr>
            <w:tcW w:w="8222" w:type="dxa"/>
            <w:vAlign w:val="center"/>
          </w:tcPr>
          <w:p w:rsidR="00FF4185" w:rsidRPr="00504A76" w:rsidRDefault="00FF4185" w:rsidP="00FF4185">
            <w:pPr>
              <w:snapToGrid w:val="0"/>
              <w:spacing w:line="200" w:lineRule="atLeast"/>
              <w:jc w:val="right"/>
              <w:rPr>
                <w:b/>
              </w:rPr>
            </w:pPr>
            <w:r w:rsidRPr="00504A76">
              <w:rPr>
                <w:b/>
              </w:rPr>
              <w:t>Total </w:t>
            </w:r>
          </w:p>
        </w:tc>
        <w:tc>
          <w:tcPr>
            <w:tcW w:w="850" w:type="dxa"/>
            <w:tcBorders>
              <w:left w:val="single" w:sz="1" w:space="0" w:color="000000"/>
              <w:bottom w:val="single" w:sz="1" w:space="0" w:color="000000"/>
              <w:right w:val="single" w:sz="1" w:space="0" w:color="000000"/>
            </w:tcBorders>
            <w:vAlign w:val="center"/>
          </w:tcPr>
          <w:p w:rsidR="00FF4185" w:rsidRPr="00504A76" w:rsidRDefault="00FF4185" w:rsidP="00FF4185">
            <w:pPr>
              <w:snapToGrid w:val="0"/>
              <w:spacing w:line="200" w:lineRule="atLeast"/>
              <w:jc w:val="center"/>
              <w:rPr>
                <w:b/>
                <w:color w:val="7F7F7F" w:themeColor="text1" w:themeTint="80"/>
              </w:rPr>
            </w:pPr>
          </w:p>
        </w:tc>
      </w:tr>
    </w:tbl>
    <w:p w:rsidR="00FF4185" w:rsidRPr="00895E98" w:rsidRDefault="00FF4185" w:rsidP="00FF4185">
      <w:pPr>
        <w:pStyle w:val="Explication"/>
        <w:numPr>
          <w:ilvl w:val="0"/>
          <w:numId w:val="26"/>
        </w:numPr>
        <w:jc w:val="both"/>
      </w:pPr>
      <w:r w:rsidRPr="00895E98">
        <w:rPr>
          <w:sz w:val="16"/>
          <w:szCs w:val="16"/>
        </w:rPr>
        <w:t xml:space="preserve">S'il vous est impossible de savoir qui détient 25 % ou plus du capital ou au moins 50% dans le cas d’un cluster, et que vous estimez que ces détenteurs répondent aux critères de la PME, </w:t>
      </w:r>
      <w:r w:rsidRPr="00895E98">
        <w:rPr>
          <w:b/>
          <w:sz w:val="16"/>
          <w:szCs w:val="16"/>
        </w:rPr>
        <w:t>mentionnez-le dans la déclaration sur l'honneur en fin de formulaire.</w:t>
      </w:r>
    </w:p>
    <w:p w:rsidR="00FF4185" w:rsidRDefault="00FF4185" w:rsidP="00FF4185">
      <w:pPr>
        <w:spacing w:line="200" w:lineRule="atLeast"/>
      </w:pPr>
    </w:p>
    <w:p w:rsidR="00FF4185" w:rsidRDefault="00FF4185" w:rsidP="00FF4185">
      <w:pPr>
        <w:pStyle w:val="Explication"/>
        <w:pBdr>
          <w:left w:val="single" w:sz="1" w:space="0" w:color="FFFFFF"/>
        </w:pBdr>
        <w:jc w:val="both"/>
        <w:rPr>
          <w:i/>
          <w:color w:val="000000"/>
        </w:rPr>
      </w:pPr>
      <w:r w:rsidRPr="00895E98">
        <w:t xml:space="preserve">Complétez pour chaque personne physique actionnaire </w:t>
      </w:r>
      <w:r w:rsidRPr="00895E98">
        <w:rPr>
          <w:b/>
        </w:rPr>
        <w:t>une annexe B</w:t>
      </w:r>
    </w:p>
    <w:p w:rsidR="00FF4185" w:rsidRDefault="00FF4185" w:rsidP="00FF4185">
      <w:pPr>
        <w:spacing w:line="200" w:lineRule="atLeast"/>
      </w:pPr>
    </w:p>
    <w:p w:rsidR="00FF4185" w:rsidRDefault="00FF4185" w:rsidP="00FF4185">
      <w:pPr>
        <w:pStyle w:val="Explication"/>
        <w:pBdr>
          <w:left w:val="single" w:sz="1" w:space="0" w:color="FFFFFF"/>
        </w:pBdr>
        <w:jc w:val="both"/>
        <w:rPr>
          <w:i/>
          <w:color w:val="000000"/>
        </w:rPr>
      </w:pPr>
      <w:r w:rsidRPr="00895E98">
        <w:rPr>
          <w:color w:val="000000"/>
        </w:rPr>
        <w:t xml:space="preserve">Complétez pour chaque personne morale </w:t>
      </w:r>
      <w:r w:rsidRPr="00895E98">
        <w:rPr>
          <w:color w:val="000000"/>
          <w:u w:val="single"/>
        </w:rPr>
        <w:t>détenant 25 % ou plus</w:t>
      </w:r>
      <w:r w:rsidRPr="00895E98">
        <w:rPr>
          <w:color w:val="000000"/>
        </w:rPr>
        <w:t xml:space="preserve"> du capital </w:t>
      </w:r>
      <w:r w:rsidRPr="00895E98">
        <w:t xml:space="preserve">ou au moins 50% dans le cas d’un cluster </w:t>
      </w:r>
      <w:r w:rsidRPr="00895E98">
        <w:rPr>
          <w:b/>
          <w:color w:val="000000"/>
        </w:rPr>
        <w:t>une annexe C</w:t>
      </w:r>
      <w:r w:rsidRPr="00895E98">
        <w:rPr>
          <w:color w:val="000000"/>
        </w:rPr>
        <w:t xml:space="preserve"> (sauf si votre entreprise est elle-même une grande entreprise). </w:t>
      </w:r>
      <w:r w:rsidRPr="00895E98">
        <w:rPr>
          <w:i/>
          <w:color w:val="000000"/>
        </w:rPr>
        <w:t>(</w:t>
      </w:r>
      <w:proofErr w:type="gramStart"/>
      <w:r w:rsidRPr="00895E98">
        <w:rPr>
          <w:i/>
          <w:color w:val="000000"/>
        </w:rPr>
        <w:t>voir</w:t>
      </w:r>
      <w:proofErr w:type="gramEnd"/>
      <w:r w:rsidRPr="00895E98">
        <w:rPr>
          <w:i/>
          <w:color w:val="000000"/>
        </w:rPr>
        <w:t xml:space="preserve"> notice point 4.2)</w:t>
      </w:r>
    </w:p>
    <w:p w:rsidR="00FF4185" w:rsidRDefault="00FF4185" w:rsidP="00FF4185">
      <w:pPr>
        <w:jc w:val="both"/>
      </w:pPr>
    </w:p>
    <w:p w:rsidR="00FF4185" w:rsidRDefault="00FF4185" w:rsidP="00FF4185">
      <w:pPr>
        <w:jc w:val="both"/>
      </w:pPr>
    </w:p>
    <w:p w:rsidR="00FF4185" w:rsidRDefault="00FF4185" w:rsidP="00FF4185">
      <w:pPr>
        <w:pStyle w:val="Explication"/>
        <w:jc w:val="both"/>
      </w:pPr>
      <w:r>
        <w:t xml:space="preserve">Votre entreprise fait-elle partie d'un groupe ?    </w:t>
      </w: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w:t>
      </w:r>
      <w:proofErr w:type="gramStart"/>
      <w:r>
        <w:t>oui</w:t>
      </w:r>
      <w:proofErr w:type="gramEnd"/>
      <w:r>
        <w:t xml:space="preserve">  </w:t>
      </w: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xml:space="preserve"> non   </w:t>
      </w:r>
    </w:p>
    <w:p w:rsidR="00FF4185" w:rsidRDefault="00FF4185" w:rsidP="00FF4185">
      <w:pPr>
        <w:pStyle w:val="Explication"/>
        <w:ind w:left="708"/>
        <w:jc w:val="both"/>
      </w:pPr>
      <w:r>
        <w:t>Si oui, veuillez joindre un organigramme au présent formulaire.</w:t>
      </w:r>
    </w:p>
    <w:p w:rsidR="00FF4185" w:rsidRDefault="00FF4185" w:rsidP="00FF4185">
      <w:pPr>
        <w:pStyle w:val="Explication"/>
        <w:shd w:val="clear" w:color="auto" w:fill="FFFFFF"/>
        <w:jc w:val="both"/>
      </w:pPr>
    </w:p>
    <w:p w:rsidR="00FF4185" w:rsidRDefault="00FF4185" w:rsidP="00FF4185">
      <w:pPr>
        <w:pStyle w:val="Explication"/>
        <w:jc w:val="both"/>
      </w:pPr>
      <w:r>
        <w:t xml:space="preserve">Votre entreprise est-elle reprise dans des comptes consolidés ?   </w:t>
      </w: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w:t>
      </w:r>
      <w:proofErr w:type="gramStart"/>
      <w:r>
        <w:t>oui</w:t>
      </w:r>
      <w:proofErr w:type="gramEnd"/>
      <w:r>
        <w:t> </w:t>
      </w:r>
      <w:r>
        <w:tab/>
        <w:t xml:space="preserve"> </w:t>
      </w: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non </w:t>
      </w:r>
    </w:p>
    <w:p w:rsidR="00FF4185" w:rsidRDefault="00FF4185" w:rsidP="00FF4185">
      <w:pPr>
        <w:pStyle w:val="Explication"/>
        <w:ind w:firstLine="708"/>
        <w:jc w:val="both"/>
      </w:pPr>
      <w:r>
        <w:t>Si oui, veuillez joindre les deux derniers comptes consolidés disponibles au présent formulaire.</w:t>
      </w:r>
    </w:p>
    <w:p w:rsidR="00FF4185" w:rsidRDefault="00FF4185" w:rsidP="00FF4185">
      <w:pPr>
        <w:jc w:val="both"/>
      </w:pPr>
    </w:p>
    <w:p w:rsidR="00FF4185" w:rsidRDefault="00FF4185" w:rsidP="00FF4185">
      <w:pPr>
        <w:pStyle w:val="Titre1"/>
      </w:pPr>
      <w:r>
        <w:t>Cadre 5.</w:t>
      </w:r>
      <w:r>
        <w:tab/>
        <w:t>Renseignements comptables</w:t>
      </w:r>
    </w:p>
    <w:p w:rsidR="00FF4185" w:rsidRDefault="00FF4185" w:rsidP="00FF4185">
      <w:pPr>
        <w:pStyle w:val="interligne6"/>
      </w:pPr>
    </w:p>
    <w:p w:rsidR="00FF4185" w:rsidRDefault="00FF4185" w:rsidP="00FF4185">
      <w:pPr>
        <w:pStyle w:val="Titre2"/>
      </w:pPr>
      <w:r>
        <w:t>5.1. Chiffre d’affaires et amortissements</w:t>
      </w:r>
    </w:p>
    <w:p w:rsidR="00FF4185" w:rsidRDefault="00FF4185" w:rsidP="00FF4185">
      <w:pPr>
        <w:pStyle w:val="Explication"/>
      </w:pPr>
      <w:r>
        <w:t>Si la création juridique de votre entreprise remonte à plus de 12 mois au moment de la demande complétez le tableau ci-dessous pour les trois derniers exercices qui précèdent la demande.</w:t>
      </w:r>
    </w:p>
    <w:tbl>
      <w:tblPr>
        <w:tblW w:w="0" w:type="auto"/>
        <w:tblLayout w:type="fixed"/>
        <w:tblCellMar>
          <w:left w:w="0" w:type="dxa"/>
          <w:right w:w="0" w:type="dxa"/>
        </w:tblCellMar>
        <w:tblLook w:val="0000"/>
      </w:tblPr>
      <w:tblGrid>
        <w:gridCol w:w="1700"/>
        <w:gridCol w:w="1701"/>
        <w:gridCol w:w="2268"/>
        <w:gridCol w:w="2268"/>
        <w:gridCol w:w="2266"/>
      </w:tblGrid>
      <w:tr w:rsidR="00FF4185" w:rsidTr="00FF4185">
        <w:tc>
          <w:tcPr>
            <w:tcW w:w="3401" w:type="dxa"/>
            <w:gridSpan w:val="2"/>
          </w:tcPr>
          <w:p w:rsidR="00FF4185" w:rsidRDefault="00FF4185" w:rsidP="00FF4185">
            <w:pPr>
              <w:pStyle w:val="Rubrique"/>
            </w:pPr>
            <w:r>
              <w:t>Exercices</w:t>
            </w:r>
          </w:p>
        </w:tc>
        <w:tc>
          <w:tcPr>
            <w:tcW w:w="6802" w:type="dxa"/>
            <w:gridSpan w:val="3"/>
          </w:tcPr>
          <w:p w:rsidR="00FF4185" w:rsidRDefault="00FF4185" w:rsidP="00FF4185">
            <w:pPr>
              <w:pStyle w:val="Rubrique"/>
            </w:pPr>
          </w:p>
        </w:tc>
      </w:tr>
      <w:tr w:rsidR="00FF4185" w:rsidTr="00FF4185">
        <w:tc>
          <w:tcPr>
            <w:tcW w:w="1700" w:type="dxa"/>
            <w:vAlign w:val="bottom"/>
          </w:tcPr>
          <w:p w:rsidR="00FF4185" w:rsidRDefault="00FF4185" w:rsidP="00FF4185">
            <w:pPr>
              <w:pStyle w:val="Rubrique"/>
            </w:pPr>
            <w:r>
              <w:t>du</w:t>
            </w:r>
          </w:p>
        </w:tc>
        <w:tc>
          <w:tcPr>
            <w:tcW w:w="1701" w:type="dxa"/>
            <w:vAlign w:val="bottom"/>
          </w:tcPr>
          <w:p w:rsidR="00FF4185" w:rsidRDefault="00FF4185" w:rsidP="00FF4185">
            <w:pPr>
              <w:pStyle w:val="Rubrique"/>
            </w:pPr>
            <w:r>
              <w:t>au</w:t>
            </w:r>
          </w:p>
        </w:tc>
        <w:tc>
          <w:tcPr>
            <w:tcW w:w="2268" w:type="dxa"/>
            <w:vAlign w:val="bottom"/>
          </w:tcPr>
          <w:p w:rsidR="00FF4185" w:rsidRDefault="00FF4185" w:rsidP="00FF4185">
            <w:pPr>
              <w:pStyle w:val="Rubrique"/>
            </w:pPr>
            <w:r>
              <w:t>Chiffre d’affaires</w:t>
            </w:r>
          </w:p>
        </w:tc>
        <w:tc>
          <w:tcPr>
            <w:tcW w:w="2268" w:type="dxa"/>
            <w:vAlign w:val="bottom"/>
          </w:tcPr>
          <w:p w:rsidR="00FF4185" w:rsidRDefault="00FF4185" w:rsidP="00FF4185">
            <w:pPr>
              <w:pStyle w:val="Rubrique"/>
              <w:rPr>
                <w:i/>
                <w:sz w:val="16"/>
              </w:rPr>
            </w:pPr>
            <w:r>
              <w:t xml:space="preserve">Total du bilan </w:t>
            </w:r>
            <w:r>
              <w:br/>
            </w:r>
            <w:r>
              <w:rPr>
                <w:i/>
                <w:sz w:val="16"/>
              </w:rPr>
              <w:t>(pour les personnes morales)</w:t>
            </w:r>
          </w:p>
        </w:tc>
        <w:tc>
          <w:tcPr>
            <w:tcW w:w="2266" w:type="dxa"/>
            <w:vAlign w:val="bottom"/>
          </w:tcPr>
          <w:p w:rsidR="00FF4185" w:rsidRDefault="00FF4185" w:rsidP="00FF4185">
            <w:pPr>
              <w:pStyle w:val="Rubrique"/>
              <w:rPr>
                <w:i/>
                <w:sz w:val="16"/>
              </w:rPr>
            </w:pPr>
            <w:r>
              <w:t xml:space="preserve">Amortissements </w:t>
            </w:r>
            <w:r>
              <w:br/>
            </w:r>
            <w:r>
              <w:rPr>
                <w:i/>
                <w:sz w:val="16"/>
              </w:rPr>
              <w:t>calculés sur le mode linéaire</w:t>
            </w:r>
          </w:p>
        </w:tc>
      </w:tr>
    </w:tbl>
    <w:p w:rsidR="00FF4185" w:rsidRDefault="00FF4185" w:rsidP="00FF4185">
      <w:pPr>
        <w:pStyle w:val="interligne6"/>
      </w:pPr>
    </w:p>
    <w:tbl>
      <w:tblPr>
        <w:tblW w:w="0" w:type="auto"/>
        <w:tblInd w:w="1" w:type="dxa"/>
        <w:tblLayout w:type="fixed"/>
        <w:tblCellMar>
          <w:left w:w="0" w:type="dxa"/>
          <w:right w:w="0" w:type="dxa"/>
        </w:tblCellMar>
        <w:tblLook w:val="0000"/>
      </w:tblPr>
      <w:tblGrid>
        <w:gridCol w:w="1700"/>
        <w:gridCol w:w="1701"/>
        <w:gridCol w:w="2268"/>
        <w:gridCol w:w="2268"/>
        <w:gridCol w:w="2266"/>
      </w:tblGrid>
      <w:tr w:rsidR="00FF4185" w:rsidTr="00FF4185">
        <w:trPr>
          <w:trHeight w:hRule="exact" w:val="283"/>
        </w:trPr>
        <w:tc>
          <w:tcPr>
            <w:tcW w:w="1700" w:type="dxa"/>
            <w:tcBorders>
              <w:left w:val="single" w:sz="1" w:space="0" w:color="000000"/>
              <w:bottom w:val="single" w:sz="1" w:space="0" w:color="000000"/>
            </w:tcBorders>
          </w:tcPr>
          <w:p w:rsidR="00FF4185" w:rsidRDefault="00FF4185" w:rsidP="00FF4185">
            <w:pPr>
              <w:pStyle w:val="Rubrique"/>
              <w:jc w:val="right"/>
            </w:pPr>
          </w:p>
        </w:tc>
        <w:tc>
          <w:tcPr>
            <w:tcW w:w="1701" w:type="dxa"/>
            <w:tcBorders>
              <w:left w:val="single" w:sz="1" w:space="0" w:color="000000"/>
              <w:bottom w:val="single" w:sz="1" w:space="0" w:color="000000"/>
            </w:tcBorders>
          </w:tcPr>
          <w:p w:rsidR="00FF4185" w:rsidRDefault="00FF4185" w:rsidP="00FF4185">
            <w:pPr>
              <w:pStyle w:val="Rubrique"/>
              <w:jc w:val="right"/>
            </w:pPr>
          </w:p>
        </w:tc>
        <w:tc>
          <w:tcPr>
            <w:tcW w:w="2268" w:type="dxa"/>
            <w:tcBorders>
              <w:left w:val="single" w:sz="1" w:space="0" w:color="000000"/>
              <w:bottom w:val="single" w:sz="1" w:space="0" w:color="000000"/>
            </w:tcBorders>
          </w:tcPr>
          <w:p w:rsidR="00FF4185" w:rsidRDefault="00FF4185" w:rsidP="00FF4185">
            <w:pPr>
              <w:pStyle w:val="Rubrique"/>
              <w:jc w:val="right"/>
            </w:pPr>
            <w:r>
              <w:t>euros</w:t>
            </w:r>
          </w:p>
        </w:tc>
        <w:tc>
          <w:tcPr>
            <w:tcW w:w="2268" w:type="dxa"/>
            <w:tcBorders>
              <w:left w:val="single" w:sz="1" w:space="0" w:color="000000"/>
              <w:bottom w:val="single" w:sz="1" w:space="0" w:color="000000"/>
            </w:tcBorders>
          </w:tcPr>
          <w:p w:rsidR="00FF4185" w:rsidRDefault="00FF4185" w:rsidP="00FF4185">
            <w:pPr>
              <w:pStyle w:val="Rubrique"/>
              <w:jc w:val="right"/>
            </w:pPr>
            <w:r>
              <w:t>euros</w:t>
            </w:r>
          </w:p>
        </w:tc>
        <w:tc>
          <w:tcPr>
            <w:tcW w:w="2266" w:type="dxa"/>
            <w:tcBorders>
              <w:left w:val="single" w:sz="1" w:space="0" w:color="000000"/>
              <w:bottom w:val="single" w:sz="1" w:space="0" w:color="000000"/>
              <w:right w:val="single" w:sz="1" w:space="0" w:color="000000"/>
            </w:tcBorders>
          </w:tcPr>
          <w:p w:rsidR="00FF4185" w:rsidRDefault="00FF4185" w:rsidP="00FF4185">
            <w:pPr>
              <w:pStyle w:val="Rubrique"/>
              <w:jc w:val="right"/>
            </w:pPr>
            <w:r>
              <w:t>euros</w:t>
            </w:r>
          </w:p>
        </w:tc>
      </w:tr>
    </w:tbl>
    <w:p w:rsidR="00FF4185" w:rsidRDefault="00FF4185" w:rsidP="00FF4185">
      <w:pPr>
        <w:pStyle w:val="interligne6"/>
      </w:pPr>
    </w:p>
    <w:tbl>
      <w:tblPr>
        <w:tblW w:w="0" w:type="auto"/>
        <w:tblInd w:w="1" w:type="dxa"/>
        <w:tblLayout w:type="fixed"/>
        <w:tblCellMar>
          <w:left w:w="0" w:type="dxa"/>
          <w:right w:w="0" w:type="dxa"/>
        </w:tblCellMar>
        <w:tblLook w:val="0000"/>
      </w:tblPr>
      <w:tblGrid>
        <w:gridCol w:w="1700"/>
        <w:gridCol w:w="1701"/>
        <w:gridCol w:w="2268"/>
        <w:gridCol w:w="2268"/>
        <w:gridCol w:w="2266"/>
      </w:tblGrid>
      <w:tr w:rsidR="00FF4185" w:rsidTr="00FF4185">
        <w:trPr>
          <w:trHeight w:hRule="exact" w:val="283"/>
        </w:trPr>
        <w:tc>
          <w:tcPr>
            <w:tcW w:w="1700" w:type="dxa"/>
            <w:tcBorders>
              <w:left w:val="single" w:sz="1" w:space="0" w:color="000000"/>
              <w:bottom w:val="single" w:sz="1" w:space="0" w:color="000000"/>
            </w:tcBorders>
          </w:tcPr>
          <w:p w:rsidR="00FF4185" w:rsidRDefault="00FF4185" w:rsidP="00FF4185">
            <w:pPr>
              <w:pStyle w:val="Rubrique"/>
              <w:jc w:val="right"/>
            </w:pPr>
          </w:p>
        </w:tc>
        <w:tc>
          <w:tcPr>
            <w:tcW w:w="1701" w:type="dxa"/>
            <w:tcBorders>
              <w:left w:val="single" w:sz="1" w:space="0" w:color="000000"/>
              <w:bottom w:val="single" w:sz="1" w:space="0" w:color="000000"/>
            </w:tcBorders>
          </w:tcPr>
          <w:p w:rsidR="00FF4185" w:rsidRDefault="00FF4185" w:rsidP="00FF4185">
            <w:pPr>
              <w:pStyle w:val="Rubrique"/>
              <w:jc w:val="right"/>
            </w:pPr>
          </w:p>
        </w:tc>
        <w:tc>
          <w:tcPr>
            <w:tcW w:w="2268" w:type="dxa"/>
            <w:tcBorders>
              <w:left w:val="single" w:sz="1" w:space="0" w:color="000000"/>
              <w:bottom w:val="single" w:sz="1" w:space="0" w:color="000000"/>
            </w:tcBorders>
          </w:tcPr>
          <w:p w:rsidR="00FF4185" w:rsidRDefault="00FF4185" w:rsidP="00FF4185">
            <w:pPr>
              <w:pStyle w:val="Rubrique"/>
              <w:jc w:val="right"/>
            </w:pPr>
            <w:r>
              <w:t>euros</w:t>
            </w:r>
          </w:p>
        </w:tc>
        <w:tc>
          <w:tcPr>
            <w:tcW w:w="2268" w:type="dxa"/>
            <w:tcBorders>
              <w:left w:val="single" w:sz="1" w:space="0" w:color="000000"/>
              <w:bottom w:val="single" w:sz="1" w:space="0" w:color="000000"/>
            </w:tcBorders>
          </w:tcPr>
          <w:p w:rsidR="00FF4185" w:rsidRDefault="00FF4185" w:rsidP="00FF4185">
            <w:pPr>
              <w:pStyle w:val="Rubrique"/>
              <w:jc w:val="right"/>
            </w:pPr>
            <w:r>
              <w:t>euros</w:t>
            </w:r>
          </w:p>
        </w:tc>
        <w:tc>
          <w:tcPr>
            <w:tcW w:w="2266" w:type="dxa"/>
            <w:tcBorders>
              <w:left w:val="single" w:sz="1" w:space="0" w:color="000000"/>
              <w:bottom w:val="single" w:sz="1" w:space="0" w:color="000000"/>
              <w:right w:val="single" w:sz="1" w:space="0" w:color="000000"/>
            </w:tcBorders>
          </w:tcPr>
          <w:p w:rsidR="00FF4185" w:rsidRDefault="00FF4185" w:rsidP="00FF4185">
            <w:pPr>
              <w:pStyle w:val="Rubrique"/>
              <w:jc w:val="right"/>
            </w:pPr>
            <w:r>
              <w:t>euros</w:t>
            </w:r>
          </w:p>
        </w:tc>
      </w:tr>
    </w:tbl>
    <w:p w:rsidR="00FF4185" w:rsidRDefault="00FF4185" w:rsidP="00FF4185">
      <w:pPr>
        <w:pStyle w:val="interligne6"/>
      </w:pPr>
    </w:p>
    <w:tbl>
      <w:tblPr>
        <w:tblW w:w="0" w:type="auto"/>
        <w:tblInd w:w="1" w:type="dxa"/>
        <w:tblLayout w:type="fixed"/>
        <w:tblCellMar>
          <w:left w:w="0" w:type="dxa"/>
          <w:right w:w="0" w:type="dxa"/>
        </w:tblCellMar>
        <w:tblLook w:val="0000"/>
      </w:tblPr>
      <w:tblGrid>
        <w:gridCol w:w="1700"/>
        <w:gridCol w:w="1701"/>
        <w:gridCol w:w="2268"/>
        <w:gridCol w:w="2268"/>
        <w:gridCol w:w="2266"/>
      </w:tblGrid>
      <w:tr w:rsidR="00FF4185" w:rsidTr="00FF4185">
        <w:trPr>
          <w:trHeight w:hRule="exact" w:val="283"/>
        </w:trPr>
        <w:tc>
          <w:tcPr>
            <w:tcW w:w="1700" w:type="dxa"/>
            <w:tcBorders>
              <w:left w:val="single" w:sz="1" w:space="0" w:color="000000"/>
              <w:bottom w:val="single" w:sz="1" w:space="0" w:color="000000"/>
            </w:tcBorders>
          </w:tcPr>
          <w:p w:rsidR="00FF4185" w:rsidRDefault="00FF4185" w:rsidP="00FF4185">
            <w:pPr>
              <w:pStyle w:val="Rubrique"/>
              <w:jc w:val="right"/>
            </w:pPr>
          </w:p>
        </w:tc>
        <w:tc>
          <w:tcPr>
            <w:tcW w:w="1701" w:type="dxa"/>
            <w:tcBorders>
              <w:left w:val="single" w:sz="1" w:space="0" w:color="000000"/>
              <w:bottom w:val="single" w:sz="1" w:space="0" w:color="000000"/>
            </w:tcBorders>
          </w:tcPr>
          <w:p w:rsidR="00FF4185" w:rsidRDefault="00FF4185" w:rsidP="00FF4185">
            <w:pPr>
              <w:pStyle w:val="Rubrique"/>
              <w:jc w:val="right"/>
            </w:pPr>
          </w:p>
        </w:tc>
        <w:tc>
          <w:tcPr>
            <w:tcW w:w="2268" w:type="dxa"/>
            <w:tcBorders>
              <w:left w:val="single" w:sz="1" w:space="0" w:color="000000"/>
              <w:bottom w:val="single" w:sz="1" w:space="0" w:color="000000"/>
            </w:tcBorders>
          </w:tcPr>
          <w:p w:rsidR="00FF4185" w:rsidRDefault="00FF4185" w:rsidP="00FF4185">
            <w:pPr>
              <w:pStyle w:val="Rubrique"/>
              <w:jc w:val="right"/>
            </w:pPr>
            <w:r>
              <w:t>euros</w:t>
            </w:r>
          </w:p>
        </w:tc>
        <w:tc>
          <w:tcPr>
            <w:tcW w:w="2268" w:type="dxa"/>
            <w:tcBorders>
              <w:left w:val="single" w:sz="1" w:space="0" w:color="000000"/>
              <w:bottom w:val="single" w:sz="1" w:space="0" w:color="000000"/>
            </w:tcBorders>
          </w:tcPr>
          <w:p w:rsidR="00FF4185" w:rsidRDefault="00FF4185" w:rsidP="00FF4185">
            <w:pPr>
              <w:pStyle w:val="Rubrique"/>
              <w:jc w:val="right"/>
            </w:pPr>
            <w:r>
              <w:t>euros</w:t>
            </w:r>
          </w:p>
        </w:tc>
        <w:tc>
          <w:tcPr>
            <w:tcW w:w="2266" w:type="dxa"/>
            <w:tcBorders>
              <w:left w:val="single" w:sz="1" w:space="0" w:color="000000"/>
              <w:bottom w:val="single" w:sz="1" w:space="0" w:color="000000"/>
              <w:right w:val="single" w:sz="1" w:space="0" w:color="000000"/>
            </w:tcBorders>
          </w:tcPr>
          <w:p w:rsidR="00FF4185" w:rsidRDefault="00FF4185" w:rsidP="00FF4185">
            <w:pPr>
              <w:pStyle w:val="Rubrique"/>
              <w:jc w:val="right"/>
            </w:pPr>
            <w:r>
              <w:t>euros</w:t>
            </w:r>
          </w:p>
        </w:tc>
      </w:tr>
    </w:tbl>
    <w:p w:rsidR="00FF4185" w:rsidRDefault="00FF4185" w:rsidP="00FF4185">
      <w:pPr>
        <w:pStyle w:val="Explication"/>
        <w:shd w:val="clear" w:color="auto" w:fill="FFFFFF"/>
      </w:pPr>
    </w:p>
    <w:p w:rsidR="00FF4185" w:rsidRDefault="00FF4185" w:rsidP="00FF4185">
      <w:pPr>
        <w:pStyle w:val="Explication"/>
      </w:pPr>
      <w:r>
        <w:t>Si le dernier exercice n’a pas été publié, indiquez :</w:t>
      </w:r>
    </w:p>
    <w:p w:rsidR="00FF4185" w:rsidRDefault="00FF4185" w:rsidP="00FF4185">
      <w:pPr>
        <w:pStyle w:val="Explication"/>
        <w:numPr>
          <w:ilvl w:val="0"/>
          <w:numId w:val="4"/>
        </w:numPr>
        <w:tabs>
          <w:tab w:val="left" w:pos="360"/>
        </w:tabs>
      </w:pPr>
      <w:r>
        <w:t>le montant du chiffre d’affaires, tel qu’il a été mentionné dans les déclarations TVA de cet exercice ;</w:t>
      </w:r>
    </w:p>
    <w:p w:rsidR="00FF4185" w:rsidRDefault="00FF4185" w:rsidP="00FF4185">
      <w:pPr>
        <w:pStyle w:val="Explication"/>
        <w:numPr>
          <w:ilvl w:val="0"/>
          <w:numId w:val="4"/>
        </w:numPr>
        <w:tabs>
          <w:tab w:val="left" w:pos="360"/>
        </w:tabs>
      </w:pPr>
      <w:r>
        <w:t>pour les personnes morales, le total du bilan provisoire ou, à défaut, du dernier exercice clôturé ;</w:t>
      </w:r>
    </w:p>
    <w:p w:rsidR="00FF4185" w:rsidRDefault="00FF4185" w:rsidP="00FF4185">
      <w:pPr>
        <w:pStyle w:val="Explication"/>
        <w:numPr>
          <w:ilvl w:val="0"/>
          <w:numId w:val="4"/>
        </w:numPr>
        <w:tabs>
          <w:tab w:val="left" w:pos="360"/>
        </w:tabs>
      </w:pPr>
      <w:r>
        <w:t>les amortissements de votre compte de résultat provisoire.</w:t>
      </w:r>
    </w:p>
    <w:p w:rsidR="00FF4185" w:rsidRDefault="00FF4185" w:rsidP="00FF4185">
      <w:pPr>
        <w:pStyle w:val="interligne6"/>
      </w:pPr>
    </w:p>
    <w:p w:rsidR="00FF4185" w:rsidRDefault="00FF4185" w:rsidP="00FF4185">
      <w:pPr>
        <w:pStyle w:val="Titre2"/>
      </w:pPr>
      <w:r>
        <w:t>5.2. Création d'entreprise, reprise ou continuation de l’activité d’une entreprise préexistante</w:t>
      </w:r>
    </w:p>
    <w:p w:rsidR="00FF4185" w:rsidRDefault="00FF4185" w:rsidP="00FF4185">
      <w:pPr>
        <w:pStyle w:val="Explication"/>
        <w:jc w:val="both"/>
        <w:rPr>
          <w:b/>
        </w:rPr>
      </w:pPr>
      <w:r>
        <w:t xml:space="preserve">Si, au moment de la demande, la création juridique de votre entreprise remonte à moins de 12 mois </w:t>
      </w:r>
      <w:r>
        <w:br/>
        <w:t xml:space="preserve">et que vous êtes une personne morale, </w:t>
      </w:r>
      <w:r>
        <w:rPr>
          <w:b/>
        </w:rPr>
        <w:t xml:space="preserve">joignez en annexe les données significatives des plans financiers et d’affaires à 2 ans. </w:t>
      </w:r>
      <w:r>
        <w:t>(Chiffre d’affaires, amortissements, résultats d’exploitation…)</w:t>
      </w:r>
    </w:p>
    <w:p w:rsidR="00FF4185" w:rsidRDefault="00FF4185" w:rsidP="00FF4185">
      <w:pPr>
        <w:pStyle w:val="interligne6"/>
        <w:jc w:val="both"/>
      </w:pPr>
    </w:p>
    <w:p w:rsidR="00FF4185" w:rsidRDefault="00FF4185" w:rsidP="00FF4185">
      <w:pPr>
        <w:pStyle w:val="Explication"/>
        <w:jc w:val="both"/>
      </w:pPr>
      <w:r>
        <w:t>Si votre entreprise est issue de la reprise ou de la continuation (totale ou partielle), depuis moins d’un an, de l’activité d’une entreprise préexistante, précisez ci-dessous la nature exacte de cette opération.</w:t>
      </w:r>
    </w:p>
    <w:tbl>
      <w:tblPr>
        <w:tblW w:w="0" w:type="auto"/>
        <w:tblInd w:w="1" w:type="dxa"/>
        <w:tblLayout w:type="fixed"/>
        <w:tblCellMar>
          <w:left w:w="0" w:type="dxa"/>
          <w:right w:w="0" w:type="dxa"/>
        </w:tblCellMar>
        <w:tblLook w:val="0000"/>
      </w:tblPr>
      <w:tblGrid>
        <w:gridCol w:w="10207"/>
      </w:tblGrid>
      <w:tr w:rsidR="00FF4185" w:rsidTr="00FF4185">
        <w:tc>
          <w:tcPr>
            <w:tcW w:w="10207" w:type="dxa"/>
            <w:tcBorders>
              <w:left w:val="single" w:sz="1" w:space="0" w:color="000000"/>
              <w:bottom w:val="single" w:sz="1" w:space="0" w:color="000000"/>
              <w:right w:val="single" w:sz="1" w:space="0" w:color="000000"/>
            </w:tcBorders>
          </w:tcPr>
          <w:p w:rsidR="00FF4185" w:rsidRDefault="00FF4185" w:rsidP="00FF4185">
            <w:pPr>
              <w:snapToGrid w:val="0"/>
            </w:pPr>
          </w:p>
          <w:p w:rsidR="00FF4185" w:rsidRDefault="00FF4185" w:rsidP="00FF4185"/>
        </w:tc>
      </w:tr>
    </w:tbl>
    <w:p w:rsidR="00FF4185" w:rsidRDefault="00FF4185" w:rsidP="00FF4185">
      <w:pPr>
        <w:pStyle w:val="Rubrique"/>
      </w:pPr>
    </w:p>
    <w:p w:rsidR="00FF4185" w:rsidRDefault="00FF4185" w:rsidP="00FF4185">
      <w:pPr>
        <w:pStyle w:val="Titre1"/>
      </w:pPr>
      <w:r>
        <w:t>Cadre 6.</w:t>
      </w:r>
      <w:r>
        <w:tab/>
        <w:t>Activités de l’entreprise</w:t>
      </w:r>
    </w:p>
    <w:tbl>
      <w:tblPr>
        <w:tblW w:w="0" w:type="auto"/>
        <w:tblLayout w:type="fixed"/>
        <w:tblCellMar>
          <w:left w:w="0" w:type="dxa"/>
          <w:right w:w="0" w:type="dxa"/>
        </w:tblCellMar>
        <w:tblLook w:val="0000"/>
      </w:tblPr>
      <w:tblGrid>
        <w:gridCol w:w="6788"/>
        <w:gridCol w:w="1715"/>
        <w:gridCol w:w="1700"/>
      </w:tblGrid>
      <w:tr w:rsidR="00FF4185" w:rsidTr="00FF4185">
        <w:tc>
          <w:tcPr>
            <w:tcW w:w="6788" w:type="dxa"/>
            <w:vAlign w:val="bottom"/>
          </w:tcPr>
          <w:p w:rsidR="00FF4185" w:rsidRDefault="00FF4185" w:rsidP="00FF4185">
            <w:pPr>
              <w:pStyle w:val="Rubrique"/>
            </w:pPr>
            <w:r>
              <w:t>Décrivez vos activités</w:t>
            </w:r>
          </w:p>
        </w:tc>
        <w:tc>
          <w:tcPr>
            <w:tcW w:w="1715" w:type="dxa"/>
            <w:vAlign w:val="bottom"/>
          </w:tcPr>
          <w:p w:rsidR="00FF4185" w:rsidRDefault="00FF4185" w:rsidP="00FF4185">
            <w:pPr>
              <w:pStyle w:val="Rubrique"/>
              <w:rPr>
                <w:rStyle w:val="Caractredenotedebasdepage"/>
                <w:vertAlign w:val="baseline"/>
              </w:rPr>
            </w:pPr>
            <w:r>
              <w:rPr>
                <w:rStyle w:val="Caractredenotedebasdepage"/>
                <w:i/>
                <w:sz w:val="16"/>
                <w:vertAlign w:val="baseline"/>
              </w:rPr>
              <w:t xml:space="preserve">Si vous les connaissez, </w:t>
            </w:r>
            <w:r>
              <w:rPr>
                <w:rStyle w:val="Caractredenotedebasdepage"/>
                <w:i/>
                <w:sz w:val="16"/>
                <w:vertAlign w:val="baseline"/>
              </w:rPr>
              <w:br/>
            </w:r>
            <w:r>
              <w:rPr>
                <w:rStyle w:val="Caractredenotedebasdepage"/>
                <w:vertAlign w:val="baseline"/>
              </w:rPr>
              <w:t>Codes NACE*</w:t>
            </w:r>
          </w:p>
        </w:tc>
        <w:tc>
          <w:tcPr>
            <w:tcW w:w="1700" w:type="dxa"/>
            <w:vAlign w:val="bottom"/>
          </w:tcPr>
          <w:p w:rsidR="00FF4185" w:rsidRDefault="00FF4185" w:rsidP="00FF4185">
            <w:pPr>
              <w:pStyle w:val="Rubrique"/>
              <w:rPr>
                <w:rFonts w:eastAsia="Arial Unicode MS"/>
              </w:rPr>
            </w:pPr>
            <w:r>
              <w:rPr>
                <w:rFonts w:eastAsia="Arial Unicode MS"/>
              </w:rPr>
              <w:t xml:space="preserve">Pourcentage du </w:t>
            </w:r>
            <w:r>
              <w:rPr>
                <w:rFonts w:eastAsia="Arial Unicode MS"/>
              </w:rPr>
              <w:br/>
              <w:t>chiffre d’affaires</w:t>
            </w:r>
          </w:p>
        </w:tc>
      </w:tr>
    </w:tbl>
    <w:p w:rsidR="00FF4185" w:rsidRDefault="00FF4185" w:rsidP="00FF4185">
      <w:pPr>
        <w:pStyle w:val="interligne6"/>
      </w:pPr>
    </w:p>
    <w:tbl>
      <w:tblPr>
        <w:tblW w:w="0" w:type="auto"/>
        <w:tblLayout w:type="fixed"/>
        <w:tblCellMar>
          <w:left w:w="0" w:type="dxa"/>
          <w:right w:w="0" w:type="dxa"/>
        </w:tblCellMar>
        <w:tblLook w:val="0000"/>
      </w:tblPr>
      <w:tblGrid>
        <w:gridCol w:w="283"/>
        <w:gridCol w:w="6521"/>
        <w:gridCol w:w="1701"/>
        <w:gridCol w:w="1702"/>
      </w:tblGrid>
      <w:tr w:rsidR="00FF4185" w:rsidTr="00FF4185">
        <w:trPr>
          <w:trHeight w:hRule="exact" w:val="283"/>
        </w:trPr>
        <w:tc>
          <w:tcPr>
            <w:tcW w:w="283" w:type="dxa"/>
            <w:vAlign w:val="bottom"/>
          </w:tcPr>
          <w:p w:rsidR="00FF4185" w:rsidRDefault="00FF4185" w:rsidP="00FF4185">
            <w:pPr>
              <w:snapToGrid w:val="0"/>
            </w:pPr>
            <w:r>
              <w:t>1.</w:t>
            </w:r>
          </w:p>
        </w:tc>
        <w:tc>
          <w:tcPr>
            <w:tcW w:w="6521" w:type="dxa"/>
            <w:tcBorders>
              <w:left w:val="single" w:sz="1" w:space="0" w:color="000000"/>
              <w:bottom w:val="single" w:sz="1" w:space="0" w:color="000000"/>
            </w:tcBorders>
            <w:vAlign w:val="bottom"/>
          </w:tcPr>
          <w:p w:rsidR="00FF4185" w:rsidRDefault="00FF4185" w:rsidP="00FF4185">
            <w:pPr>
              <w:snapToGrid w:val="0"/>
            </w:pPr>
          </w:p>
        </w:tc>
        <w:tc>
          <w:tcPr>
            <w:tcW w:w="1701" w:type="dxa"/>
            <w:tcBorders>
              <w:left w:val="single" w:sz="1" w:space="0" w:color="000000"/>
              <w:bottom w:val="single" w:sz="1" w:space="0" w:color="000000"/>
            </w:tcBorders>
            <w:vAlign w:val="bottom"/>
          </w:tcPr>
          <w:p w:rsidR="00FF4185" w:rsidRDefault="00FF4185" w:rsidP="00FF4185">
            <w:pPr>
              <w:snapToGrid w:val="0"/>
              <w:jc w:val="center"/>
            </w:pPr>
          </w:p>
        </w:tc>
        <w:tc>
          <w:tcPr>
            <w:tcW w:w="1702" w:type="dxa"/>
            <w:tcBorders>
              <w:left w:val="single" w:sz="1" w:space="0" w:color="000000"/>
              <w:bottom w:val="single" w:sz="1" w:space="0" w:color="000000"/>
              <w:right w:val="single" w:sz="1" w:space="0" w:color="000000"/>
            </w:tcBorders>
            <w:vAlign w:val="bottom"/>
          </w:tcPr>
          <w:p w:rsidR="00FF4185" w:rsidRDefault="00FF4185" w:rsidP="00FF4185">
            <w:pPr>
              <w:snapToGrid w:val="0"/>
              <w:jc w:val="right"/>
            </w:pPr>
            <w:r>
              <w:t>%</w:t>
            </w:r>
          </w:p>
        </w:tc>
      </w:tr>
    </w:tbl>
    <w:p w:rsidR="00FF4185" w:rsidRDefault="00FF4185" w:rsidP="00FF4185">
      <w:pPr>
        <w:pStyle w:val="interligne6"/>
      </w:pPr>
    </w:p>
    <w:tbl>
      <w:tblPr>
        <w:tblW w:w="0" w:type="auto"/>
        <w:tblLayout w:type="fixed"/>
        <w:tblCellMar>
          <w:left w:w="0" w:type="dxa"/>
          <w:right w:w="0" w:type="dxa"/>
        </w:tblCellMar>
        <w:tblLook w:val="0000"/>
      </w:tblPr>
      <w:tblGrid>
        <w:gridCol w:w="282"/>
        <w:gridCol w:w="6520"/>
        <w:gridCol w:w="1700"/>
        <w:gridCol w:w="1701"/>
      </w:tblGrid>
      <w:tr w:rsidR="00FF4185" w:rsidTr="00FF4185">
        <w:trPr>
          <w:trHeight w:hRule="exact" w:val="283"/>
        </w:trPr>
        <w:tc>
          <w:tcPr>
            <w:tcW w:w="282" w:type="dxa"/>
            <w:vAlign w:val="bottom"/>
          </w:tcPr>
          <w:p w:rsidR="00FF4185" w:rsidRDefault="00FF4185" w:rsidP="00FF4185">
            <w:pPr>
              <w:snapToGrid w:val="0"/>
            </w:pPr>
            <w:r>
              <w:t>2.</w:t>
            </w:r>
          </w:p>
        </w:tc>
        <w:tc>
          <w:tcPr>
            <w:tcW w:w="6520" w:type="dxa"/>
            <w:tcBorders>
              <w:left w:val="single" w:sz="1" w:space="0" w:color="000000"/>
              <w:bottom w:val="single" w:sz="1" w:space="0" w:color="000000"/>
            </w:tcBorders>
            <w:vAlign w:val="bottom"/>
          </w:tcPr>
          <w:p w:rsidR="00FF4185" w:rsidRDefault="00FF4185" w:rsidP="00FF4185">
            <w:pPr>
              <w:snapToGrid w:val="0"/>
            </w:pPr>
          </w:p>
        </w:tc>
        <w:tc>
          <w:tcPr>
            <w:tcW w:w="1700" w:type="dxa"/>
            <w:tcBorders>
              <w:left w:val="single" w:sz="1" w:space="0" w:color="000000"/>
              <w:bottom w:val="single" w:sz="1" w:space="0" w:color="000000"/>
            </w:tcBorders>
            <w:vAlign w:val="bottom"/>
          </w:tcPr>
          <w:p w:rsidR="00FF4185" w:rsidRDefault="00FF4185" w:rsidP="00FF4185">
            <w:pPr>
              <w:snapToGrid w:val="0"/>
              <w:jc w:val="center"/>
            </w:pPr>
          </w:p>
        </w:tc>
        <w:tc>
          <w:tcPr>
            <w:tcW w:w="1701" w:type="dxa"/>
            <w:tcBorders>
              <w:left w:val="single" w:sz="1" w:space="0" w:color="000000"/>
              <w:bottom w:val="single" w:sz="1" w:space="0" w:color="000000"/>
              <w:right w:val="single" w:sz="1" w:space="0" w:color="000000"/>
            </w:tcBorders>
            <w:vAlign w:val="bottom"/>
          </w:tcPr>
          <w:p w:rsidR="00FF4185" w:rsidRDefault="00FF4185" w:rsidP="00FF4185">
            <w:pPr>
              <w:snapToGrid w:val="0"/>
              <w:jc w:val="right"/>
            </w:pPr>
            <w:r>
              <w:t>%</w:t>
            </w:r>
          </w:p>
        </w:tc>
      </w:tr>
    </w:tbl>
    <w:p w:rsidR="00FF4185" w:rsidRDefault="00FF4185" w:rsidP="00FF4185">
      <w:pPr>
        <w:pStyle w:val="interligne6"/>
      </w:pPr>
    </w:p>
    <w:tbl>
      <w:tblPr>
        <w:tblW w:w="10205" w:type="dxa"/>
        <w:tblLayout w:type="fixed"/>
        <w:tblCellMar>
          <w:left w:w="0" w:type="dxa"/>
          <w:right w:w="0" w:type="dxa"/>
        </w:tblCellMar>
        <w:tblLook w:val="0000"/>
      </w:tblPr>
      <w:tblGrid>
        <w:gridCol w:w="282"/>
        <w:gridCol w:w="6520"/>
        <w:gridCol w:w="1702"/>
        <w:gridCol w:w="1701"/>
      </w:tblGrid>
      <w:tr w:rsidR="00FF4185" w:rsidTr="00FF4185">
        <w:trPr>
          <w:trHeight w:hRule="exact" w:val="283"/>
        </w:trPr>
        <w:tc>
          <w:tcPr>
            <w:tcW w:w="282" w:type="dxa"/>
            <w:vAlign w:val="bottom"/>
          </w:tcPr>
          <w:p w:rsidR="00FF4185" w:rsidRDefault="00FF4185" w:rsidP="00FF4185">
            <w:pPr>
              <w:snapToGrid w:val="0"/>
            </w:pPr>
            <w:r>
              <w:t>3.</w:t>
            </w:r>
          </w:p>
        </w:tc>
        <w:tc>
          <w:tcPr>
            <w:tcW w:w="6520" w:type="dxa"/>
            <w:tcBorders>
              <w:left w:val="single" w:sz="1" w:space="0" w:color="000000"/>
              <w:bottom w:val="single" w:sz="1" w:space="0" w:color="000000"/>
            </w:tcBorders>
            <w:vAlign w:val="bottom"/>
          </w:tcPr>
          <w:p w:rsidR="00FF4185" w:rsidRDefault="00FF4185" w:rsidP="00FF4185">
            <w:pPr>
              <w:snapToGrid w:val="0"/>
            </w:pPr>
          </w:p>
        </w:tc>
        <w:tc>
          <w:tcPr>
            <w:tcW w:w="1700" w:type="dxa"/>
            <w:tcBorders>
              <w:left w:val="single" w:sz="1" w:space="0" w:color="000000"/>
              <w:bottom w:val="single" w:sz="1" w:space="0" w:color="000000"/>
            </w:tcBorders>
            <w:vAlign w:val="bottom"/>
          </w:tcPr>
          <w:p w:rsidR="00FF4185" w:rsidRDefault="00FF4185" w:rsidP="00FF4185">
            <w:pPr>
              <w:snapToGrid w:val="0"/>
              <w:jc w:val="center"/>
            </w:pPr>
          </w:p>
        </w:tc>
        <w:tc>
          <w:tcPr>
            <w:tcW w:w="1701" w:type="dxa"/>
            <w:tcBorders>
              <w:left w:val="single" w:sz="1" w:space="0" w:color="000000"/>
              <w:bottom w:val="single" w:sz="1" w:space="0" w:color="000000"/>
              <w:right w:val="single" w:sz="1" w:space="0" w:color="000000"/>
            </w:tcBorders>
            <w:vAlign w:val="bottom"/>
          </w:tcPr>
          <w:p w:rsidR="00FF4185" w:rsidRDefault="00FF4185" w:rsidP="00FF4185">
            <w:pPr>
              <w:snapToGrid w:val="0"/>
              <w:jc w:val="right"/>
            </w:pPr>
            <w:r>
              <w:t>%</w:t>
            </w:r>
          </w:p>
        </w:tc>
      </w:tr>
      <w:tr w:rsidR="00FF4185" w:rsidTr="00FF4185">
        <w:trPr>
          <w:gridBefore w:val="3"/>
          <w:wBefore w:w="8504" w:type="dxa"/>
        </w:trPr>
        <w:tc>
          <w:tcPr>
            <w:tcW w:w="1701" w:type="dxa"/>
            <w:tcBorders>
              <w:left w:val="single" w:sz="1" w:space="0" w:color="000000"/>
              <w:bottom w:val="single" w:sz="1" w:space="0" w:color="000000"/>
              <w:right w:val="single" w:sz="1" w:space="0" w:color="000000"/>
            </w:tcBorders>
            <w:vAlign w:val="bottom"/>
          </w:tcPr>
          <w:p w:rsidR="00FF4185" w:rsidRDefault="00FF4185" w:rsidP="00FF4185">
            <w:pPr>
              <w:snapToGrid w:val="0"/>
              <w:jc w:val="right"/>
            </w:pPr>
            <w:r>
              <w:rPr>
                <w:b/>
              </w:rPr>
              <w:t>100 </w:t>
            </w:r>
            <w:r>
              <w:t>%</w:t>
            </w:r>
          </w:p>
        </w:tc>
      </w:tr>
    </w:tbl>
    <w:p w:rsidR="00FF4185" w:rsidRDefault="00FF4185" w:rsidP="00FF4185">
      <w:pPr>
        <w:pStyle w:val="Rubrique"/>
      </w:pPr>
      <w:r>
        <w:t>Si votre demande concerne une nouvelle activité, décrivez-la :</w:t>
      </w:r>
    </w:p>
    <w:tbl>
      <w:tblPr>
        <w:tblW w:w="0" w:type="auto"/>
        <w:tblInd w:w="284" w:type="dxa"/>
        <w:tblLayout w:type="fixed"/>
        <w:tblCellMar>
          <w:left w:w="0" w:type="dxa"/>
          <w:right w:w="0" w:type="dxa"/>
        </w:tblCellMar>
        <w:tblLook w:val="0000"/>
      </w:tblPr>
      <w:tblGrid>
        <w:gridCol w:w="9921"/>
      </w:tblGrid>
      <w:tr w:rsidR="00FF4185" w:rsidTr="00FF4185">
        <w:trPr>
          <w:trHeight w:val="283"/>
          <w:tblHeader/>
        </w:trPr>
        <w:tc>
          <w:tcPr>
            <w:tcW w:w="9921" w:type="dxa"/>
            <w:tcBorders>
              <w:left w:val="single" w:sz="1" w:space="0" w:color="000000"/>
              <w:bottom w:val="single" w:sz="1" w:space="0" w:color="000000"/>
              <w:right w:val="single" w:sz="1" w:space="0" w:color="000000"/>
            </w:tcBorders>
          </w:tcPr>
          <w:p w:rsidR="00FF4185" w:rsidRDefault="00FF4185" w:rsidP="00FF4185">
            <w:pPr>
              <w:pStyle w:val="Contenudetableau"/>
            </w:pPr>
          </w:p>
        </w:tc>
      </w:tr>
    </w:tbl>
    <w:p w:rsidR="00FF4185" w:rsidRDefault="00FF4185" w:rsidP="00FF4185">
      <w:pPr>
        <w:pStyle w:val="Rubrique"/>
      </w:pPr>
    </w:p>
    <w:tbl>
      <w:tblPr>
        <w:tblW w:w="0" w:type="auto"/>
        <w:tblLayout w:type="fixed"/>
        <w:tblCellMar>
          <w:left w:w="0" w:type="dxa"/>
          <w:right w:w="0" w:type="dxa"/>
        </w:tblCellMar>
        <w:tblLook w:val="0000"/>
      </w:tblPr>
      <w:tblGrid>
        <w:gridCol w:w="6800"/>
        <w:gridCol w:w="1704"/>
      </w:tblGrid>
      <w:tr w:rsidR="00FF4185" w:rsidTr="00FF4185">
        <w:trPr>
          <w:trHeight w:val="283"/>
        </w:trPr>
        <w:tc>
          <w:tcPr>
            <w:tcW w:w="6800" w:type="dxa"/>
          </w:tcPr>
          <w:p w:rsidR="00FF4185" w:rsidRDefault="00FF4185" w:rsidP="00FF4185">
            <w:pPr>
              <w:pStyle w:val="Rubrique"/>
            </w:pPr>
            <w:r>
              <w:t xml:space="preserve">Si vous le connaissez, précisez le code NACE relatif à cette nouvelle activité </w:t>
            </w:r>
            <w:r w:rsidRPr="002F7043">
              <w:rPr>
                <w:i/>
              </w:rPr>
              <w:t>(1)</w:t>
            </w:r>
            <w:r>
              <w:t xml:space="preserve"> :</w:t>
            </w:r>
          </w:p>
        </w:tc>
        <w:tc>
          <w:tcPr>
            <w:tcW w:w="1704" w:type="dxa"/>
            <w:tcBorders>
              <w:left w:val="single" w:sz="1" w:space="0" w:color="000000"/>
              <w:bottom w:val="single" w:sz="1" w:space="0" w:color="000000"/>
              <w:right w:val="single" w:sz="1" w:space="0" w:color="000000"/>
            </w:tcBorders>
          </w:tcPr>
          <w:p w:rsidR="00FF4185" w:rsidRDefault="00FF4185" w:rsidP="00FF4185">
            <w:pPr>
              <w:pStyle w:val="Contenudetableau"/>
              <w:snapToGrid w:val="0"/>
              <w:jc w:val="center"/>
            </w:pPr>
          </w:p>
        </w:tc>
      </w:tr>
    </w:tbl>
    <w:p w:rsidR="00FF4185" w:rsidRDefault="00FF4185" w:rsidP="00FF4185">
      <w:pPr>
        <w:pStyle w:val="Rubrique"/>
      </w:pPr>
      <w:r>
        <w:t>Si votre activité relève du commerce de gros voir cadre 14 point 10.</w:t>
      </w:r>
    </w:p>
    <w:p w:rsidR="00FF4185" w:rsidRPr="007A23D3" w:rsidRDefault="00FF4185" w:rsidP="00FF4185">
      <w:pPr>
        <w:pStyle w:val="Rubrique"/>
      </w:pPr>
    </w:p>
    <w:p w:rsidR="00FF4185" w:rsidRPr="002F7043" w:rsidRDefault="00FF4185" w:rsidP="00FF4185">
      <w:pPr>
        <w:pStyle w:val="Paragraphedeliste"/>
        <w:numPr>
          <w:ilvl w:val="0"/>
          <w:numId w:val="23"/>
        </w:numPr>
        <w:suppressAutoHyphens w:val="0"/>
        <w:jc w:val="both"/>
        <w:rPr>
          <w:sz w:val="18"/>
          <w:szCs w:val="18"/>
          <w:u w:val="single"/>
        </w:rPr>
      </w:pPr>
      <w:r w:rsidRPr="002F7043">
        <w:rPr>
          <w:sz w:val="18"/>
          <w:szCs w:val="18"/>
          <w:u w:val="single"/>
        </w:rPr>
        <w:t>Pour les grandes entreprises qui sollicitent l’aide classique (voir notice point 4)</w:t>
      </w:r>
      <w:r w:rsidRPr="002F7043">
        <w:rPr>
          <w:sz w:val="18"/>
          <w:szCs w:val="18"/>
        </w:rPr>
        <w:t> :</w:t>
      </w:r>
      <w:r w:rsidRPr="002F7043">
        <w:rPr>
          <w:sz w:val="18"/>
          <w:szCs w:val="18"/>
          <w:u w:val="single"/>
        </w:rPr>
        <w:t xml:space="preserve"> </w:t>
      </w:r>
    </w:p>
    <w:p w:rsidR="00FF4185" w:rsidRPr="002F7043" w:rsidRDefault="00FF4185" w:rsidP="00FF4185">
      <w:pPr>
        <w:suppressAutoHyphens w:val="0"/>
        <w:ind w:left="360"/>
        <w:jc w:val="both"/>
        <w:rPr>
          <w:sz w:val="18"/>
          <w:szCs w:val="18"/>
        </w:rPr>
      </w:pPr>
    </w:p>
    <w:p w:rsidR="00FF4185" w:rsidRDefault="00FF4185" w:rsidP="00FF4185">
      <w:pPr>
        <w:suppressAutoHyphens w:val="0"/>
        <w:ind w:left="360"/>
        <w:jc w:val="both"/>
        <w:rPr>
          <w:sz w:val="18"/>
          <w:szCs w:val="18"/>
        </w:rPr>
      </w:pPr>
      <w:r w:rsidRPr="002F7043">
        <w:rPr>
          <w:sz w:val="18"/>
          <w:szCs w:val="18"/>
        </w:rPr>
        <w:t>Dans le cas d’une extension d’une grande entreprise, la nouvelle activité ne doit pas être identique, ni similaire à l’activité exercée précédemment dans l’établissement (diversification = code NACE de 4 chiffres qui doit être différent).  Dans le cas d’une acquisition d’un établissement qui a fermé ou qui aurait fermé, l’activité doit être nouvelle pour le lieu d’établissement.</w:t>
      </w:r>
    </w:p>
    <w:p w:rsidR="00FF4185" w:rsidRDefault="00FF4185" w:rsidP="00FF4185">
      <w:pPr>
        <w:suppressAutoHyphens w:val="0"/>
        <w:ind w:left="360"/>
        <w:jc w:val="both"/>
      </w:pPr>
    </w:p>
    <w:p w:rsidR="00FF4185" w:rsidRDefault="00FF4185" w:rsidP="00FF4185">
      <w:pPr>
        <w:pStyle w:val="Titre1"/>
      </w:pPr>
      <w:r>
        <w:t>Cadre 7.</w:t>
      </w:r>
      <w:r>
        <w:tab/>
        <w:t>Emploi dans l’entreprise</w:t>
      </w:r>
    </w:p>
    <w:p w:rsidR="00FF4185" w:rsidRPr="001E47D4" w:rsidRDefault="00FF4185" w:rsidP="00FF4185">
      <w:pPr>
        <w:pStyle w:val="Rubrique"/>
      </w:pPr>
      <w:r w:rsidRPr="001E47D4">
        <w:t>Occupez vous du personnel ?</w:t>
      </w:r>
      <w:r w:rsidRPr="001E47D4">
        <w:tab/>
      </w:r>
      <w:r w:rsidRPr="001E47D4">
        <w:tab/>
      </w:r>
      <w:r w:rsidRPr="001E47D4">
        <w:tab/>
      </w:r>
      <w:r w:rsidRPr="001E47D4">
        <w:tab/>
      </w:r>
      <w:r w:rsidRPr="001E47D4">
        <w:tab/>
      </w:r>
      <w:r w:rsidRPr="001E47D4">
        <w:tab/>
      </w:r>
      <w:r w:rsidRPr="001E47D4">
        <w:tab/>
      </w:r>
      <w:r w:rsidRPr="001E47D4">
        <w:tab/>
      </w:r>
      <w:r w:rsidRPr="001E47D4">
        <w:tab/>
      </w:r>
      <w:r w:rsidRPr="001E47D4">
        <w:fldChar w:fldCharType="begin">
          <w:ffData>
            <w:name w:val="CaseACocher10"/>
            <w:enabled/>
            <w:calcOnExit w:val="0"/>
            <w:checkBox>
              <w:sizeAuto/>
              <w:default w:val="0"/>
            </w:checkBox>
          </w:ffData>
        </w:fldChar>
      </w:r>
      <w:r w:rsidRPr="001E47D4">
        <w:instrText xml:space="preserve"> FORMCHECKBOX </w:instrText>
      </w:r>
      <w:r>
        <w:fldChar w:fldCharType="separate"/>
      </w:r>
      <w:r w:rsidRPr="001E47D4">
        <w:fldChar w:fldCharType="end"/>
      </w:r>
      <w:r w:rsidRPr="001E47D4">
        <w:rPr>
          <w:sz w:val="20"/>
        </w:rPr>
        <w:t> </w:t>
      </w:r>
      <w:proofErr w:type="gramStart"/>
      <w:r w:rsidRPr="001E47D4">
        <w:rPr>
          <w:sz w:val="20"/>
        </w:rPr>
        <w:t>oui</w:t>
      </w:r>
      <w:proofErr w:type="gramEnd"/>
      <w:r w:rsidRPr="001E47D4">
        <w:rPr>
          <w:sz w:val="20"/>
        </w:rPr>
        <w:t> </w:t>
      </w:r>
      <w:r w:rsidRPr="001E47D4">
        <w:rPr>
          <w:sz w:val="20"/>
        </w:rPr>
        <w:tab/>
        <w:t xml:space="preserve"> </w:t>
      </w:r>
      <w:r w:rsidRPr="001E47D4">
        <w:fldChar w:fldCharType="begin">
          <w:ffData>
            <w:name w:val="CaseACocher10"/>
            <w:enabled/>
            <w:calcOnExit w:val="0"/>
            <w:checkBox>
              <w:sizeAuto/>
              <w:default w:val="0"/>
            </w:checkBox>
          </w:ffData>
        </w:fldChar>
      </w:r>
      <w:r w:rsidRPr="001E47D4">
        <w:instrText xml:space="preserve"> FORMCHECKBOX </w:instrText>
      </w:r>
      <w:r>
        <w:fldChar w:fldCharType="separate"/>
      </w:r>
      <w:r w:rsidRPr="001E47D4">
        <w:fldChar w:fldCharType="end"/>
      </w:r>
      <w:r w:rsidRPr="001E47D4">
        <w:rPr>
          <w:sz w:val="20"/>
        </w:rPr>
        <w:t> non </w:t>
      </w:r>
      <w:r w:rsidRPr="001E47D4">
        <w:tab/>
      </w:r>
    </w:p>
    <w:p w:rsidR="00FF4185" w:rsidRPr="001E47D4" w:rsidRDefault="00FF4185" w:rsidP="00FF4185">
      <w:pPr>
        <w:pStyle w:val="Rubrique"/>
      </w:pPr>
    </w:p>
    <w:p w:rsidR="00FF4185" w:rsidRPr="001E47D4" w:rsidRDefault="00FF4185" w:rsidP="00FF4185">
      <w:pPr>
        <w:pStyle w:val="Rubrique"/>
      </w:pPr>
      <w:r w:rsidRPr="001E47D4">
        <w:t xml:space="preserve">Renseignez ici le nombre (en équivalent temps plein) de personnes soumises à l’ONSS </w:t>
      </w:r>
    </w:p>
    <w:tbl>
      <w:tblPr>
        <w:tblW w:w="0" w:type="auto"/>
        <w:tblLayout w:type="fixed"/>
        <w:tblCellMar>
          <w:left w:w="0" w:type="dxa"/>
          <w:right w:w="0" w:type="dxa"/>
        </w:tblCellMar>
        <w:tblLook w:val="04A0"/>
      </w:tblPr>
      <w:tblGrid>
        <w:gridCol w:w="8219"/>
        <w:gridCol w:w="1984"/>
      </w:tblGrid>
      <w:tr w:rsidR="00FF4185" w:rsidRPr="001E47D4" w:rsidTr="00FF4185">
        <w:trPr>
          <w:trHeight w:val="283"/>
          <w:tblHeader/>
        </w:trPr>
        <w:tc>
          <w:tcPr>
            <w:tcW w:w="8219" w:type="dxa"/>
            <w:hideMark/>
          </w:tcPr>
          <w:p w:rsidR="00FF4185" w:rsidRPr="001E47D4" w:rsidRDefault="00FF4185" w:rsidP="00FF4185">
            <w:pPr>
              <w:pStyle w:val="Rubrique"/>
            </w:pPr>
            <w:r w:rsidRPr="001E47D4">
              <w:rPr>
                <w:i/>
              </w:rPr>
              <w:t xml:space="preserve">(moyenne des 4 trimestres précédant </w:t>
            </w:r>
            <w:r>
              <w:rPr>
                <w:i/>
              </w:rPr>
              <w:t>la date d’introduction de la pré-demande</w:t>
            </w:r>
            <w:r w:rsidRPr="001E47D4">
              <w:rPr>
                <w:i/>
              </w:rPr>
              <w:t>)</w:t>
            </w:r>
            <w:r w:rsidRPr="001E47D4">
              <w:t> :</w:t>
            </w:r>
          </w:p>
        </w:tc>
        <w:tc>
          <w:tcPr>
            <w:tcW w:w="1984" w:type="dxa"/>
            <w:tcBorders>
              <w:top w:val="nil"/>
              <w:left w:val="single" w:sz="2" w:space="0" w:color="000000"/>
              <w:bottom w:val="single" w:sz="2" w:space="0" w:color="000000"/>
              <w:right w:val="single" w:sz="2" w:space="0" w:color="000000"/>
            </w:tcBorders>
          </w:tcPr>
          <w:p w:rsidR="00FF4185" w:rsidRPr="001E47D4" w:rsidRDefault="00FF4185" w:rsidP="00FF4185">
            <w:pPr>
              <w:pStyle w:val="Contenudetableau"/>
              <w:snapToGrid w:val="0"/>
              <w:jc w:val="center"/>
            </w:pPr>
          </w:p>
        </w:tc>
      </w:tr>
    </w:tbl>
    <w:p w:rsidR="00FF4185" w:rsidRPr="001E47D4" w:rsidRDefault="00FF4185" w:rsidP="00FF4185">
      <w:pPr>
        <w:pStyle w:val="interligne6"/>
      </w:pPr>
    </w:p>
    <w:p w:rsidR="00FF4185" w:rsidRPr="001E47D4" w:rsidRDefault="00FF4185" w:rsidP="00FF4185">
      <w:pPr>
        <w:pStyle w:val="Rubrique"/>
      </w:pPr>
    </w:p>
    <w:p w:rsidR="00FF4185" w:rsidRPr="001E47D4" w:rsidRDefault="00FF4185" w:rsidP="00FF4185">
      <w:pPr>
        <w:pStyle w:val="Rubrique"/>
      </w:pPr>
      <w:r w:rsidRPr="001E47D4">
        <w:t>S’il s’agit d’une nouvelle entité juridique, occupiez-vous du personnel dans une entreprise préexistante*?</w:t>
      </w:r>
      <w:r w:rsidRPr="001E47D4">
        <w:tab/>
        <w:t xml:space="preserve"> </w:t>
      </w:r>
      <w:r w:rsidRPr="001E47D4">
        <w:fldChar w:fldCharType="begin">
          <w:ffData>
            <w:name w:val="CaseACocher10"/>
            <w:enabled/>
            <w:calcOnExit w:val="0"/>
            <w:checkBox>
              <w:sizeAuto/>
              <w:default w:val="0"/>
            </w:checkBox>
          </w:ffData>
        </w:fldChar>
      </w:r>
      <w:r w:rsidRPr="001E47D4">
        <w:instrText xml:space="preserve"> FORMCHECKBOX </w:instrText>
      </w:r>
      <w:r>
        <w:fldChar w:fldCharType="separate"/>
      </w:r>
      <w:r w:rsidRPr="001E47D4">
        <w:fldChar w:fldCharType="end"/>
      </w:r>
      <w:r w:rsidRPr="001E47D4">
        <w:rPr>
          <w:sz w:val="20"/>
        </w:rPr>
        <w:t> </w:t>
      </w:r>
      <w:proofErr w:type="gramStart"/>
      <w:r w:rsidRPr="001E47D4">
        <w:rPr>
          <w:sz w:val="20"/>
        </w:rPr>
        <w:t>oui</w:t>
      </w:r>
      <w:proofErr w:type="gramEnd"/>
      <w:r w:rsidRPr="001E47D4">
        <w:rPr>
          <w:sz w:val="20"/>
        </w:rPr>
        <w:t> </w:t>
      </w:r>
      <w:r w:rsidRPr="001E47D4">
        <w:rPr>
          <w:sz w:val="20"/>
        </w:rPr>
        <w:tab/>
        <w:t xml:space="preserve"> </w:t>
      </w:r>
      <w:r w:rsidRPr="001E47D4">
        <w:fldChar w:fldCharType="begin">
          <w:ffData>
            <w:name w:val="CaseACocher10"/>
            <w:enabled/>
            <w:calcOnExit w:val="0"/>
            <w:checkBox>
              <w:sizeAuto/>
              <w:default w:val="0"/>
            </w:checkBox>
          </w:ffData>
        </w:fldChar>
      </w:r>
      <w:r w:rsidRPr="001E47D4">
        <w:instrText xml:space="preserve"> FORMCHECKBOX </w:instrText>
      </w:r>
      <w:r>
        <w:fldChar w:fldCharType="separate"/>
      </w:r>
      <w:r w:rsidRPr="001E47D4">
        <w:fldChar w:fldCharType="end"/>
      </w:r>
      <w:r w:rsidRPr="001E47D4">
        <w:rPr>
          <w:sz w:val="20"/>
        </w:rPr>
        <w:t> non </w:t>
      </w:r>
      <w:r w:rsidRPr="001E47D4">
        <w:tab/>
      </w:r>
    </w:p>
    <w:p w:rsidR="00FF4185" w:rsidRPr="001E47D4" w:rsidRDefault="00FF4185" w:rsidP="00FF4185">
      <w:pPr>
        <w:pStyle w:val="Rubrique"/>
      </w:pPr>
    </w:p>
    <w:p w:rsidR="00FF4185" w:rsidRPr="001E47D4" w:rsidRDefault="00FF4185" w:rsidP="00FF4185">
      <w:pPr>
        <w:pStyle w:val="Rubrique"/>
      </w:pPr>
      <w:r w:rsidRPr="001E47D4">
        <w:t>* Par entreprise préexistante, on entend par exemple le fait de passer d’une entreprise en personne physique vers une entreprise personne morale.</w:t>
      </w:r>
    </w:p>
    <w:p w:rsidR="00FF4185" w:rsidRPr="001E47D4" w:rsidRDefault="00FF4185" w:rsidP="00FF4185">
      <w:pPr>
        <w:pStyle w:val="Rubrique"/>
      </w:pPr>
    </w:p>
    <w:p w:rsidR="00FF4185" w:rsidRPr="001E47D4" w:rsidRDefault="00FF4185" w:rsidP="00FF4185">
      <w:pPr>
        <w:pStyle w:val="Rubrique"/>
      </w:pPr>
      <w:r w:rsidRPr="001E47D4">
        <w:t xml:space="preserve">Renseignez ici le nombre (en équivalent temps plein) de personnes soumises à l’ONSS </w:t>
      </w:r>
    </w:p>
    <w:tbl>
      <w:tblPr>
        <w:tblW w:w="0" w:type="auto"/>
        <w:tblLayout w:type="fixed"/>
        <w:tblCellMar>
          <w:left w:w="0" w:type="dxa"/>
          <w:right w:w="0" w:type="dxa"/>
        </w:tblCellMar>
        <w:tblLook w:val="04A0"/>
      </w:tblPr>
      <w:tblGrid>
        <w:gridCol w:w="8219"/>
        <w:gridCol w:w="1984"/>
      </w:tblGrid>
      <w:tr w:rsidR="00FF4185" w:rsidRPr="001E47D4" w:rsidTr="00FF4185">
        <w:trPr>
          <w:trHeight w:val="283"/>
          <w:tblHeader/>
        </w:trPr>
        <w:tc>
          <w:tcPr>
            <w:tcW w:w="8219" w:type="dxa"/>
            <w:hideMark/>
          </w:tcPr>
          <w:p w:rsidR="00FF4185" w:rsidRPr="001E47D4" w:rsidRDefault="00FF4185" w:rsidP="00FF4185">
            <w:pPr>
              <w:pStyle w:val="Rubrique"/>
            </w:pPr>
            <w:r w:rsidRPr="001E47D4">
              <w:t>qui ont fait ou vont faire l’objet d’un transfert vers la nouvelle entité juridique :</w:t>
            </w:r>
          </w:p>
        </w:tc>
        <w:tc>
          <w:tcPr>
            <w:tcW w:w="1984" w:type="dxa"/>
            <w:tcBorders>
              <w:top w:val="nil"/>
              <w:left w:val="single" w:sz="2" w:space="0" w:color="000000"/>
              <w:bottom w:val="single" w:sz="2" w:space="0" w:color="000000"/>
              <w:right w:val="single" w:sz="2" w:space="0" w:color="000000"/>
            </w:tcBorders>
          </w:tcPr>
          <w:p w:rsidR="00FF4185" w:rsidRPr="001E47D4" w:rsidRDefault="00FF4185" w:rsidP="00FF4185">
            <w:pPr>
              <w:pStyle w:val="Contenudetableau"/>
              <w:snapToGrid w:val="0"/>
              <w:jc w:val="center"/>
            </w:pPr>
          </w:p>
        </w:tc>
      </w:tr>
    </w:tbl>
    <w:p w:rsidR="00FF4185" w:rsidRPr="001E47D4" w:rsidRDefault="00FF4185" w:rsidP="00FF4185">
      <w:pPr>
        <w:pStyle w:val="Rubrique"/>
      </w:pPr>
    </w:p>
    <w:p w:rsidR="00FF4185" w:rsidRPr="001E47D4" w:rsidRDefault="00FF4185" w:rsidP="00FF4185">
      <w:pPr>
        <w:pStyle w:val="Rubrique"/>
      </w:pPr>
    </w:p>
    <w:p w:rsidR="00FF4185" w:rsidRDefault="00FF4185" w:rsidP="00FF4185">
      <w:pPr>
        <w:pStyle w:val="Titre1"/>
      </w:pPr>
      <w:r>
        <w:t>Cadre 8.</w:t>
      </w:r>
      <w:r>
        <w:tab/>
        <w:t>Renseignements sur les investissements projetés</w:t>
      </w:r>
    </w:p>
    <w:p w:rsidR="00FF4185" w:rsidRDefault="00FF4185" w:rsidP="00FF4185">
      <w:pPr>
        <w:pStyle w:val="Explication"/>
      </w:pPr>
      <w:r>
        <w:t xml:space="preserve">Si votre programme d'investissement se réalise dans des unités d’établissement (sièges d'exploitation) différentes du siège social, </w:t>
      </w:r>
      <w:r>
        <w:rPr>
          <w:b/>
        </w:rPr>
        <w:t>complétez un Cadre 8 pour chaque unité d’établissement concernée</w:t>
      </w:r>
      <w:r>
        <w:t xml:space="preserve">. </w:t>
      </w:r>
    </w:p>
    <w:p w:rsidR="00FF4185" w:rsidRDefault="00FF4185" w:rsidP="00FF4185">
      <w:pPr>
        <w:pStyle w:val="Titre2"/>
      </w:pPr>
      <w:r>
        <w:t>8.1. Identification de l'unité d'établissement (du lieu de l'investissement)</w:t>
      </w:r>
    </w:p>
    <w:p w:rsidR="00FF4185" w:rsidRDefault="00FF4185" w:rsidP="00FF4185">
      <w:pPr>
        <w:pStyle w:val="interligne6"/>
      </w:pPr>
    </w:p>
    <w:tbl>
      <w:tblPr>
        <w:tblW w:w="0" w:type="auto"/>
        <w:tblLayout w:type="fixed"/>
        <w:tblCellMar>
          <w:left w:w="0" w:type="dxa"/>
          <w:right w:w="0" w:type="dxa"/>
        </w:tblCellMar>
        <w:tblLook w:val="0000"/>
      </w:tblPr>
      <w:tblGrid>
        <w:gridCol w:w="299"/>
        <w:gridCol w:w="300"/>
        <w:gridCol w:w="299"/>
        <w:gridCol w:w="306"/>
        <w:gridCol w:w="290"/>
        <w:gridCol w:w="1401"/>
        <w:gridCol w:w="283"/>
        <w:gridCol w:w="283"/>
        <w:gridCol w:w="283"/>
        <w:gridCol w:w="283"/>
        <w:gridCol w:w="283"/>
        <w:gridCol w:w="283"/>
        <w:gridCol w:w="283"/>
        <w:gridCol w:w="227"/>
        <w:gridCol w:w="283"/>
        <w:gridCol w:w="283"/>
        <w:gridCol w:w="283"/>
        <w:gridCol w:w="283"/>
        <w:gridCol w:w="288"/>
        <w:gridCol w:w="281"/>
        <w:gridCol w:w="3401"/>
      </w:tblGrid>
      <w:tr w:rsidR="00FF4185" w:rsidTr="00FF4185">
        <w:trPr>
          <w:trHeight w:hRule="exact" w:val="283"/>
        </w:trPr>
        <w:tc>
          <w:tcPr>
            <w:tcW w:w="2895" w:type="dxa"/>
            <w:gridSpan w:val="6"/>
            <w:vAlign w:val="center"/>
          </w:tcPr>
          <w:p w:rsidR="00FF4185" w:rsidRDefault="00FF4185" w:rsidP="00FF4185">
            <w:pPr>
              <w:pStyle w:val="Rubrique"/>
            </w:pPr>
            <w:r>
              <w:t>Numéro de l’unité d’établissement</w:t>
            </w:r>
          </w:p>
        </w:tc>
        <w:tc>
          <w:tcPr>
            <w:tcW w:w="283" w:type="dxa"/>
            <w:tcBorders>
              <w:left w:val="single" w:sz="1" w:space="0" w:color="000000"/>
              <w:bottom w:val="single" w:sz="1" w:space="0" w:color="000000"/>
            </w:tcBorders>
            <w:vAlign w:val="center"/>
          </w:tcPr>
          <w:p w:rsidR="00FF4185" w:rsidRDefault="00FF4185" w:rsidP="00FF4185">
            <w:pPr>
              <w:snapToGrid w:val="0"/>
              <w:jc w:val="center"/>
              <w:rPr>
                <w:b/>
              </w:rPr>
            </w:pPr>
          </w:p>
        </w:tc>
        <w:tc>
          <w:tcPr>
            <w:tcW w:w="283" w:type="dxa"/>
            <w:tcBorders>
              <w:left w:val="single" w:sz="1" w:space="0" w:color="000000"/>
            </w:tcBorders>
            <w:vAlign w:val="center"/>
          </w:tcPr>
          <w:p w:rsidR="00FF4185" w:rsidRDefault="00FF4185" w:rsidP="00FF4185">
            <w:pPr>
              <w:snapToGrid w:val="0"/>
              <w:jc w:val="center"/>
              <w:rPr>
                <w:b/>
              </w:rPr>
            </w:pPr>
            <w:r>
              <w:rPr>
                <w:b/>
              </w:rPr>
              <w:t>.</w:t>
            </w:r>
          </w:p>
        </w:tc>
        <w:tc>
          <w:tcPr>
            <w:tcW w:w="283" w:type="dxa"/>
            <w:tcBorders>
              <w:left w:val="single" w:sz="1" w:space="0" w:color="000000"/>
              <w:bottom w:val="single" w:sz="1" w:space="0" w:color="000000"/>
            </w:tcBorders>
            <w:vAlign w:val="center"/>
          </w:tcPr>
          <w:p w:rsidR="00FF4185" w:rsidRDefault="00FF4185" w:rsidP="00FF4185">
            <w:pPr>
              <w:snapToGrid w:val="0"/>
              <w:jc w:val="center"/>
              <w:rPr>
                <w:b/>
              </w:rPr>
            </w:pPr>
          </w:p>
        </w:tc>
        <w:tc>
          <w:tcPr>
            <w:tcW w:w="283" w:type="dxa"/>
            <w:tcBorders>
              <w:left w:val="single" w:sz="1" w:space="0" w:color="000000"/>
              <w:bottom w:val="single" w:sz="1" w:space="0" w:color="000000"/>
            </w:tcBorders>
            <w:vAlign w:val="center"/>
          </w:tcPr>
          <w:p w:rsidR="00FF4185" w:rsidRDefault="00FF4185" w:rsidP="00FF4185">
            <w:pPr>
              <w:snapToGrid w:val="0"/>
              <w:jc w:val="center"/>
              <w:rPr>
                <w:b/>
              </w:rPr>
            </w:pPr>
          </w:p>
        </w:tc>
        <w:tc>
          <w:tcPr>
            <w:tcW w:w="283" w:type="dxa"/>
            <w:tcBorders>
              <w:left w:val="single" w:sz="1" w:space="0" w:color="000000"/>
              <w:bottom w:val="single" w:sz="1" w:space="0" w:color="000000"/>
            </w:tcBorders>
            <w:vAlign w:val="center"/>
          </w:tcPr>
          <w:p w:rsidR="00FF4185" w:rsidRDefault="00FF4185" w:rsidP="00FF4185">
            <w:pPr>
              <w:snapToGrid w:val="0"/>
              <w:jc w:val="center"/>
              <w:rPr>
                <w:b/>
              </w:rPr>
            </w:pPr>
          </w:p>
        </w:tc>
        <w:tc>
          <w:tcPr>
            <w:tcW w:w="283" w:type="dxa"/>
            <w:tcBorders>
              <w:left w:val="single" w:sz="1" w:space="0" w:color="000000"/>
            </w:tcBorders>
            <w:vAlign w:val="center"/>
          </w:tcPr>
          <w:p w:rsidR="00FF4185" w:rsidRDefault="00FF4185" w:rsidP="00FF4185">
            <w:pPr>
              <w:snapToGrid w:val="0"/>
              <w:jc w:val="center"/>
              <w:rPr>
                <w:b/>
              </w:rPr>
            </w:pPr>
            <w:r>
              <w:rPr>
                <w:b/>
              </w:rPr>
              <w:t>.</w:t>
            </w:r>
          </w:p>
        </w:tc>
        <w:tc>
          <w:tcPr>
            <w:tcW w:w="283" w:type="dxa"/>
            <w:tcBorders>
              <w:left w:val="single" w:sz="1" w:space="0" w:color="000000"/>
              <w:bottom w:val="single" w:sz="1" w:space="0" w:color="000000"/>
            </w:tcBorders>
            <w:vAlign w:val="center"/>
          </w:tcPr>
          <w:p w:rsidR="00FF4185" w:rsidRDefault="00FF4185" w:rsidP="00FF4185">
            <w:pPr>
              <w:snapToGrid w:val="0"/>
              <w:jc w:val="center"/>
              <w:rPr>
                <w:b/>
              </w:rPr>
            </w:pPr>
          </w:p>
        </w:tc>
        <w:tc>
          <w:tcPr>
            <w:tcW w:w="227" w:type="dxa"/>
            <w:tcBorders>
              <w:left w:val="single" w:sz="1" w:space="0" w:color="000000"/>
              <w:bottom w:val="single" w:sz="1" w:space="0" w:color="000000"/>
            </w:tcBorders>
            <w:vAlign w:val="center"/>
          </w:tcPr>
          <w:p w:rsidR="00FF4185" w:rsidRDefault="00FF4185" w:rsidP="00FF4185">
            <w:pPr>
              <w:snapToGrid w:val="0"/>
              <w:jc w:val="center"/>
              <w:rPr>
                <w:b/>
              </w:rPr>
            </w:pPr>
          </w:p>
        </w:tc>
        <w:tc>
          <w:tcPr>
            <w:tcW w:w="283" w:type="dxa"/>
            <w:tcBorders>
              <w:left w:val="single" w:sz="1" w:space="0" w:color="000000"/>
              <w:bottom w:val="single" w:sz="1" w:space="0" w:color="000000"/>
            </w:tcBorders>
            <w:vAlign w:val="center"/>
          </w:tcPr>
          <w:p w:rsidR="00FF4185" w:rsidRDefault="00FF4185" w:rsidP="00FF4185">
            <w:pPr>
              <w:snapToGrid w:val="0"/>
              <w:jc w:val="center"/>
              <w:rPr>
                <w:b/>
              </w:rPr>
            </w:pPr>
          </w:p>
        </w:tc>
        <w:tc>
          <w:tcPr>
            <w:tcW w:w="283" w:type="dxa"/>
            <w:tcBorders>
              <w:left w:val="single" w:sz="1" w:space="0" w:color="000000"/>
            </w:tcBorders>
            <w:vAlign w:val="center"/>
          </w:tcPr>
          <w:p w:rsidR="00FF4185" w:rsidRDefault="00FF4185" w:rsidP="00FF4185">
            <w:pPr>
              <w:snapToGrid w:val="0"/>
              <w:jc w:val="center"/>
              <w:rPr>
                <w:b/>
              </w:rPr>
            </w:pPr>
            <w:r>
              <w:rPr>
                <w:b/>
              </w:rPr>
              <w:t>.</w:t>
            </w:r>
          </w:p>
        </w:tc>
        <w:tc>
          <w:tcPr>
            <w:tcW w:w="283" w:type="dxa"/>
            <w:tcBorders>
              <w:left w:val="single" w:sz="1" w:space="0" w:color="000000"/>
              <w:bottom w:val="single" w:sz="1" w:space="0" w:color="000000"/>
            </w:tcBorders>
            <w:vAlign w:val="center"/>
          </w:tcPr>
          <w:p w:rsidR="00FF4185" w:rsidRDefault="00FF4185" w:rsidP="00FF4185">
            <w:pPr>
              <w:snapToGrid w:val="0"/>
              <w:jc w:val="center"/>
              <w:rPr>
                <w:b/>
              </w:rPr>
            </w:pPr>
          </w:p>
        </w:tc>
        <w:tc>
          <w:tcPr>
            <w:tcW w:w="283" w:type="dxa"/>
            <w:tcBorders>
              <w:left w:val="single" w:sz="1" w:space="0" w:color="000000"/>
              <w:bottom w:val="single" w:sz="1" w:space="0" w:color="000000"/>
            </w:tcBorders>
            <w:vAlign w:val="center"/>
          </w:tcPr>
          <w:p w:rsidR="00FF4185" w:rsidRDefault="00FF4185" w:rsidP="00FF4185">
            <w:pPr>
              <w:snapToGrid w:val="0"/>
              <w:jc w:val="center"/>
              <w:rPr>
                <w:b/>
              </w:rPr>
            </w:pPr>
          </w:p>
        </w:tc>
        <w:tc>
          <w:tcPr>
            <w:tcW w:w="288" w:type="dxa"/>
            <w:tcBorders>
              <w:left w:val="single" w:sz="1" w:space="0" w:color="000000"/>
              <w:bottom w:val="single" w:sz="1" w:space="0" w:color="000000"/>
            </w:tcBorders>
            <w:vAlign w:val="center"/>
          </w:tcPr>
          <w:p w:rsidR="00FF4185" w:rsidRDefault="00FF4185" w:rsidP="00FF4185">
            <w:pPr>
              <w:snapToGrid w:val="0"/>
              <w:jc w:val="center"/>
              <w:rPr>
                <w:b/>
              </w:rPr>
            </w:pPr>
          </w:p>
        </w:tc>
        <w:tc>
          <w:tcPr>
            <w:tcW w:w="3682" w:type="dxa"/>
            <w:gridSpan w:val="2"/>
            <w:tcBorders>
              <w:left w:val="single" w:sz="1" w:space="0" w:color="000000"/>
            </w:tcBorders>
          </w:tcPr>
          <w:p w:rsidR="00FF4185" w:rsidRDefault="00FF4185" w:rsidP="00FF4185">
            <w:pPr>
              <w:snapToGrid w:val="0"/>
              <w:rPr>
                <w:sz w:val="18"/>
              </w:rPr>
            </w:pPr>
          </w:p>
        </w:tc>
      </w:tr>
      <w:tr w:rsidR="00FF4185" w:rsidTr="00FF4185">
        <w:tc>
          <w:tcPr>
            <w:tcW w:w="5103" w:type="dxa"/>
            <w:gridSpan w:val="14"/>
            <w:vAlign w:val="center"/>
          </w:tcPr>
          <w:p w:rsidR="00FF4185" w:rsidRDefault="00FF4185" w:rsidP="00FF4185">
            <w:pPr>
              <w:pStyle w:val="Rubrique"/>
              <w:spacing w:line="200" w:lineRule="atLeast"/>
            </w:pPr>
            <w:r>
              <w:t>Rue</w:t>
            </w:r>
          </w:p>
        </w:tc>
        <w:tc>
          <w:tcPr>
            <w:tcW w:w="849" w:type="dxa"/>
            <w:gridSpan w:val="3"/>
            <w:vAlign w:val="center"/>
          </w:tcPr>
          <w:p w:rsidR="00FF4185" w:rsidRDefault="00FF4185" w:rsidP="00FF4185">
            <w:pPr>
              <w:pStyle w:val="Rubrique"/>
              <w:spacing w:line="200" w:lineRule="atLeast"/>
            </w:pPr>
            <w:r>
              <w:t>Numéro</w:t>
            </w:r>
          </w:p>
        </w:tc>
        <w:tc>
          <w:tcPr>
            <w:tcW w:w="283" w:type="dxa"/>
            <w:vAlign w:val="center"/>
          </w:tcPr>
          <w:p w:rsidR="00FF4185" w:rsidRDefault="00FF4185" w:rsidP="00FF4185">
            <w:pPr>
              <w:pStyle w:val="Rubrique"/>
              <w:spacing w:line="200" w:lineRule="atLeast"/>
            </w:pPr>
          </w:p>
        </w:tc>
        <w:tc>
          <w:tcPr>
            <w:tcW w:w="569" w:type="dxa"/>
            <w:gridSpan w:val="2"/>
          </w:tcPr>
          <w:p w:rsidR="00FF4185" w:rsidRDefault="00FF4185" w:rsidP="00FF4185">
            <w:pPr>
              <w:pStyle w:val="Rubrique"/>
              <w:spacing w:line="200" w:lineRule="atLeast"/>
            </w:pPr>
            <w:r>
              <w:t>Boîte</w:t>
            </w:r>
          </w:p>
        </w:tc>
        <w:tc>
          <w:tcPr>
            <w:tcW w:w="3401" w:type="dxa"/>
            <w:vAlign w:val="center"/>
          </w:tcPr>
          <w:p w:rsidR="00FF4185" w:rsidRDefault="00FF4185" w:rsidP="00FF4185">
            <w:pPr>
              <w:pStyle w:val="Rubrique"/>
              <w:spacing w:line="200" w:lineRule="atLeast"/>
            </w:pPr>
          </w:p>
        </w:tc>
      </w:tr>
      <w:tr w:rsidR="00FF4185" w:rsidTr="00FF4185">
        <w:trPr>
          <w:trHeight w:hRule="exact" w:val="283"/>
        </w:trPr>
        <w:tc>
          <w:tcPr>
            <w:tcW w:w="5103" w:type="dxa"/>
            <w:gridSpan w:val="14"/>
            <w:tcBorders>
              <w:left w:val="single" w:sz="1" w:space="0" w:color="000000"/>
              <w:bottom w:val="single" w:sz="1" w:space="0" w:color="000000"/>
            </w:tcBorders>
            <w:vAlign w:val="center"/>
          </w:tcPr>
          <w:p w:rsidR="00FF4185" w:rsidRDefault="00FF4185" w:rsidP="00FF4185">
            <w:pPr>
              <w:pStyle w:val="Rubrique"/>
              <w:spacing w:line="200" w:lineRule="atLeast"/>
              <w:rPr>
                <w:sz w:val="20"/>
              </w:rPr>
            </w:pPr>
          </w:p>
        </w:tc>
        <w:tc>
          <w:tcPr>
            <w:tcW w:w="283"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3"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3"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3" w:type="dxa"/>
            <w:tcBorders>
              <w:left w:val="single" w:sz="1" w:space="0" w:color="000000"/>
            </w:tcBorders>
            <w:vAlign w:val="center"/>
          </w:tcPr>
          <w:p w:rsidR="00FF4185" w:rsidRDefault="00FF4185" w:rsidP="00FF4185">
            <w:pPr>
              <w:pStyle w:val="Rubrique"/>
              <w:spacing w:line="200" w:lineRule="atLeast"/>
              <w:jc w:val="center"/>
              <w:rPr>
                <w:sz w:val="20"/>
              </w:rPr>
            </w:pPr>
          </w:p>
        </w:tc>
        <w:tc>
          <w:tcPr>
            <w:tcW w:w="288"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1"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3401" w:type="dxa"/>
            <w:tcBorders>
              <w:left w:val="single" w:sz="1" w:space="0" w:color="000000"/>
            </w:tcBorders>
            <w:vAlign w:val="center"/>
          </w:tcPr>
          <w:p w:rsidR="00FF4185" w:rsidRDefault="00FF4185" w:rsidP="00FF4185">
            <w:pPr>
              <w:snapToGrid w:val="0"/>
              <w:spacing w:line="200" w:lineRule="atLeast"/>
              <w:rPr>
                <w:sz w:val="18"/>
              </w:rPr>
            </w:pPr>
          </w:p>
        </w:tc>
      </w:tr>
      <w:tr w:rsidR="00FF4185" w:rsidTr="00FF4185">
        <w:trPr>
          <w:trHeight w:hRule="exact" w:val="283"/>
        </w:trPr>
        <w:tc>
          <w:tcPr>
            <w:tcW w:w="1204" w:type="dxa"/>
            <w:gridSpan w:val="4"/>
            <w:vAlign w:val="center"/>
          </w:tcPr>
          <w:p w:rsidR="00FF4185" w:rsidRDefault="00FF4185" w:rsidP="00FF4185">
            <w:pPr>
              <w:pStyle w:val="Rubrique"/>
              <w:spacing w:line="200" w:lineRule="atLeast"/>
              <w:ind w:right="7"/>
            </w:pPr>
            <w:r>
              <w:t>Code postal</w:t>
            </w:r>
          </w:p>
        </w:tc>
        <w:tc>
          <w:tcPr>
            <w:tcW w:w="290" w:type="dxa"/>
            <w:vAlign w:val="center"/>
          </w:tcPr>
          <w:p w:rsidR="00FF4185" w:rsidRDefault="00FF4185" w:rsidP="00FF4185">
            <w:pPr>
              <w:pStyle w:val="Rubrique"/>
              <w:spacing w:line="200" w:lineRule="atLeast"/>
            </w:pPr>
          </w:p>
        </w:tc>
        <w:tc>
          <w:tcPr>
            <w:tcW w:w="8711" w:type="dxa"/>
            <w:gridSpan w:val="16"/>
            <w:vAlign w:val="center"/>
          </w:tcPr>
          <w:p w:rsidR="00FF4185" w:rsidRDefault="00FF4185" w:rsidP="00FF4185">
            <w:pPr>
              <w:pStyle w:val="Rubrique"/>
              <w:spacing w:line="200" w:lineRule="atLeast"/>
            </w:pPr>
            <w:r>
              <w:t>Localité</w:t>
            </w:r>
          </w:p>
        </w:tc>
      </w:tr>
      <w:tr w:rsidR="00FF4185" w:rsidTr="00FF4185">
        <w:trPr>
          <w:trHeight w:hRule="exact" w:val="283"/>
        </w:trPr>
        <w:tc>
          <w:tcPr>
            <w:tcW w:w="299" w:type="dxa"/>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300" w:type="dxa"/>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299" w:type="dxa"/>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306" w:type="dxa"/>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290" w:type="dxa"/>
            <w:tcBorders>
              <w:left w:val="single" w:sz="1" w:space="0" w:color="000000"/>
            </w:tcBorders>
            <w:vAlign w:val="center"/>
          </w:tcPr>
          <w:p w:rsidR="00FF4185" w:rsidRDefault="00FF4185" w:rsidP="00FF4185">
            <w:pPr>
              <w:pStyle w:val="Rubrique"/>
              <w:spacing w:line="200" w:lineRule="atLeast"/>
            </w:pPr>
          </w:p>
        </w:tc>
        <w:tc>
          <w:tcPr>
            <w:tcW w:w="8711" w:type="dxa"/>
            <w:gridSpan w:val="16"/>
            <w:tcBorders>
              <w:left w:val="single" w:sz="1" w:space="0" w:color="000000"/>
              <w:bottom w:val="single" w:sz="1" w:space="0" w:color="000000"/>
              <w:right w:val="single" w:sz="1" w:space="0" w:color="000000"/>
            </w:tcBorders>
            <w:vAlign w:val="center"/>
          </w:tcPr>
          <w:p w:rsidR="00FF4185" w:rsidRDefault="00FF4185" w:rsidP="00FF4185">
            <w:pPr>
              <w:pStyle w:val="Rubrique"/>
              <w:spacing w:line="200" w:lineRule="atLeast"/>
            </w:pPr>
          </w:p>
        </w:tc>
      </w:tr>
    </w:tbl>
    <w:p w:rsidR="00FF4185" w:rsidRDefault="00FF4185" w:rsidP="00FF4185">
      <w:pPr>
        <w:pStyle w:val="Rubrique"/>
      </w:pPr>
    </w:p>
    <w:p w:rsidR="00FF4185" w:rsidRDefault="00FF4185" w:rsidP="00FF4185">
      <w:pPr>
        <w:pStyle w:val="Rubrique"/>
        <w:rPr>
          <w:sz w:val="20"/>
        </w:rPr>
      </w:pPr>
      <w:r>
        <w:t>S’agit-il d’un nouveau siège d’exploitation ?</w:t>
      </w:r>
      <w:r>
        <w:tab/>
      </w:r>
      <w:r>
        <w:tab/>
      </w:r>
      <w:r>
        <w:tab/>
      </w:r>
      <w:r>
        <w:tab/>
      </w:r>
      <w:r>
        <w:tab/>
      </w: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20"/>
        </w:rPr>
        <w:t> </w:t>
      </w:r>
      <w:proofErr w:type="gramStart"/>
      <w:r>
        <w:rPr>
          <w:sz w:val="20"/>
        </w:rPr>
        <w:t>oui</w:t>
      </w:r>
      <w:proofErr w:type="gramEnd"/>
      <w:r>
        <w:rPr>
          <w:sz w:val="20"/>
        </w:rPr>
        <w:t> </w:t>
      </w:r>
      <w:r>
        <w:rPr>
          <w:sz w:val="20"/>
        </w:rPr>
        <w:tab/>
        <w:t xml:space="preserve"> </w:t>
      </w: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20"/>
        </w:rPr>
        <w:t> non </w:t>
      </w:r>
    </w:p>
    <w:p w:rsidR="00FF4185" w:rsidRDefault="00FF4185" w:rsidP="00FF4185">
      <w:pPr>
        <w:pStyle w:val="Rubrique"/>
        <w:rPr>
          <w:sz w:val="20"/>
        </w:rPr>
      </w:pPr>
    </w:p>
    <w:p w:rsidR="00FF4185" w:rsidRDefault="00FF4185" w:rsidP="00FF4185">
      <w:pPr>
        <w:pStyle w:val="Rubrique"/>
        <w:rPr>
          <w:sz w:val="20"/>
        </w:rPr>
      </w:pPr>
      <w:r>
        <w:t>Il y-a-t’il déménagement d’une activité d’un autre siège existant en Belgique ?</w:t>
      </w:r>
      <w:r>
        <w:tab/>
      </w: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20"/>
        </w:rPr>
        <w:t> </w:t>
      </w:r>
      <w:proofErr w:type="gramStart"/>
      <w:r>
        <w:rPr>
          <w:sz w:val="20"/>
        </w:rPr>
        <w:t>oui</w:t>
      </w:r>
      <w:proofErr w:type="gramEnd"/>
      <w:r>
        <w:rPr>
          <w:sz w:val="20"/>
        </w:rPr>
        <w:t> </w:t>
      </w:r>
      <w:r>
        <w:rPr>
          <w:sz w:val="20"/>
        </w:rPr>
        <w:tab/>
        <w:t xml:space="preserve"> </w:t>
      </w: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20"/>
        </w:rPr>
        <w:t> non </w:t>
      </w:r>
    </w:p>
    <w:p w:rsidR="00FF4185" w:rsidRDefault="00FF4185" w:rsidP="00FF4185">
      <w:pPr>
        <w:pStyle w:val="Rubrique"/>
        <w:rPr>
          <w:sz w:val="20"/>
        </w:rPr>
      </w:pPr>
    </w:p>
    <w:p w:rsidR="00FF4185" w:rsidRDefault="00FF4185" w:rsidP="00FF4185">
      <w:pPr>
        <w:pStyle w:val="Rubrique"/>
        <w:rPr>
          <w:sz w:val="20"/>
        </w:rPr>
      </w:pPr>
      <w:r>
        <w:t>Avez-vous plusieurs sièges d'exploitation ?</w:t>
      </w:r>
      <w:r>
        <w:tab/>
      </w:r>
      <w:r>
        <w:tab/>
      </w:r>
      <w:r>
        <w:tab/>
      </w:r>
      <w:r>
        <w:tab/>
      </w:r>
      <w:r>
        <w:tab/>
      </w: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20"/>
        </w:rPr>
        <w:t> </w:t>
      </w:r>
      <w:proofErr w:type="gramStart"/>
      <w:r>
        <w:rPr>
          <w:sz w:val="20"/>
        </w:rPr>
        <w:t>oui</w:t>
      </w:r>
      <w:proofErr w:type="gramEnd"/>
      <w:r>
        <w:rPr>
          <w:sz w:val="20"/>
        </w:rPr>
        <w:t> </w:t>
      </w:r>
      <w:r>
        <w:rPr>
          <w:sz w:val="20"/>
        </w:rPr>
        <w:tab/>
        <w:t xml:space="preserve"> </w:t>
      </w: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20"/>
        </w:rPr>
        <w:t> non </w:t>
      </w:r>
    </w:p>
    <w:p w:rsidR="00FF4185" w:rsidRDefault="00FF4185" w:rsidP="00FF4185">
      <w:pPr>
        <w:pStyle w:val="Rubrique"/>
        <w:ind w:firstLine="708"/>
      </w:pPr>
      <w:r>
        <w:t>Si oui, veuillez préciser leurs localités dans une annexe et explicitez le déménagement éventuel d’activité.</w:t>
      </w:r>
    </w:p>
    <w:p w:rsidR="00FF4185" w:rsidRDefault="00FF4185" w:rsidP="00FF4185">
      <w:pPr>
        <w:pStyle w:val="Rubrique"/>
      </w:pPr>
    </w:p>
    <w:p w:rsidR="00FF4185" w:rsidRPr="00BF1AAB" w:rsidRDefault="00FF4185" w:rsidP="00FF4185">
      <w:pPr>
        <w:pStyle w:val="Rubrique"/>
        <w:rPr>
          <w:sz w:val="20"/>
        </w:rPr>
      </w:pPr>
      <w:r w:rsidRPr="00BF1AAB">
        <w:t>S’agit-il de l’acquisition d’un établissement qui a fermé ou aurait fermé ?</w:t>
      </w:r>
      <w:r w:rsidRPr="00BF1AAB">
        <w:tab/>
      </w:r>
      <w:r w:rsidRPr="00BF1AAB">
        <w:fldChar w:fldCharType="begin">
          <w:ffData>
            <w:name w:val="CaseACocher10"/>
            <w:enabled/>
            <w:calcOnExit w:val="0"/>
            <w:checkBox>
              <w:sizeAuto/>
              <w:default w:val="0"/>
            </w:checkBox>
          </w:ffData>
        </w:fldChar>
      </w:r>
      <w:r w:rsidRPr="00BF1AAB">
        <w:instrText xml:space="preserve"> FORMCHECKBOX </w:instrText>
      </w:r>
      <w:r>
        <w:fldChar w:fldCharType="separate"/>
      </w:r>
      <w:r w:rsidRPr="00BF1AAB">
        <w:fldChar w:fldCharType="end"/>
      </w:r>
      <w:r w:rsidRPr="00BF1AAB">
        <w:rPr>
          <w:sz w:val="20"/>
        </w:rPr>
        <w:t> </w:t>
      </w:r>
      <w:proofErr w:type="gramStart"/>
      <w:r w:rsidRPr="00BF1AAB">
        <w:rPr>
          <w:sz w:val="20"/>
        </w:rPr>
        <w:t>oui</w:t>
      </w:r>
      <w:proofErr w:type="gramEnd"/>
      <w:r w:rsidRPr="00BF1AAB">
        <w:rPr>
          <w:sz w:val="20"/>
        </w:rPr>
        <w:t> </w:t>
      </w:r>
      <w:r w:rsidRPr="00BF1AAB">
        <w:rPr>
          <w:sz w:val="20"/>
        </w:rPr>
        <w:tab/>
        <w:t xml:space="preserve"> </w:t>
      </w:r>
      <w:r w:rsidRPr="00BF1AAB">
        <w:fldChar w:fldCharType="begin">
          <w:ffData>
            <w:name w:val="CaseACocher10"/>
            <w:enabled/>
            <w:calcOnExit w:val="0"/>
            <w:checkBox>
              <w:sizeAuto/>
              <w:default w:val="0"/>
            </w:checkBox>
          </w:ffData>
        </w:fldChar>
      </w:r>
      <w:r w:rsidRPr="00BF1AAB">
        <w:instrText xml:space="preserve"> FORMCHECKBOX </w:instrText>
      </w:r>
      <w:r>
        <w:fldChar w:fldCharType="separate"/>
      </w:r>
      <w:r w:rsidRPr="00BF1AAB">
        <w:fldChar w:fldCharType="end"/>
      </w:r>
      <w:r w:rsidRPr="00BF1AAB">
        <w:rPr>
          <w:sz w:val="20"/>
        </w:rPr>
        <w:t> non </w:t>
      </w:r>
    </w:p>
    <w:p w:rsidR="00FF4185" w:rsidRPr="007A23D3" w:rsidRDefault="00FF4185" w:rsidP="00FF4185">
      <w:pPr>
        <w:pStyle w:val="Rubrique"/>
        <w:rPr>
          <w:sz w:val="20"/>
        </w:rPr>
      </w:pPr>
    </w:p>
    <w:p w:rsidR="00FF4185" w:rsidRDefault="00FF4185" w:rsidP="00FF4185">
      <w:pPr>
        <w:pStyle w:val="Titre2"/>
      </w:pPr>
      <w:r>
        <w:t>8.2. Amortissements et emploi de l'unité d'établissement visée</w:t>
      </w:r>
    </w:p>
    <w:p w:rsidR="00FF4185" w:rsidRDefault="00FF4185" w:rsidP="00FF4185">
      <w:pPr>
        <w:pStyle w:val="Explication"/>
      </w:pPr>
      <w:r>
        <w:t>À compléter uniquement si l'entreprise compte plusieurs unités d'établissement.</w:t>
      </w:r>
    </w:p>
    <w:p w:rsidR="00FF4185" w:rsidRDefault="00FF4185" w:rsidP="00FF4185">
      <w:pPr>
        <w:pStyle w:val="interligne6"/>
      </w:pPr>
    </w:p>
    <w:tbl>
      <w:tblPr>
        <w:tblW w:w="0" w:type="auto"/>
        <w:tblLayout w:type="fixed"/>
        <w:tblCellMar>
          <w:left w:w="0" w:type="dxa"/>
          <w:right w:w="0" w:type="dxa"/>
        </w:tblCellMar>
        <w:tblLook w:val="0000"/>
      </w:tblPr>
      <w:tblGrid>
        <w:gridCol w:w="7938"/>
        <w:gridCol w:w="2266"/>
      </w:tblGrid>
      <w:tr w:rsidR="00FF4185" w:rsidTr="00FF4185">
        <w:trPr>
          <w:trHeight w:val="283"/>
          <w:tblHeader/>
        </w:trPr>
        <w:tc>
          <w:tcPr>
            <w:tcW w:w="7938" w:type="dxa"/>
          </w:tcPr>
          <w:p w:rsidR="00FF4185" w:rsidRDefault="00FF4185" w:rsidP="00FF4185">
            <w:pPr>
              <w:pStyle w:val="Rubrique"/>
            </w:pPr>
            <w:r>
              <w:t>Moyenne des amortissements des trois dernières années dans l’unité d’établissement concernée :</w:t>
            </w:r>
          </w:p>
        </w:tc>
        <w:tc>
          <w:tcPr>
            <w:tcW w:w="2266" w:type="dxa"/>
            <w:tcBorders>
              <w:left w:val="single" w:sz="1" w:space="0" w:color="000000"/>
              <w:bottom w:val="single" w:sz="1" w:space="0" w:color="000000"/>
              <w:right w:val="single" w:sz="1" w:space="0" w:color="000000"/>
            </w:tcBorders>
            <w:vAlign w:val="center"/>
          </w:tcPr>
          <w:p w:rsidR="00FF4185" w:rsidRDefault="00FF4185" w:rsidP="00FF4185">
            <w:pPr>
              <w:pStyle w:val="Rubrique"/>
              <w:jc w:val="right"/>
            </w:pPr>
            <w:r>
              <w:t xml:space="preserve">euros  </w:t>
            </w:r>
          </w:p>
        </w:tc>
      </w:tr>
    </w:tbl>
    <w:p w:rsidR="00FF4185" w:rsidRDefault="00FF4185" w:rsidP="00FF4185">
      <w:pPr>
        <w:pStyle w:val="Rubrique"/>
      </w:pPr>
      <w:r>
        <w:t xml:space="preserve">Si vous occupez du personnel dans l'unité d'établissement concernée, </w:t>
      </w:r>
      <w:r>
        <w:br/>
        <w:t xml:space="preserve">renseignez ici le nombre (en équivalent temps plein) de personnes soumises à l'ONSS </w:t>
      </w:r>
    </w:p>
    <w:tbl>
      <w:tblPr>
        <w:tblW w:w="0" w:type="auto"/>
        <w:tblLayout w:type="fixed"/>
        <w:tblCellMar>
          <w:left w:w="0" w:type="dxa"/>
          <w:right w:w="0" w:type="dxa"/>
        </w:tblCellMar>
        <w:tblLook w:val="0000"/>
      </w:tblPr>
      <w:tblGrid>
        <w:gridCol w:w="7938"/>
        <w:gridCol w:w="2266"/>
      </w:tblGrid>
      <w:tr w:rsidR="00FF4185" w:rsidTr="00FF4185">
        <w:tc>
          <w:tcPr>
            <w:tcW w:w="7938" w:type="dxa"/>
          </w:tcPr>
          <w:p w:rsidR="00FF4185" w:rsidRDefault="00FF4185" w:rsidP="00FF4185">
            <w:pPr>
              <w:pStyle w:val="Rubrique"/>
            </w:pPr>
            <w:r>
              <w:rPr>
                <w:i/>
              </w:rPr>
              <w:t>(moyenne des 4 trimestres qui précèdent l’accusé de réception de la demande)</w:t>
            </w:r>
            <w:r>
              <w:t> :</w:t>
            </w:r>
          </w:p>
        </w:tc>
        <w:tc>
          <w:tcPr>
            <w:tcW w:w="2266" w:type="dxa"/>
            <w:tcBorders>
              <w:left w:val="single" w:sz="1" w:space="0" w:color="000000"/>
              <w:bottom w:val="single" w:sz="1" w:space="0" w:color="000000"/>
              <w:right w:val="single" w:sz="1" w:space="0" w:color="000000"/>
            </w:tcBorders>
          </w:tcPr>
          <w:p w:rsidR="00FF4185" w:rsidRDefault="00FF4185" w:rsidP="00FF4185">
            <w:pPr>
              <w:pStyle w:val="Contenudetableau"/>
              <w:snapToGrid w:val="0"/>
              <w:jc w:val="right"/>
              <w:rPr>
                <w:sz w:val="18"/>
              </w:rPr>
            </w:pPr>
          </w:p>
        </w:tc>
      </w:tr>
    </w:tbl>
    <w:p w:rsidR="00FF4185" w:rsidRDefault="00FF4185" w:rsidP="00FF4185"/>
    <w:p w:rsidR="00FF4185" w:rsidRDefault="00FF4185" w:rsidP="00FF4185">
      <w:pPr>
        <w:pStyle w:val="Titre2"/>
      </w:pPr>
      <w:r>
        <w:t>8.3. Emploi à créer</w:t>
      </w:r>
    </w:p>
    <w:p w:rsidR="00FF4185" w:rsidRDefault="00FF4185" w:rsidP="00FF4185">
      <w:pPr>
        <w:pStyle w:val="Explication"/>
      </w:pPr>
      <w:r>
        <w:t>Estimez le plus précisément possible et en équivalent temps plein le nombre d’emplois nouveaux (employés et ouvriers déclarés à l’O.N.S.S.) que vous allez créer en réalisant le programme d’investissement. Cette estimation doit se faire par rapport à l’emploi moyen des 4 trimestres précédant la date d’accusé de réception de la demande de prime (autorisation de débuter) ou la condition d’emploi supérieure en cours d’un éventuel autre dossier.</w:t>
      </w:r>
    </w:p>
    <w:p w:rsidR="00FF4185" w:rsidRDefault="00FF4185" w:rsidP="00FF4185">
      <w:pPr>
        <w:pStyle w:val="interligne6"/>
      </w:pPr>
    </w:p>
    <w:tbl>
      <w:tblPr>
        <w:tblW w:w="0" w:type="auto"/>
        <w:tblLayout w:type="fixed"/>
        <w:tblCellMar>
          <w:left w:w="0" w:type="dxa"/>
          <w:right w:w="0" w:type="dxa"/>
        </w:tblCellMar>
        <w:tblLook w:val="0000"/>
      </w:tblPr>
      <w:tblGrid>
        <w:gridCol w:w="2613"/>
        <w:gridCol w:w="1159"/>
      </w:tblGrid>
      <w:tr w:rsidR="00FF4185" w:rsidTr="00FF4185">
        <w:trPr>
          <w:trHeight w:val="283"/>
        </w:trPr>
        <w:tc>
          <w:tcPr>
            <w:tcW w:w="2613" w:type="dxa"/>
          </w:tcPr>
          <w:p w:rsidR="00FF4185" w:rsidRDefault="00FF4185" w:rsidP="00FF4185">
            <w:pPr>
              <w:pStyle w:val="Rubrique"/>
            </w:pPr>
            <w:r>
              <w:t>Nombre d’emplois nouveaux :</w:t>
            </w:r>
          </w:p>
        </w:tc>
        <w:tc>
          <w:tcPr>
            <w:tcW w:w="1159" w:type="dxa"/>
            <w:tcBorders>
              <w:left w:val="single" w:sz="1" w:space="0" w:color="000000"/>
              <w:bottom w:val="single" w:sz="1" w:space="0" w:color="000000"/>
              <w:right w:val="single" w:sz="1" w:space="0" w:color="000000"/>
            </w:tcBorders>
          </w:tcPr>
          <w:p w:rsidR="00FF4185" w:rsidRDefault="00FF4185" w:rsidP="00FF4185">
            <w:pPr>
              <w:pStyle w:val="Rubrique"/>
              <w:jc w:val="center"/>
            </w:pPr>
          </w:p>
        </w:tc>
      </w:tr>
    </w:tbl>
    <w:p w:rsidR="00FF4185" w:rsidRDefault="00FF4185" w:rsidP="00FF4185">
      <w:pPr>
        <w:pStyle w:val="interligne6"/>
      </w:pPr>
    </w:p>
    <w:p w:rsidR="00FF4185" w:rsidRDefault="00FF4185" w:rsidP="00FF4185">
      <w:pPr>
        <w:pStyle w:val="Explication"/>
      </w:pPr>
      <w:r>
        <w:t>Indiquez la date à partir de laquelle vous vous engagez à maintenir pendant 4 ans le volume d’emploi atteint grâce aux nouveaux emplois créés. Fixez cette date entre le 1</w:t>
      </w:r>
      <w:r>
        <w:rPr>
          <w:vertAlign w:val="superscript"/>
        </w:rPr>
        <w:t>er</w:t>
      </w:r>
      <w:r>
        <w:t xml:space="preserve"> jour du 1</w:t>
      </w:r>
      <w:r>
        <w:rPr>
          <w:vertAlign w:val="superscript"/>
        </w:rPr>
        <w:t>er</w:t>
      </w:r>
      <w:r>
        <w:t xml:space="preserve"> trimestre qui suit l’accusé de réception de votre demande et le dernier jour du 24</w:t>
      </w:r>
      <w:r>
        <w:rPr>
          <w:vertAlign w:val="superscript"/>
        </w:rPr>
        <w:t>ème</w:t>
      </w:r>
      <w:r>
        <w:t xml:space="preserve"> mois après la fin des investissements.</w:t>
      </w:r>
    </w:p>
    <w:p w:rsidR="00FF4185" w:rsidRDefault="00FF4185" w:rsidP="00FF4185">
      <w:pPr>
        <w:pStyle w:val="interligne6"/>
      </w:pPr>
    </w:p>
    <w:tbl>
      <w:tblPr>
        <w:tblW w:w="0" w:type="auto"/>
        <w:tblLayout w:type="fixed"/>
        <w:tblCellMar>
          <w:left w:w="0" w:type="dxa"/>
          <w:right w:w="0" w:type="dxa"/>
        </w:tblCellMar>
        <w:tblLook w:val="0000"/>
      </w:tblPr>
      <w:tblGrid>
        <w:gridCol w:w="5954"/>
        <w:gridCol w:w="276"/>
        <w:gridCol w:w="276"/>
        <w:gridCol w:w="276"/>
        <w:gridCol w:w="276"/>
        <w:gridCol w:w="276"/>
        <w:gridCol w:w="276"/>
        <w:gridCol w:w="276"/>
        <w:gridCol w:w="276"/>
        <w:gridCol w:w="276"/>
        <w:gridCol w:w="276"/>
        <w:gridCol w:w="1482"/>
      </w:tblGrid>
      <w:tr w:rsidR="00FF4185" w:rsidTr="00FF4185">
        <w:trPr>
          <w:trHeight w:val="283"/>
        </w:trPr>
        <w:tc>
          <w:tcPr>
            <w:tcW w:w="5954" w:type="dxa"/>
          </w:tcPr>
          <w:p w:rsidR="00FF4185" w:rsidRDefault="00FF4185" w:rsidP="00FF4185">
            <w:pPr>
              <w:pStyle w:val="Rubrique"/>
            </w:pPr>
            <w:r>
              <w:t>Date à partir de laquelle ces nouveaux emplois seront effectifs :</w:t>
            </w:r>
          </w:p>
        </w:tc>
        <w:tc>
          <w:tcPr>
            <w:tcW w:w="276" w:type="dxa"/>
            <w:tcBorders>
              <w:left w:val="single" w:sz="1" w:space="0" w:color="000000"/>
              <w:bottom w:val="single" w:sz="1" w:space="0" w:color="000000"/>
            </w:tcBorders>
          </w:tcPr>
          <w:p w:rsidR="00FF4185" w:rsidRDefault="00FF4185" w:rsidP="00FF4185">
            <w:pPr>
              <w:pStyle w:val="Rubrique"/>
              <w:jc w:val="center"/>
            </w:pPr>
          </w:p>
        </w:tc>
        <w:tc>
          <w:tcPr>
            <w:tcW w:w="276" w:type="dxa"/>
            <w:tcBorders>
              <w:left w:val="single" w:sz="1" w:space="0" w:color="000000"/>
              <w:bottom w:val="single" w:sz="1" w:space="0" w:color="000000"/>
            </w:tcBorders>
          </w:tcPr>
          <w:p w:rsidR="00FF4185" w:rsidRDefault="00FF4185" w:rsidP="00FF4185">
            <w:pPr>
              <w:pStyle w:val="Rubrique"/>
              <w:jc w:val="center"/>
            </w:pPr>
          </w:p>
        </w:tc>
        <w:tc>
          <w:tcPr>
            <w:tcW w:w="276" w:type="dxa"/>
            <w:tcBorders>
              <w:left w:val="single" w:sz="1" w:space="0" w:color="000000"/>
            </w:tcBorders>
          </w:tcPr>
          <w:p w:rsidR="00FF4185" w:rsidRDefault="00FF4185" w:rsidP="00FF4185">
            <w:pPr>
              <w:pStyle w:val="Rubrique"/>
              <w:jc w:val="center"/>
            </w:pPr>
            <w:r>
              <w:t>/</w:t>
            </w:r>
          </w:p>
        </w:tc>
        <w:tc>
          <w:tcPr>
            <w:tcW w:w="276" w:type="dxa"/>
            <w:tcBorders>
              <w:left w:val="single" w:sz="1" w:space="0" w:color="000000"/>
              <w:bottom w:val="single" w:sz="1" w:space="0" w:color="000000"/>
            </w:tcBorders>
          </w:tcPr>
          <w:p w:rsidR="00FF4185" w:rsidRDefault="00FF4185" w:rsidP="00FF4185">
            <w:pPr>
              <w:pStyle w:val="Rubrique"/>
              <w:jc w:val="center"/>
            </w:pPr>
          </w:p>
        </w:tc>
        <w:tc>
          <w:tcPr>
            <w:tcW w:w="276" w:type="dxa"/>
            <w:tcBorders>
              <w:left w:val="single" w:sz="1" w:space="0" w:color="000000"/>
              <w:bottom w:val="single" w:sz="1" w:space="0" w:color="000000"/>
            </w:tcBorders>
          </w:tcPr>
          <w:p w:rsidR="00FF4185" w:rsidRDefault="00FF4185" w:rsidP="00FF4185">
            <w:pPr>
              <w:pStyle w:val="Rubrique"/>
              <w:jc w:val="center"/>
            </w:pPr>
          </w:p>
        </w:tc>
        <w:tc>
          <w:tcPr>
            <w:tcW w:w="276" w:type="dxa"/>
            <w:tcBorders>
              <w:left w:val="single" w:sz="1" w:space="0" w:color="000000"/>
            </w:tcBorders>
          </w:tcPr>
          <w:p w:rsidR="00FF4185" w:rsidRDefault="00FF4185" w:rsidP="00FF4185">
            <w:pPr>
              <w:pStyle w:val="Rubrique"/>
              <w:jc w:val="center"/>
            </w:pPr>
            <w:r>
              <w:t>/</w:t>
            </w:r>
          </w:p>
        </w:tc>
        <w:tc>
          <w:tcPr>
            <w:tcW w:w="276" w:type="dxa"/>
            <w:tcBorders>
              <w:left w:val="single" w:sz="1" w:space="0" w:color="000000"/>
              <w:bottom w:val="single" w:sz="1" w:space="0" w:color="000000"/>
            </w:tcBorders>
          </w:tcPr>
          <w:p w:rsidR="00FF4185" w:rsidRDefault="00FF4185" w:rsidP="00FF4185">
            <w:pPr>
              <w:pStyle w:val="Rubrique"/>
              <w:jc w:val="center"/>
            </w:pPr>
          </w:p>
        </w:tc>
        <w:tc>
          <w:tcPr>
            <w:tcW w:w="276" w:type="dxa"/>
            <w:tcBorders>
              <w:left w:val="single" w:sz="1" w:space="0" w:color="000000"/>
              <w:bottom w:val="single" w:sz="1" w:space="0" w:color="000000"/>
            </w:tcBorders>
          </w:tcPr>
          <w:p w:rsidR="00FF4185" w:rsidRDefault="00FF4185" w:rsidP="00FF4185">
            <w:pPr>
              <w:pStyle w:val="Rubrique"/>
              <w:jc w:val="center"/>
            </w:pPr>
          </w:p>
        </w:tc>
        <w:tc>
          <w:tcPr>
            <w:tcW w:w="276" w:type="dxa"/>
            <w:tcBorders>
              <w:left w:val="single" w:sz="1" w:space="0" w:color="000000"/>
              <w:bottom w:val="single" w:sz="1" w:space="0" w:color="000000"/>
            </w:tcBorders>
          </w:tcPr>
          <w:p w:rsidR="00FF4185" w:rsidRDefault="00FF4185" w:rsidP="00FF4185">
            <w:pPr>
              <w:pStyle w:val="Rubrique"/>
              <w:jc w:val="center"/>
            </w:pPr>
          </w:p>
        </w:tc>
        <w:tc>
          <w:tcPr>
            <w:tcW w:w="276" w:type="dxa"/>
            <w:tcBorders>
              <w:left w:val="single" w:sz="1" w:space="0" w:color="000000"/>
              <w:bottom w:val="single" w:sz="1" w:space="0" w:color="000000"/>
            </w:tcBorders>
          </w:tcPr>
          <w:p w:rsidR="00FF4185" w:rsidRDefault="00FF4185" w:rsidP="00FF4185">
            <w:pPr>
              <w:pStyle w:val="Rubrique"/>
              <w:jc w:val="center"/>
            </w:pPr>
          </w:p>
        </w:tc>
        <w:tc>
          <w:tcPr>
            <w:tcW w:w="1482" w:type="dxa"/>
            <w:tcBorders>
              <w:left w:val="single" w:sz="1" w:space="0" w:color="000000"/>
            </w:tcBorders>
          </w:tcPr>
          <w:p w:rsidR="00FF4185" w:rsidRDefault="00FF4185" w:rsidP="00FF4185">
            <w:pPr>
              <w:pStyle w:val="Rubrique"/>
            </w:pPr>
          </w:p>
        </w:tc>
      </w:tr>
    </w:tbl>
    <w:p w:rsidR="00FF4185" w:rsidRDefault="00FF4185" w:rsidP="00FF4185">
      <w:pPr>
        <w:pStyle w:val="interligne6"/>
      </w:pPr>
    </w:p>
    <w:p w:rsidR="00FF4185" w:rsidRDefault="00FF4185" w:rsidP="00FF4185">
      <w:pPr>
        <w:pStyle w:val="Explication"/>
      </w:pPr>
      <w:r>
        <w:t>Attention ! A défaut de maintenir le volume d’emploi fixé, l’aide devra être partiellement ou totalement remboursée.</w:t>
      </w:r>
    </w:p>
    <w:p w:rsidR="00FF4185" w:rsidRDefault="00FF4185" w:rsidP="00FF4185">
      <w:pPr>
        <w:suppressAutoHyphens w:val="0"/>
      </w:pPr>
      <w:r>
        <w:br w:type="page"/>
      </w:r>
    </w:p>
    <w:p w:rsidR="00FF4185" w:rsidRDefault="00FF4185" w:rsidP="00FF4185"/>
    <w:p w:rsidR="00FF4185" w:rsidRDefault="00FF4185" w:rsidP="00FF4185">
      <w:pPr>
        <w:pStyle w:val="Titre2"/>
      </w:pPr>
      <w:r>
        <w:t>8.4. Situation cadastrale</w:t>
      </w:r>
    </w:p>
    <w:tbl>
      <w:tblPr>
        <w:tblW w:w="0" w:type="auto"/>
        <w:tblLayout w:type="fixed"/>
        <w:tblCellMar>
          <w:left w:w="0" w:type="dxa"/>
          <w:right w:w="0" w:type="dxa"/>
        </w:tblCellMar>
        <w:tblLook w:val="0000"/>
      </w:tblPr>
      <w:tblGrid>
        <w:gridCol w:w="8386"/>
        <w:gridCol w:w="1817"/>
      </w:tblGrid>
      <w:tr w:rsidR="00FF4185" w:rsidTr="00FF4185">
        <w:trPr>
          <w:trHeight w:hRule="exact" w:val="283"/>
          <w:tblHeader/>
        </w:trPr>
        <w:tc>
          <w:tcPr>
            <w:tcW w:w="8386" w:type="dxa"/>
            <w:vAlign w:val="bottom"/>
          </w:tcPr>
          <w:p w:rsidR="00FF4185" w:rsidRDefault="00FF4185" w:rsidP="00FF4185">
            <w:pPr>
              <w:pStyle w:val="Rubrique"/>
            </w:pPr>
            <w:r>
              <w:t>Pour l'immeuble concerné par l'investissement, sollicitez-vous l'exonération du précompte immobilier ?</w:t>
            </w:r>
          </w:p>
        </w:tc>
        <w:tc>
          <w:tcPr>
            <w:tcW w:w="1817" w:type="dxa"/>
            <w:vAlign w:val="bottom"/>
          </w:tcPr>
          <w:p w:rsidR="00FF4185" w:rsidRDefault="00FF4185" w:rsidP="00FF4185">
            <w:pPr>
              <w:pStyle w:val="Rubrique"/>
              <w:rPr>
                <w:sz w:val="20"/>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20"/>
              </w:rPr>
              <w:t> oui </w:t>
            </w:r>
            <w:r>
              <w:rPr>
                <w:sz w:val="20"/>
              </w:rPr>
              <w:tab/>
              <w:t xml:space="preserve"> </w:t>
            </w: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20"/>
              </w:rPr>
              <w:t> non </w:t>
            </w:r>
          </w:p>
        </w:tc>
      </w:tr>
      <w:tr w:rsidR="00FF4185" w:rsidTr="00FF4185">
        <w:trPr>
          <w:trHeight w:hRule="exact" w:val="283"/>
        </w:trPr>
        <w:tc>
          <w:tcPr>
            <w:tcW w:w="8386" w:type="dxa"/>
            <w:vAlign w:val="center"/>
          </w:tcPr>
          <w:p w:rsidR="00FF4185" w:rsidRDefault="00FF4185" w:rsidP="00FF4185">
            <w:pPr>
              <w:pStyle w:val="Rubrique"/>
            </w:pPr>
            <w:r>
              <w:t>L'immeuble concerné sera-t-il utilisé uniquement à des fins professionnelles ?</w:t>
            </w:r>
          </w:p>
        </w:tc>
        <w:tc>
          <w:tcPr>
            <w:tcW w:w="1817" w:type="dxa"/>
            <w:vAlign w:val="center"/>
          </w:tcPr>
          <w:p w:rsidR="00FF4185" w:rsidRDefault="00FF4185" w:rsidP="00FF4185">
            <w:pPr>
              <w:snapToGrid w:val="0"/>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oui </w:t>
            </w:r>
            <w:r>
              <w:tab/>
              <w:t xml:space="preserve"> </w:t>
            </w: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non </w:t>
            </w:r>
          </w:p>
        </w:tc>
      </w:tr>
    </w:tbl>
    <w:p w:rsidR="00FF4185" w:rsidRDefault="00FF4185" w:rsidP="00FF4185">
      <w:pPr>
        <w:pStyle w:val="interligne6"/>
      </w:pPr>
    </w:p>
    <w:tbl>
      <w:tblPr>
        <w:tblW w:w="0" w:type="auto"/>
        <w:tblLayout w:type="fixed"/>
        <w:tblCellMar>
          <w:left w:w="0" w:type="dxa"/>
          <w:right w:w="0" w:type="dxa"/>
        </w:tblCellMar>
        <w:tblLook w:val="0000"/>
      </w:tblPr>
      <w:tblGrid>
        <w:gridCol w:w="3732"/>
        <w:gridCol w:w="6471"/>
        <w:gridCol w:w="26"/>
      </w:tblGrid>
      <w:tr w:rsidR="00FF4185" w:rsidTr="00FF4185">
        <w:trPr>
          <w:trHeight w:val="283"/>
          <w:tblHeader/>
        </w:trPr>
        <w:tc>
          <w:tcPr>
            <w:tcW w:w="3732" w:type="dxa"/>
            <w:vAlign w:val="center"/>
          </w:tcPr>
          <w:p w:rsidR="00FF4185" w:rsidRDefault="00FF4185" w:rsidP="00FF4185">
            <w:pPr>
              <w:pStyle w:val="Rubrique"/>
            </w:pPr>
            <w:r>
              <w:t>Identification des parcelles cadastrales </w:t>
            </w:r>
          </w:p>
        </w:tc>
        <w:tc>
          <w:tcPr>
            <w:tcW w:w="6497" w:type="dxa"/>
            <w:gridSpan w:val="2"/>
            <w:tcBorders>
              <w:left w:val="single" w:sz="1" w:space="0" w:color="000000"/>
              <w:bottom w:val="single" w:sz="1" w:space="0" w:color="000000"/>
              <w:right w:val="single" w:sz="1" w:space="0" w:color="000000"/>
            </w:tcBorders>
          </w:tcPr>
          <w:p w:rsidR="00FF4185" w:rsidRDefault="00FF4185" w:rsidP="00FF4185">
            <w:pPr>
              <w:pStyle w:val="Rubrique"/>
            </w:pPr>
            <w:r>
              <w:t xml:space="preserve"> N° </w:t>
            </w:r>
          </w:p>
        </w:tc>
      </w:tr>
      <w:tr w:rsidR="00FF4185" w:rsidTr="00FF4185">
        <w:trPr>
          <w:trHeight w:val="283"/>
        </w:trPr>
        <w:tc>
          <w:tcPr>
            <w:tcW w:w="10229" w:type="dxa"/>
            <w:gridSpan w:val="3"/>
            <w:vAlign w:val="center"/>
          </w:tcPr>
          <w:p w:rsidR="00FF4185" w:rsidRDefault="00FF4185" w:rsidP="00FF4185">
            <w:pPr>
              <w:pStyle w:val="Rubrique"/>
            </w:pPr>
            <w:r>
              <w:t>Propriétaire du terrain</w:t>
            </w:r>
          </w:p>
        </w:tc>
      </w:tr>
      <w:tr w:rsidR="00FF4185" w:rsidTr="00FF4185">
        <w:trPr>
          <w:trHeight w:val="283"/>
        </w:trPr>
        <w:tc>
          <w:tcPr>
            <w:tcW w:w="10229" w:type="dxa"/>
            <w:gridSpan w:val="3"/>
            <w:tcBorders>
              <w:left w:val="single" w:sz="1" w:space="0" w:color="000000"/>
              <w:bottom w:val="single" w:sz="1" w:space="0" w:color="000000"/>
              <w:right w:val="single" w:sz="1" w:space="0" w:color="000000"/>
            </w:tcBorders>
          </w:tcPr>
          <w:p w:rsidR="00FF4185" w:rsidRDefault="00FF4185" w:rsidP="00FF4185">
            <w:pPr>
              <w:pStyle w:val="Rubrique"/>
            </w:pPr>
          </w:p>
        </w:tc>
      </w:tr>
      <w:tr w:rsidR="00FF4185" w:rsidTr="00FF4185">
        <w:tc>
          <w:tcPr>
            <w:tcW w:w="10203" w:type="dxa"/>
            <w:gridSpan w:val="2"/>
          </w:tcPr>
          <w:p w:rsidR="00FF4185" w:rsidRDefault="00FF4185" w:rsidP="00FF4185">
            <w:pPr>
              <w:pStyle w:val="Rubrique"/>
            </w:pPr>
            <w:r>
              <w:t>Si vous n'êtes pas le propriétaire du terrain, précisez si la mise à disposition de l’immeuble résulte :</w:t>
            </w:r>
          </w:p>
        </w:tc>
        <w:tc>
          <w:tcPr>
            <w:tcW w:w="26" w:type="dxa"/>
          </w:tcPr>
          <w:p w:rsidR="00FF4185" w:rsidRDefault="00FF4185" w:rsidP="00FF4185">
            <w:pPr>
              <w:snapToGrid w:val="0"/>
              <w:rPr>
                <w:rFonts w:ascii="Wingdings" w:hAnsi="Wingdings"/>
              </w:rPr>
            </w:pPr>
          </w:p>
        </w:tc>
      </w:tr>
      <w:tr w:rsidR="00FF4185" w:rsidTr="00FF4185">
        <w:tc>
          <w:tcPr>
            <w:tcW w:w="10203" w:type="dxa"/>
            <w:gridSpan w:val="2"/>
          </w:tcPr>
          <w:p w:rsidR="00FF4185" w:rsidRDefault="00FF4185" w:rsidP="00FF4185">
            <w:pPr>
              <w:pStyle w:val="Rubrique"/>
              <w:tabs>
                <w:tab w:val="left" w:pos="425"/>
              </w:tabs>
              <w:rPr>
                <w:sz w:val="20"/>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rFonts w:ascii="Wingdings" w:hAnsi="Wingdings"/>
                <w:sz w:val="20"/>
              </w:rPr>
              <w:tab/>
            </w:r>
            <w:r>
              <w:rPr>
                <w:sz w:val="20"/>
              </w:rPr>
              <w:t>d’un droit d’emphytéose</w:t>
            </w:r>
            <w:r>
              <w:rPr>
                <w:sz w:val="20"/>
              </w:rPr>
              <w:tab/>
            </w:r>
          </w:p>
          <w:p w:rsidR="00FF4185" w:rsidRDefault="00FF4185" w:rsidP="00FF4185">
            <w:pPr>
              <w:pStyle w:val="Rubrique"/>
              <w:tabs>
                <w:tab w:val="left" w:pos="425"/>
              </w:tabs>
              <w:rPr>
                <w:sz w:val="20"/>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rFonts w:ascii="Wingdings" w:hAnsi="Wingdings"/>
                <w:sz w:val="20"/>
              </w:rPr>
              <w:tab/>
            </w:r>
            <w:r>
              <w:rPr>
                <w:sz w:val="20"/>
              </w:rPr>
              <w:t>d’un droit de superficie</w:t>
            </w:r>
          </w:p>
          <w:p w:rsidR="00FF4185" w:rsidRDefault="00FF4185" w:rsidP="00FF4185">
            <w:pPr>
              <w:pStyle w:val="Rubrique"/>
              <w:tabs>
                <w:tab w:val="left" w:pos="425"/>
              </w:tabs>
              <w:rPr>
                <w:sz w:val="20"/>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rFonts w:ascii="Wingdings" w:hAnsi="Wingdings"/>
                <w:sz w:val="20"/>
              </w:rPr>
              <w:tab/>
            </w:r>
            <w:r>
              <w:rPr>
                <w:sz w:val="20"/>
              </w:rPr>
              <w:t>d’un droit d’usufruit</w:t>
            </w:r>
          </w:p>
          <w:p w:rsidR="00FF4185" w:rsidRDefault="00FF4185" w:rsidP="00FF4185">
            <w:pPr>
              <w:pStyle w:val="Rubrique"/>
              <w:tabs>
                <w:tab w:val="left" w:pos="425"/>
              </w:tabs>
              <w:rPr>
                <w:sz w:val="20"/>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rFonts w:ascii="Wingdings" w:hAnsi="Wingdings"/>
                <w:sz w:val="20"/>
              </w:rPr>
              <w:tab/>
            </w:r>
            <w:r>
              <w:rPr>
                <w:sz w:val="20"/>
              </w:rPr>
              <w:t>d’une renonciation au droit d’accession à la propriété</w:t>
            </w:r>
          </w:p>
          <w:p w:rsidR="00FF4185" w:rsidRDefault="00FF4185" w:rsidP="00FF4185">
            <w:pPr>
              <w:pStyle w:val="Rubrique"/>
              <w:tabs>
                <w:tab w:val="left" w:pos="425"/>
              </w:tabs>
              <w:rPr>
                <w:sz w:val="20"/>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rFonts w:ascii="Wingdings" w:hAnsi="Wingdings"/>
                <w:sz w:val="20"/>
              </w:rPr>
              <w:tab/>
            </w:r>
            <w:r>
              <w:rPr>
                <w:sz w:val="20"/>
              </w:rPr>
              <w:t>d’un bail commercial ou d'un leasing de minimum 5 ans</w:t>
            </w:r>
          </w:p>
          <w:p w:rsidR="00FF4185" w:rsidRDefault="00FF4185" w:rsidP="00FF4185">
            <w:pPr>
              <w:pStyle w:val="Rubrique"/>
              <w:tabs>
                <w:tab w:val="left" w:pos="425"/>
              </w:tabs>
              <w:rPr>
                <w:sz w:val="20"/>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rFonts w:ascii="Wingdings" w:hAnsi="Wingdings"/>
                <w:sz w:val="20"/>
              </w:rPr>
              <w:tab/>
            </w:r>
            <w:r>
              <w:rPr>
                <w:sz w:val="20"/>
              </w:rPr>
              <w:t>d’une concession</w:t>
            </w:r>
          </w:p>
          <w:p w:rsidR="00FF4185" w:rsidRDefault="00FF4185" w:rsidP="00FF4185">
            <w:pPr>
              <w:pStyle w:val="Rubrique"/>
              <w:tabs>
                <w:tab w:val="left" w:pos="425"/>
              </w:tabs>
              <w:rPr>
                <w:sz w:val="20"/>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rFonts w:ascii="Wingdings" w:hAnsi="Wingdings"/>
                <w:sz w:val="20"/>
              </w:rPr>
              <w:tab/>
            </w:r>
            <w:r>
              <w:rPr>
                <w:sz w:val="20"/>
              </w:rPr>
              <w:t xml:space="preserve">d’un autre acte (précisez) : </w:t>
            </w:r>
          </w:p>
        </w:tc>
        <w:tc>
          <w:tcPr>
            <w:tcW w:w="26" w:type="dxa"/>
          </w:tcPr>
          <w:p w:rsidR="00FF4185" w:rsidRDefault="00FF4185" w:rsidP="00FF4185">
            <w:pPr>
              <w:snapToGrid w:val="0"/>
            </w:pPr>
          </w:p>
        </w:tc>
      </w:tr>
      <w:tr w:rsidR="00FF4185" w:rsidTr="00FF4185">
        <w:tc>
          <w:tcPr>
            <w:tcW w:w="10229" w:type="dxa"/>
            <w:gridSpan w:val="3"/>
            <w:tcBorders>
              <w:left w:val="single" w:sz="1" w:space="0" w:color="000000"/>
              <w:bottom w:val="single" w:sz="1" w:space="0" w:color="000000"/>
              <w:right w:val="single" w:sz="1" w:space="0" w:color="000000"/>
            </w:tcBorders>
          </w:tcPr>
          <w:p w:rsidR="00FF4185" w:rsidRDefault="00FF4185" w:rsidP="00FF4185">
            <w:pPr>
              <w:pStyle w:val="Rubrique"/>
            </w:pPr>
          </w:p>
        </w:tc>
      </w:tr>
    </w:tbl>
    <w:p w:rsidR="00FF4185" w:rsidRDefault="00FF4185" w:rsidP="00FF4185">
      <w:pPr>
        <w:pStyle w:val="Explication"/>
        <w:shd w:val="clear" w:color="auto" w:fill="FFFFFF"/>
        <w:rPr>
          <w:sz w:val="18"/>
          <w:szCs w:val="18"/>
        </w:rPr>
      </w:pPr>
    </w:p>
    <w:p w:rsidR="00FF4185" w:rsidRDefault="00FF4185" w:rsidP="00FF4185">
      <w:pPr>
        <w:pStyle w:val="Explication"/>
      </w:pPr>
      <w:r>
        <w:t>Joignez une copie de l’acte correspondant.</w:t>
      </w:r>
    </w:p>
    <w:p w:rsidR="00FF4185" w:rsidRDefault="00FF4185" w:rsidP="00FF4185">
      <w:pPr>
        <w:pStyle w:val="Explication"/>
        <w:shd w:val="clear" w:color="auto" w:fill="FFFFFF"/>
      </w:pPr>
    </w:p>
    <w:p w:rsidR="00FF4185" w:rsidRDefault="00FF4185" w:rsidP="00FF4185">
      <w:pPr>
        <w:pStyle w:val="Explication"/>
        <w:shd w:val="clear" w:color="auto" w:fill="FFFFFF"/>
      </w:pPr>
    </w:p>
    <w:p w:rsidR="00FF4185" w:rsidRPr="00BF1AAB" w:rsidRDefault="00FF4185" w:rsidP="00FF4185">
      <w:pPr>
        <w:pStyle w:val="Titre2"/>
        <w:pBdr>
          <w:bottom w:val="single" w:sz="4" w:space="0" w:color="FF0000"/>
        </w:pBdr>
      </w:pPr>
      <w:r w:rsidRPr="00BF1AAB">
        <w:t>8.5  Importance du programme d’investissement</w:t>
      </w:r>
    </w:p>
    <w:p w:rsidR="00FF4185" w:rsidRPr="00A05816" w:rsidRDefault="00FF4185" w:rsidP="00FF4185">
      <w:pPr>
        <w:pStyle w:val="Titre2"/>
        <w:pBdr>
          <w:bottom w:val="single" w:sz="4" w:space="0" w:color="FF0000"/>
        </w:pBdr>
        <w:rPr>
          <w:i/>
          <w:color w:val="FF33CC"/>
          <w:sz w:val="18"/>
        </w:rPr>
      </w:pPr>
      <w:r w:rsidRPr="00A05816">
        <w:rPr>
          <w:color w:val="FF33CC"/>
        </w:rPr>
        <w:tab/>
      </w:r>
    </w:p>
    <w:p w:rsidR="00FF4185" w:rsidRPr="00BF1AAB" w:rsidRDefault="00FF4185" w:rsidP="00FF4185">
      <w:pPr>
        <w:pStyle w:val="Corpsdetexte"/>
      </w:pPr>
      <w:r w:rsidRPr="00BF1AAB">
        <w:t>Expliquez le but économique, social et/ou environnemental du programme d’investissement.</w:t>
      </w:r>
    </w:p>
    <w:tbl>
      <w:tblPr>
        <w:tblW w:w="0" w:type="auto"/>
        <w:tblInd w:w="1" w:type="dxa"/>
        <w:tblLayout w:type="fixed"/>
        <w:tblCellMar>
          <w:left w:w="0" w:type="dxa"/>
          <w:right w:w="0" w:type="dxa"/>
        </w:tblCellMar>
        <w:tblLook w:val="0000"/>
      </w:tblPr>
      <w:tblGrid>
        <w:gridCol w:w="10215"/>
      </w:tblGrid>
      <w:tr w:rsidR="00FF4185" w:rsidRPr="00BF1AAB" w:rsidTr="00FF4185">
        <w:trPr>
          <w:trHeight w:val="7799"/>
          <w:tblHeader/>
        </w:trPr>
        <w:tc>
          <w:tcPr>
            <w:tcW w:w="10215" w:type="dxa"/>
            <w:tcBorders>
              <w:left w:val="single" w:sz="1" w:space="0" w:color="000000"/>
              <w:bottom w:val="single" w:sz="1" w:space="0" w:color="000000"/>
              <w:right w:val="single" w:sz="1" w:space="0" w:color="000000"/>
            </w:tcBorders>
            <w:vAlign w:val="center"/>
          </w:tcPr>
          <w:p w:rsidR="00FF4185" w:rsidRPr="00BF1AAB" w:rsidRDefault="00FF4185" w:rsidP="00FF4185">
            <w:pPr>
              <w:pStyle w:val="Contenudetableau"/>
            </w:pPr>
          </w:p>
        </w:tc>
      </w:tr>
    </w:tbl>
    <w:p w:rsidR="00FF4185" w:rsidRPr="007A23D3" w:rsidRDefault="00FF4185" w:rsidP="00FF4185"/>
    <w:p w:rsidR="00FF4185" w:rsidRDefault="00FF4185" w:rsidP="00FF4185">
      <w:pPr>
        <w:pStyle w:val="Explication"/>
        <w:shd w:val="clear" w:color="auto" w:fill="FFFFFF"/>
      </w:pPr>
      <w:r>
        <w:br w:type="page"/>
      </w:r>
    </w:p>
    <w:p w:rsidR="00FF4185" w:rsidRDefault="00FF4185" w:rsidP="00FF4185">
      <w:pPr>
        <w:pStyle w:val="Titre2"/>
      </w:pPr>
      <w:r>
        <w:t xml:space="preserve">8.6. Programme d'investissement </w:t>
      </w:r>
    </w:p>
    <w:p w:rsidR="00FF4185" w:rsidRPr="00D250AD" w:rsidRDefault="00FF4185" w:rsidP="00FF4185">
      <w:pPr>
        <w:pStyle w:val="Titre2"/>
        <w:jc w:val="right"/>
        <w:rPr>
          <w:b w:val="0"/>
          <w:sz w:val="18"/>
          <w:szCs w:val="18"/>
        </w:rPr>
      </w:pPr>
      <w:r w:rsidRPr="00D250AD">
        <w:rPr>
          <w:b w:val="0"/>
          <w:sz w:val="18"/>
          <w:szCs w:val="18"/>
        </w:rPr>
        <w:t>(Voir liste des investissements admis et exclus aux points 10 et 11 de la notice explicative)</w:t>
      </w:r>
    </w:p>
    <w:p w:rsidR="00FF4185" w:rsidRDefault="00FF4185" w:rsidP="00FF4185">
      <w:pPr>
        <w:pStyle w:val="Rubrique"/>
        <w:ind w:left="45"/>
      </w:pPr>
    </w:p>
    <w:p w:rsidR="00FF4185" w:rsidRDefault="00FF4185" w:rsidP="00FF4185">
      <w:pPr>
        <w:pStyle w:val="Rubrique"/>
      </w:pPr>
      <w:r w:rsidRPr="006D0168">
        <w:rPr>
          <w:b/>
        </w:rPr>
        <w:t xml:space="preserve">Date de </w:t>
      </w:r>
      <w:r>
        <w:rPr>
          <w:b/>
        </w:rPr>
        <w:t xml:space="preserve">début du programme d’investissement </w:t>
      </w:r>
      <w:r>
        <w:rPr>
          <w:b/>
        </w:rPr>
        <w:tab/>
      </w:r>
      <w:r w:rsidRPr="00BF1AAB">
        <w:t>(date du 1</w:t>
      </w:r>
      <w:r w:rsidRPr="00BF1AAB">
        <w:rPr>
          <w:vertAlign w:val="superscript"/>
        </w:rPr>
        <w:t>er</w:t>
      </w:r>
      <w:r w:rsidRPr="00BF1AAB">
        <w:t xml:space="preserve"> engagement ferme</w:t>
      </w:r>
      <w:r>
        <w:t xml:space="preserve">, preuve à joindre en annexe) </w:t>
      </w:r>
    </w:p>
    <w:p w:rsidR="00FF4185" w:rsidRDefault="00FF4185" w:rsidP="00FF4185">
      <w:pPr>
        <w:pStyle w:val="Rubrique"/>
        <w:ind w:left="3540" w:firstLine="708"/>
      </w:pPr>
      <w:r>
        <w:t>(</w:t>
      </w:r>
      <w:proofErr w:type="gramStart"/>
      <w:r w:rsidRPr="00BF1AAB">
        <w:t>voir</w:t>
      </w:r>
      <w:proofErr w:type="gramEnd"/>
      <w:r w:rsidRPr="00BF1AAB">
        <w:t xml:space="preserve"> notice point 13)</w:t>
      </w:r>
      <w:r>
        <w:t> :</w:t>
      </w:r>
    </w:p>
    <w:p w:rsidR="00FF4185" w:rsidRPr="00BF1AAB" w:rsidRDefault="00FF4185" w:rsidP="00FF4185">
      <w:pPr>
        <w:pStyle w:val="Rubrique"/>
        <w:ind w:left="3540" w:firstLine="708"/>
        <w:rPr>
          <w:b/>
        </w:rPr>
      </w:pPr>
    </w:p>
    <w:p w:rsidR="00FF4185" w:rsidRDefault="00FF4185" w:rsidP="00FF4185">
      <w:pPr>
        <w:pStyle w:val="Rubrique"/>
        <w:numPr>
          <w:ilvl w:val="0"/>
          <w:numId w:val="18"/>
        </w:numPr>
        <w:jc w:val="center"/>
      </w:pPr>
      <w:r>
        <w:t>pour les investissements classiques :</w:t>
      </w:r>
      <w:r>
        <w:tab/>
      </w:r>
      <w:r>
        <w:tab/>
        <w:t>- pour les investissements en protection de l’environnement ou UDE :</w:t>
      </w:r>
    </w:p>
    <w:p w:rsidR="00FF4185" w:rsidRDefault="00FF4185" w:rsidP="00FF4185">
      <w:pPr>
        <w:pStyle w:val="Rubrique"/>
        <w:ind w:left="45"/>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tblPr>
      <w:tblGrid>
        <w:gridCol w:w="284"/>
        <w:gridCol w:w="284"/>
        <w:gridCol w:w="284"/>
        <w:gridCol w:w="284"/>
        <w:gridCol w:w="284"/>
        <w:gridCol w:w="284"/>
        <w:gridCol w:w="284"/>
        <w:gridCol w:w="284"/>
        <w:gridCol w:w="284"/>
        <w:gridCol w:w="284"/>
        <w:gridCol w:w="284"/>
        <w:gridCol w:w="284"/>
        <w:gridCol w:w="284"/>
        <w:gridCol w:w="284"/>
        <w:gridCol w:w="284"/>
        <w:gridCol w:w="548"/>
        <w:gridCol w:w="20"/>
        <w:gridCol w:w="284"/>
        <w:gridCol w:w="284"/>
        <w:gridCol w:w="284"/>
        <w:gridCol w:w="284"/>
        <w:gridCol w:w="284"/>
        <w:gridCol w:w="284"/>
        <w:gridCol w:w="284"/>
        <w:gridCol w:w="284"/>
        <w:gridCol w:w="284"/>
        <w:gridCol w:w="284"/>
        <w:gridCol w:w="284"/>
        <w:gridCol w:w="284"/>
        <w:gridCol w:w="284"/>
      </w:tblGrid>
      <w:tr w:rsidR="00FF4185" w:rsidTr="00FF4185">
        <w:trPr>
          <w:trHeight w:val="283"/>
          <w:jc w:val="center"/>
        </w:trPr>
        <w:tc>
          <w:tcPr>
            <w:tcW w:w="284" w:type="dxa"/>
            <w:vAlign w:val="center"/>
          </w:tcPr>
          <w:p w:rsidR="00FF4185" w:rsidRDefault="00FF4185" w:rsidP="00FF4185">
            <w:pPr>
              <w:pStyle w:val="Rubrique"/>
            </w:pPr>
          </w:p>
        </w:tc>
        <w:tc>
          <w:tcPr>
            <w:tcW w:w="284" w:type="dxa"/>
            <w:vAlign w:val="center"/>
          </w:tcPr>
          <w:p w:rsidR="00FF4185" w:rsidRDefault="00FF4185" w:rsidP="00FF4185">
            <w:pPr>
              <w:pStyle w:val="Rubrique"/>
              <w:jc w:val="center"/>
            </w:pPr>
          </w:p>
        </w:tc>
        <w:tc>
          <w:tcPr>
            <w:tcW w:w="284" w:type="dxa"/>
            <w:vAlign w:val="center"/>
          </w:tcPr>
          <w:p w:rsidR="00FF4185" w:rsidRDefault="00FF4185" w:rsidP="00FF4185">
            <w:pPr>
              <w:pStyle w:val="Rubrique"/>
              <w:jc w:val="center"/>
            </w:pPr>
            <w:r>
              <w:t>/</w:t>
            </w:r>
          </w:p>
        </w:tc>
        <w:tc>
          <w:tcPr>
            <w:tcW w:w="284" w:type="dxa"/>
            <w:vAlign w:val="center"/>
          </w:tcPr>
          <w:p w:rsidR="00FF4185" w:rsidRDefault="00FF4185" w:rsidP="00FF4185">
            <w:pPr>
              <w:pStyle w:val="Rubrique"/>
              <w:jc w:val="center"/>
            </w:pPr>
          </w:p>
        </w:tc>
        <w:tc>
          <w:tcPr>
            <w:tcW w:w="284" w:type="dxa"/>
            <w:vAlign w:val="center"/>
          </w:tcPr>
          <w:p w:rsidR="00FF4185" w:rsidRDefault="00FF4185" w:rsidP="00FF4185">
            <w:pPr>
              <w:pStyle w:val="Rubrique"/>
              <w:jc w:val="center"/>
            </w:pPr>
          </w:p>
        </w:tc>
        <w:tc>
          <w:tcPr>
            <w:tcW w:w="284" w:type="dxa"/>
            <w:vAlign w:val="center"/>
          </w:tcPr>
          <w:p w:rsidR="00FF4185" w:rsidRDefault="00FF4185" w:rsidP="00FF4185">
            <w:pPr>
              <w:pStyle w:val="Rubrique"/>
              <w:jc w:val="center"/>
            </w:pPr>
            <w:r>
              <w:t>/</w:t>
            </w:r>
          </w:p>
        </w:tc>
        <w:tc>
          <w:tcPr>
            <w:tcW w:w="284" w:type="dxa"/>
            <w:vAlign w:val="center"/>
          </w:tcPr>
          <w:p w:rsidR="00FF4185" w:rsidRDefault="00FF4185" w:rsidP="00FF4185">
            <w:pPr>
              <w:pStyle w:val="Rubrique"/>
              <w:jc w:val="center"/>
            </w:pPr>
          </w:p>
        </w:tc>
        <w:tc>
          <w:tcPr>
            <w:tcW w:w="284" w:type="dxa"/>
            <w:vAlign w:val="center"/>
          </w:tcPr>
          <w:p w:rsidR="00FF4185" w:rsidRDefault="00FF4185" w:rsidP="00FF4185">
            <w:pPr>
              <w:pStyle w:val="Rubrique"/>
              <w:jc w:val="center"/>
            </w:pPr>
          </w:p>
        </w:tc>
        <w:tc>
          <w:tcPr>
            <w:tcW w:w="284" w:type="dxa"/>
            <w:vAlign w:val="center"/>
          </w:tcPr>
          <w:p w:rsidR="00FF4185" w:rsidRDefault="00FF4185" w:rsidP="00FF4185">
            <w:pPr>
              <w:pStyle w:val="Rubrique"/>
              <w:jc w:val="center"/>
            </w:pPr>
          </w:p>
        </w:tc>
        <w:tc>
          <w:tcPr>
            <w:tcW w:w="284" w:type="dxa"/>
            <w:vAlign w:val="center"/>
          </w:tcPr>
          <w:p w:rsidR="00FF4185" w:rsidRDefault="00FF4185" w:rsidP="00FF4185">
            <w:pPr>
              <w:pStyle w:val="Rubrique"/>
              <w:jc w:val="center"/>
            </w:pPr>
          </w:p>
        </w:tc>
        <w:tc>
          <w:tcPr>
            <w:tcW w:w="284" w:type="dxa"/>
            <w:tcBorders>
              <w:top w:val="nil"/>
              <w:bottom w:val="nil"/>
              <w:right w:val="nil"/>
            </w:tcBorders>
          </w:tcPr>
          <w:p w:rsidR="00FF4185" w:rsidRDefault="00FF4185" w:rsidP="00FF4185">
            <w:pPr>
              <w:pStyle w:val="Rubrique"/>
              <w:jc w:val="center"/>
            </w:pPr>
          </w:p>
        </w:tc>
        <w:tc>
          <w:tcPr>
            <w:tcW w:w="284" w:type="dxa"/>
            <w:tcBorders>
              <w:top w:val="nil"/>
              <w:left w:val="nil"/>
              <w:bottom w:val="nil"/>
              <w:right w:val="nil"/>
            </w:tcBorders>
          </w:tcPr>
          <w:p w:rsidR="00FF4185" w:rsidRDefault="00FF4185" w:rsidP="00FF4185">
            <w:pPr>
              <w:pStyle w:val="Rubrique"/>
              <w:jc w:val="center"/>
            </w:pPr>
          </w:p>
        </w:tc>
        <w:tc>
          <w:tcPr>
            <w:tcW w:w="284" w:type="dxa"/>
            <w:tcBorders>
              <w:top w:val="nil"/>
              <w:left w:val="nil"/>
              <w:bottom w:val="nil"/>
              <w:right w:val="nil"/>
            </w:tcBorders>
          </w:tcPr>
          <w:p w:rsidR="00FF4185" w:rsidRDefault="00FF4185" w:rsidP="00FF4185">
            <w:pPr>
              <w:pStyle w:val="Rubrique"/>
              <w:jc w:val="center"/>
            </w:pPr>
          </w:p>
        </w:tc>
        <w:tc>
          <w:tcPr>
            <w:tcW w:w="284" w:type="dxa"/>
            <w:tcBorders>
              <w:top w:val="nil"/>
              <w:left w:val="nil"/>
              <w:bottom w:val="nil"/>
              <w:right w:val="nil"/>
            </w:tcBorders>
          </w:tcPr>
          <w:p w:rsidR="00FF4185" w:rsidRDefault="00FF4185" w:rsidP="00FF4185">
            <w:pPr>
              <w:pStyle w:val="Rubrique"/>
              <w:jc w:val="center"/>
            </w:pPr>
          </w:p>
        </w:tc>
        <w:tc>
          <w:tcPr>
            <w:tcW w:w="284" w:type="dxa"/>
            <w:tcBorders>
              <w:top w:val="nil"/>
              <w:left w:val="nil"/>
              <w:bottom w:val="nil"/>
              <w:right w:val="nil"/>
            </w:tcBorders>
          </w:tcPr>
          <w:p w:rsidR="00FF4185" w:rsidRDefault="00FF4185" w:rsidP="00FF4185">
            <w:pPr>
              <w:pStyle w:val="Rubrique"/>
              <w:jc w:val="center"/>
            </w:pPr>
          </w:p>
        </w:tc>
        <w:tc>
          <w:tcPr>
            <w:tcW w:w="548" w:type="dxa"/>
            <w:tcBorders>
              <w:top w:val="nil"/>
              <w:left w:val="nil"/>
              <w:bottom w:val="nil"/>
              <w:right w:val="nil"/>
            </w:tcBorders>
          </w:tcPr>
          <w:p w:rsidR="00FF4185" w:rsidRDefault="00FF4185" w:rsidP="00FF4185">
            <w:pPr>
              <w:pStyle w:val="Rubrique"/>
              <w:jc w:val="center"/>
            </w:pPr>
          </w:p>
        </w:tc>
        <w:tc>
          <w:tcPr>
            <w:tcW w:w="20" w:type="dxa"/>
            <w:tcBorders>
              <w:top w:val="nil"/>
              <w:left w:val="nil"/>
              <w:bottom w:val="nil"/>
              <w:right w:val="nil"/>
            </w:tcBorders>
          </w:tcPr>
          <w:p w:rsidR="00FF4185" w:rsidRDefault="00FF4185" w:rsidP="00FF4185">
            <w:pPr>
              <w:pStyle w:val="Rubrique"/>
              <w:jc w:val="center"/>
            </w:pPr>
          </w:p>
        </w:tc>
        <w:tc>
          <w:tcPr>
            <w:tcW w:w="284" w:type="dxa"/>
            <w:tcBorders>
              <w:top w:val="nil"/>
              <w:left w:val="nil"/>
              <w:bottom w:val="nil"/>
              <w:right w:val="nil"/>
            </w:tcBorders>
          </w:tcPr>
          <w:p w:rsidR="00FF4185" w:rsidRDefault="00FF4185" w:rsidP="00FF4185">
            <w:pPr>
              <w:pStyle w:val="Rubrique"/>
              <w:jc w:val="center"/>
            </w:pPr>
          </w:p>
        </w:tc>
        <w:tc>
          <w:tcPr>
            <w:tcW w:w="284" w:type="dxa"/>
            <w:tcBorders>
              <w:top w:val="nil"/>
              <w:left w:val="nil"/>
              <w:bottom w:val="nil"/>
              <w:right w:val="nil"/>
            </w:tcBorders>
          </w:tcPr>
          <w:p w:rsidR="00FF4185" w:rsidRDefault="00FF4185" w:rsidP="00FF4185">
            <w:pPr>
              <w:pStyle w:val="Rubrique"/>
              <w:jc w:val="center"/>
            </w:pPr>
          </w:p>
        </w:tc>
        <w:tc>
          <w:tcPr>
            <w:tcW w:w="284" w:type="dxa"/>
            <w:tcBorders>
              <w:top w:val="nil"/>
              <w:left w:val="nil"/>
              <w:bottom w:val="nil"/>
            </w:tcBorders>
          </w:tcPr>
          <w:p w:rsidR="00FF4185" w:rsidRDefault="00FF4185" w:rsidP="00FF4185">
            <w:pPr>
              <w:pStyle w:val="Rubrique"/>
              <w:jc w:val="center"/>
            </w:pPr>
          </w:p>
        </w:tc>
        <w:tc>
          <w:tcPr>
            <w:tcW w:w="284" w:type="dxa"/>
          </w:tcPr>
          <w:p w:rsidR="00FF4185" w:rsidRDefault="00FF4185" w:rsidP="00FF4185">
            <w:pPr>
              <w:pStyle w:val="Rubrique"/>
              <w:jc w:val="center"/>
            </w:pPr>
          </w:p>
        </w:tc>
        <w:tc>
          <w:tcPr>
            <w:tcW w:w="284" w:type="dxa"/>
          </w:tcPr>
          <w:p w:rsidR="00FF4185" w:rsidRDefault="00FF4185" w:rsidP="00FF4185">
            <w:pPr>
              <w:pStyle w:val="Rubrique"/>
              <w:jc w:val="center"/>
            </w:pPr>
          </w:p>
        </w:tc>
        <w:tc>
          <w:tcPr>
            <w:tcW w:w="284" w:type="dxa"/>
          </w:tcPr>
          <w:p w:rsidR="00FF4185" w:rsidRDefault="00FF4185" w:rsidP="00FF4185">
            <w:pPr>
              <w:pStyle w:val="Rubrique"/>
              <w:jc w:val="center"/>
            </w:pPr>
            <w:r>
              <w:t>/</w:t>
            </w:r>
          </w:p>
        </w:tc>
        <w:tc>
          <w:tcPr>
            <w:tcW w:w="284" w:type="dxa"/>
          </w:tcPr>
          <w:p w:rsidR="00FF4185" w:rsidRDefault="00FF4185" w:rsidP="00FF4185">
            <w:pPr>
              <w:pStyle w:val="Rubrique"/>
              <w:jc w:val="center"/>
            </w:pPr>
          </w:p>
        </w:tc>
        <w:tc>
          <w:tcPr>
            <w:tcW w:w="284" w:type="dxa"/>
          </w:tcPr>
          <w:p w:rsidR="00FF4185" w:rsidRDefault="00FF4185" w:rsidP="00FF4185">
            <w:pPr>
              <w:pStyle w:val="Rubrique"/>
              <w:jc w:val="center"/>
            </w:pPr>
          </w:p>
        </w:tc>
        <w:tc>
          <w:tcPr>
            <w:tcW w:w="284" w:type="dxa"/>
          </w:tcPr>
          <w:p w:rsidR="00FF4185" w:rsidRDefault="00FF4185" w:rsidP="00FF4185">
            <w:pPr>
              <w:pStyle w:val="Rubrique"/>
              <w:jc w:val="center"/>
            </w:pPr>
            <w:r>
              <w:t>/</w:t>
            </w:r>
          </w:p>
        </w:tc>
        <w:tc>
          <w:tcPr>
            <w:tcW w:w="284" w:type="dxa"/>
          </w:tcPr>
          <w:p w:rsidR="00FF4185" w:rsidRDefault="00FF4185" w:rsidP="00FF4185">
            <w:pPr>
              <w:pStyle w:val="Rubrique"/>
              <w:jc w:val="center"/>
            </w:pPr>
          </w:p>
        </w:tc>
        <w:tc>
          <w:tcPr>
            <w:tcW w:w="284" w:type="dxa"/>
          </w:tcPr>
          <w:p w:rsidR="00FF4185" w:rsidRDefault="00FF4185" w:rsidP="00FF4185">
            <w:pPr>
              <w:pStyle w:val="Rubrique"/>
              <w:jc w:val="center"/>
            </w:pPr>
          </w:p>
        </w:tc>
        <w:tc>
          <w:tcPr>
            <w:tcW w:w="284" w:type="dxa"/>
          </w:tcPr>
          <w:p w:rsidR="00FF4185" w:rsidRDefault="00FF4185" w:rsidP="00FF4185">
            <w:pPr>
              <w:pStyle w:val="Rubrique"/>
              <w:jc w:val="center"/>
            </w:pPr>
          </w:p>
        </w:tc>
        <w:tc>
          <w:tcPr>
            <w:tcW w:w="284" w:type="dxa"/>
          </w:tcPr>
          <w:p w:rsidR="00FF4185" w:rsidRDefault="00FF4185" w:rsidP="00FF4185">
            <w:pPr>
              <w:pStyle w:val="Rubrique"/>
              <w:jc w:val="center"/>
            </w:pPr>
          </w:p>
        </w:tc>
      </w:tr>
    </w:tbl>
    <w:p w:rsidR="00FF4185" w:rsidRDefault="00FF4185" w:rsidP="00FF4185">
      <w:pPr>
        <w:pStyle w:val="Liste"/>
        <w:spacing w:line="240" w:lineRule="exact"/>
      </w:pPr>
    </w:p>
    <w:p w:rsidR="00FF4185" w:rsidRDefault="00FF4185" w:rsidP="00FF4185">
      <w:pPr>
        <w:pStyle w:val="Rubrique"/>
        <w:rPr>
          <w:b/>
        </w:rPr>
      </w:pPr>
      <w:r w:rsidRPr="006D0168">
        <w:rPr>
          <w:b/>
        </w:rPr>
        <w:t>Date prévue pour la fin de la réalisatio</w:t>
      </w:r>
      <w:r>
        <w:rPr>
          <w:b/>
        </w:rPr>
        <w:t>n du programme d’investissement</w:t>
      </w:r>
      <w:r w:rsidRPr="006D0168">
        <w:rPr>
          <w:b/>
        </w:rPr>
        <w:t xml:space="preserve"> :</w:t>
      </w:r>
    </w:p>
    <w:p w:rsidR="00FF4185" w:rsidRPr="006D0168" w:rsidRDefault="00FF4185" w:rsidP="00FF4185">
      <w:pPr>
        <w:pStyle w:val="Rubrique"/>
        <w:rPr>
          <w:b/>
        </w:rPr>
      </w:pPr>
    </w:p>
    <w:p w:rsidR="00FF4185" w:rsidRDefault="00FF4185" w:rsidP="00FF4185">
      <w:pPr>
        <w:pStyle w:val="Rubrique"/>
        <w:numPr>
          <w:ilvl w:val="0"/>
          <w:numId w:val="18"/>
        </w:numPr>
        <w:jc w:val="center"/>
      </w:pPr>
      <w:r>
        <w:t>pour les investissements classiques :</w:t>
      </w:r>
      <w:r>
        <w:tab/>
      </w:r>
      <w:r>
        <w:tab/>
        <w:t>- pour les investissements en protection de l’environnement ou UDE :</w:t>
      </w:r>
    </w:p>
    <w:p w:rsidR="00FF4185" w:rsidRDefault="00FF4185" w:rsidP="00FF4185">
      <w:pPr>
        <w:pStyle w:val="Rubrique"/>
        <w:ind w:left="45"/>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tblPr>
      <w:tblGrid>
        <w:gridCol w:w="284"/>
        <w:gridCol w:w="284"/>
        <w:gridCol w:w="284"/>
        <w:gridCol w:w="284"/>
        <w:gridCol w:w="284"/>
        <w:gridCol w:w="284"/>
        <w:gridCol w:w="284"/>
        <w:gridCol w:w="284"/>
        <w:gridCol w:w="284"/>
        <w:gridCol w:w="284"/>
        <w:gridCol w:w="284"/>
        <w:gridCol w:w="284"/>
        <w:gridCol w:w="284"/>
        <w:gridCol w:w="284"/>
        <w:gridCol w:w="284"/>
        <w:gridCol w:w="548"/>
        <w:gridCol w:w="20"/>
        <w:gridCol w:w="284"/>
        <w:gridCol w:w="284"/>
        <w:gridCol w:w="284"/>
        <w:gridCol w:w="284"/>
        <w:gridCol w:w="284"/>
        <w:gridCol w:w="284"/>
        <w:gridCol w:w="284"/>
        <w:gridCol w:w="284"/>
        <w:gridCol w:w="284"/>
        <w:gridCol w:w="284"/>
        <w:gridCol w:w="284"/>
        <w:gridCol w:w="284"/>
        <w:gridCol w:w="284"/>
      </w:tblGrid>
      <w:tr w:rsidR="00FF4185" w:rsidTr="00FF4185">
        <w:trPr>
          <w:trHeight w:val="283"/>
          <w:jc w:val="center"/>
        </w:trPr>
        <w:tc>
          <w:tcPr>
            <w:tcW w:w="284" w:type="dxa"/>
            <w:vAlign w:val="center"/>
          </w:tcPr>
          <w:p w:rsidR="00FF4185" w:rsidRDefault="00FF4185" w:rsidP="00FF4185">
            <w:pPr>
              <w:pStyle w:val="Rubrique"/>
            </w:pPr>
          </w:p>
        </w:tc>
        <w:tc>
          <w:tcPr>
            <w:tcW w:w="284" w:type="dxa"/>
            <w:vAlign w:val="center"/>
          </w:tcPr>
          <w:p w:rsidR="00FF4185" w:rsidRDefault="00FF4185" w:rsidP="00FF4185">
            <w:pPr>
              <w:pStyle w:val="Rubrique"/>
              <w:jc w:val="center"/>
            </w:pPr>
          </w:p>
        </w:tc>
        <w:tc>
          <w:tcPr>
            <w:tcW w:w="284" w:type="dxa"/>
            <w:vAlign w:val="center"/>
          </w:tcPr>
          <w:p w:rsidR="00FF4185" w:rsidRDefault="00FF4185" w:rsidP="00FF4185">
            <w:pPr>
              <w:pStyle w:val="Rubrique"/>
              <w:jc w:val="center"/>
            </w:pPr>
            <w:r>
              <w:t>/</w:t>
            </w:r>
          </w:p>
        </w:tc>
        <w:tc>
          <w:tcPr>
            <w:tcW w:w="284" w:type="dxa"/>
            <w:vAlign w:val="center"/>
          </w:tcPr>
          <w:p w:rsidR="00FF4185" w:rsidRDefault="00FF4185" w:rsidP="00FF4185">
            <w:pPr>
              <w:pStyle w:val="Rubrique"/>
              <w:jc w:val="center"/>
            </w:pPr>
          </w:p>
        </w:tc>
        <w:tc>
          <w:tcPr>
            <w:tcW w:w="284" w:type="dxa"/>
            <w:vAlign w:val="center"/>
          </w:tcPr>
          <w:p w:rsidR="00FF4185" w:rsidRDefault="00FF4185" w:rsidP="00FF4185">
            <w:pPr>
              <w:pStyle w:val="Rubrique"/>
              <w:jc w:val="center"/>
            </w:pPr>
          </w:p>
        </w:tc>
        <w:tc>
          <w:tcPr>
            <w:tcW w:w="284" w:type="dxa"/>
            <w:vAlign w:val="center"/>
          </w:tcPr>
          <w:p w:rsidR="00FF4185" w:rsidRDefault="00FF4185" w:rsidP="00FF4185">
            <w:pPr>
              <w:pStyle w:val="Rubrique"/>
              <w:jc w:val="center"/>
            </w:pPr>
            <w:r>
              <w:t>/</w:t>
            </w:r>
          </w:p>
        </w:tc>
        <w:tc>
          <w:tcPr>
            <w:tcW w:w="284" w:type="dxa"/>
            <w:vAlign w:val="center"/>
          </w:tcPr>
          <w:p w:rsidR="00FF4185" w:rsidRDefault="00FF4185" w:rsidP="00FF4185">
            <w:pPr>
              <w:pStyle w:val="Rubrique"/>
              <w:jc w:val="center"/>
            </w:pPr>
          </w:p>
        </w:tc>
        <w:tc>
          <w:tcPr>
            <w:tcW w:w="284" w:type="dxa"/>
            <w:vAlign w:val="center"/>
          </w:tcPr>
          <w:p w:rsidR="00FF4185" w:rsidRDefault="00FF4185" w:rsidP="00FF4185">
            <w:pPr>
              <w:pStyle w:val="Rubrique"/>
              <w:jc w:val="center"/>
            </w:pPr>
          </w:p>
        </w:tc>
        <w:tc>
          <w:tcPr>
            <w:tcW w:w="284" w:type="dxa"/>
            <w:vAlign w:val="center"/>
          </w:tcPr>
          <w:p w:rsidR="00FF4185" w:rsidRDefault="00FF4185" w:rsidP="00FF4185">
            <w:pPr>
              <w:pStyle w:val="Rubrique"/>
              <w:jc w:val="center"/>
            </w:pPr>
          </w:p>
        </w:tc>
        <w:tc>
          <w:tcPr>
            <w:tcW w:w="284" w:type="dxa"/>
            <w:vAlign w:val="center"/>
          </w:tcPr>
          <w:p w:rsidR="00FF4185" w:rsidRDefault="00FF4185" w:rsidP="00FF4185">
            <w:pPr>
              <w:pStyle w:val="Rubrique"/>
              <w:jc w:val="center"/>
            </w:pPr>
          </w:p>
        </w:tc>
        <w:tc>
          <w:tcPr>
            <w:tcW w:w="284" w:type="dxa"/>
            <w:tcBorders>
              <w:top w:val="nil"/>
              <w:bottom w:val="nil"/>
              <w:right w:val="nil"/>
            </w:tcBorders>
          </w:tcPr>
          <w:p w:rsidR="00FF4185" w:rsidRDefault="00FF4185" w:rsidP="00FF4185">
            <w:pPr>
              <w:pStyle w:val="Rubrique"/>
              <w:jc w:val="center"/>
            </w:pPr>
          </w:p>
        </w:tc>
        <w:tc>
          <w:tcPr>
            <w:tcW w:w="284" w:type="dxa"/>
            <w:tcBorders>
              <w:top w:val="nil"/>
              <w:left w:val="nil"/>
              <w:bottom w:val="nil"/>
              <w:right w:val="nil"/>
            </w:tcBorders>
          </w:tcPr>
          <w:p w:rsidR="00FF4185" w:rsidRDefault="00FF4185" w:rsidP="00FF4185">
            <w:pPr>
              <w:pStyle w:val="Rubrique"/>
              <w:jc w:val="center"/>
            </w:pPr>
          </w:p>
        </w:tc>
        <w:tc>
          <w:tcPr>
            <w:tcW w:w="284" w:type="dxa"/>
            <w:tcBorders>
              <w:top w:val="nil"/>
              <w:left w:val="nil"/>
              <w:bottom w:val="nil"/>
              <w:right w:val="nil"/>
            </w:tcBorders>
          </w:tcPr>
          <w:p w:rsidR="00FF4185" w:rsidRDefault="00FF4185" w:rsidP="00FF4185">
            <w:pPr>
              <w:pStyle w:val="Rubrique"/>
              <w:jc w:val="center"/>
            </w:pPr>
          </w:p>
        </w:tc>
        <w:tc>
          <w:tcPr>
            <w:tcW w:w="284" w:type="dxa"/>
            <w:tcBorders>
              <w:top w:val="nil"/>
              <w:left w:val="nil"/>
              <w:bottom w:val="nil"/>
              <w:right w:val="nil"/>
            </w:tcBorders>
          </w:tcPr>
          <w:p w:rsidR="00FF4185" w:rsidRDefault="00FF4185" w:rsidP="00FF4185">
            <w:pPr>
              <w:pStyle w:val="Rubrique"/>
              <w:jc w:val="center"/>
            </w:pPr>
          </w:p>
        </w:tc>
        <w:tc>
          <w:tcPr>
            <w:tcW w:w="284" w:type="dxa"/>
            <w:tcBorders>
              <w:top w:val="nil"/>
              <w:left w:val="nil"/>
              <w:bottom w:val="nil"/>
              <w:right w:val="nil"/>
            </w:tcBorders>
          </w:tcPr>
          <w:p w:rsidR="00FF4185" w:rsidRDefault="00FF4185" w:rsidP="00FF4185">
            <w:pPr>
              <w:pStyle w:val="Rubrique"/>
              <w:jc w:val="center"/>
            </w:pPr>
          </w:p>
        </w:tc>
        <w:tc>
          <w:tcPr>
            <w:tcW w:w="548" w:type="dxa"/>
            <w:tcBorders>
              <w:top w:val="nil"/>
              <w:left w:val="nil"/>
              <w:bottom w:val="nil"/>
              <w:right w:val="nil"/>
            </w:tcBorders>
          </w:tcPr>
          <w:p w:rsidR="00FF4185" w:rsidRDefault="00FF4185" w:rsidP="00FF4185">
            <w:pPr>
              <w:pStyle w:val="Rubrique"/>
              <w:jc w:val="center"/>
            </w:pPr>
          </w:p>
        </w:tc>
        <w:tc>
          <w:tcPr>
            <w:tcW w:w="20" w:type="dxa"/>
            <w:tcBorders>
              <w:top w:val="nil"/>
              <w:left w:val="nil"/>
              <w:bottom w:val="nil"/>
              <w:right w:val="nil"/>
            </w:tcBorders>
          </w:tcPr>
          <w:p w:rsidR="00FF4185" w:rsidRDefault="00FF4185" w:rsidP="00FF4185">
            <w:pPr>
              <w:pStyle w:val="Rubrique"/>
              <w:jc w:val="center"/>
            </w:pPr>
          </w:p>
        </w:tc>
        <w:tc>
          <w:tcPr>
            <w:tcW w:w="284" w:type="dxa"/>
            <w:tcBorders>
              <w:top w:val="nil"/>
              <w:left w:val="nil"/>
              <w:bottom w:val="nil"/>
              <w:right w:val="nil"/>
            </w:tcBorders>
          </w:tcPr>
          <w:p w:rsidR="00FF4185" w:rsidRDefault="00FF4185" w:rsidP="00FF4185">
            <w:pPr>
              <w:pStyle w:val="Rubrique"/>
              <w:jc w:val="center"/>
            </w:pPr>
          </w:p>
        </w:tc>
        <w:tc>
          <w:tcPr>
            <w:tcW w:w="284" w:type="dxa"/>
            <w:tcBorders>
              <w:top w:val="nil"/>
              <w:left w:val="nil"/>
              <w:bottom w:val="nil"/>
              <w:right w:val="nil"/>
            </w:tcBorders>
          </w:tcPr>
          <w:p w:rsidR="00FF4185" w:rsidRDefault="00FF4185" w:rsidP="00FF4185">
            <w:pPr>
              <w:pStyle w:val="Rubrique"/>
              <w:jc w:val="center"/>
            </w:pPr>
          </w:p>
        </w:tc>
        <w:tc>
          <w:tcPr>
            <w:tcW w:w="284" w:type="dxa"/>
            <w:tcBorders>
              <w:top w:val="nil"/>
              <w:left w:val="nil"/>
              <w:bottom w:val="nil"/>
            </w:tcBorders>
          </w:tcPr>
          <w:p w:rsidR="00FF4185" w:rsidRDefault="00FF4185" w:rsidP="00FF4185">
            <w:pPr>
              <w:pStyle w:val="Rubrique"/>
              <w:jc w:val="center"/>
            </w:pPr>
          </w:p>
        </w:tc>
        <w:tc>
          <w:tcPr>
            <w:tcW w:w="284" w:type="dxa"/>
          </w:tcPr>
          <w:p w:rsidR="00FF4185" w:rsidRDefault="00FF4185" w:rsidP="00FF4185">
            <w:pPr>
              <w:pStyle w:val="Rubrique"/>
              <w:jc w:val="center"/>
            </w:pPr>
          </w:p>
        </w:tc>
        <w:tc>
          <w:tcPr>
            <w:tcW w:w="284" w:type="dxa"/>
          </w:tcPr>
          <w:p w:rsidR="00FF4185" w:rsidRDefault="00FF4185" w:rsidP="00FF4185">
            <w:pPr>
              <w:pStyle w:val="Rubrique"/>
              <w:jc w:val="center"/>
            </w:pPr>
          </w:p>
        </w:tc>
        <w:tc>
          <w:tcPr>
            <w:tcW w:w="284" w:type="dxa"/>
          </w:tcPr>
          <w:p w:rsidR="00FF4185" w:rsidRDefault="00FF4185" w:rsidP="00FF4185">
            <w:pPr>
              <w:pStyle w:val="Rubrique"/>
              <w:jc w:val="center"/>
            </w:pPr>
            <w:r>
              <w:t>/</w:t>
            </w:r>
          </w:p>
        </w:tc>
        <w:tc>
          <w:tcPr>
            <w:tcW w:w="284" w:type="dxa"/>
          </w:tcPr>
          <w:p w:rsidR="00FF4185" w:rsidRDefault="00FF4185" w:rsidP="00FF4185">
            <w:pPr>
              <w:pStyle w:val="Rubrique"/>
              <w:jc w:val="center"/>
            </w:pPr>
          </w:p>
        </w:tc>
        <w:tc>
          <w:tcPr>
            <w:tcW w:w="284" w:type="dxa"/>
          </w:tcPr>
          <w:p w:rsidR="00FF4185" w:rsidRDefault="00FF4185" w:rsidP="00FF4185">
            <w:pPr>
              <w:pStyle w:val="Rubrique"/>
              <w:jc w:val="center"/>
            </w:pPr>
          </w:p>
        </w:tc>
        <w:tc>
          <w:tcPr>
            <w:tcW w:w="284" w:type="dxa"/>
          </w:tcPr>
          <w:p w:rsidR="00FF4185" w:rsidRDefault="00FF4185" w:rsidP="00FF4185">
            <w:pPr>
              <w:pStyle w:val="Rubrique"/>
              <w:jc w:val="center"/>
            </w:pPr>
            <w:r>
              <w:t>/</w:t>
            </w:r>
          </w:p>
        </w:tc>
        <w:tc>
          <w:tcPr>
            <w:tcW w:w="284" w:type="dxa"/>
          </w:tcPr>
          <w:p w:rsidR="00FF4185" w:rsidRDefault="00FF4185" w:rsidP="00FF4185">
            <w:pPr>
              <w:pStyle w:val="Rubrique"/>
              <w:jc w:val="center"/>
            </w:pPr>
          </w:p>
        </w:tc>
        <w:tc>
          <w:tcPr>
            <w:tcW w:w="284" w:type="dxa"/>
          </w:tcPr>
          <w:p w:rsidR="00FF4185" w:rsidRDefault="00FF4185" w:rsidP="00FF4185">
            <w:pPr>
              <w:pStyle w:val="Rubrique"/>
              <w:jc w:val="center"/>
            </w:pPr>
          </w:p>
        </w:tc>
        <w:tc>
          <w:tcPr>
            <w:tcW w:w="284" w:type="dxa"/>
          </w:tcPr>
          <w:p w:rsidR="00FF4185" w:rsidRDefault="00FF4185" w:rsidP="00FF4185">
            <w:pPr>
              <w:pStyle w:val="Rubrique"/>
              <w:jc w:val="center"/>
            </w:pPr>
          </w:p>
        </w:tc>
        <w:tc>
          <w:tcPr>
            <w:tcW w:w="284" w:type="dxa"/>
          </w:tcPr>
          <w:p w:rsidR="00FF4185" w:rsidRDefault="00FF4185" w:rsidP="00FF4185">
            <w:pPr>
              <w:pStyle w:val="Rubrique"/>
              <w:jc w:val="center"/>
            </w:pPr>
          </w:p>
        </w:tc>
      </w:tr>
    </w:tbl>
    <w:p w:rsidR="00FF4185" w:rsidRDefault="00FF4185" w:rsidP="00FF4185">
      <w:pPr>
        <w:pStyle w:val="interligne6"/>
      </w:pPr>
    </w:p>
    <w:tbl>
      <w:tblPr>
        <w:tblW w:w="0" w:type="auto"/>
        <w:tblInd w:w="1" w:type="dxa"/>
        <w:tblLayout w:type="fixed"/>
        <w:tblCellMar>
          <w:left w:w="0" w:type="dxa"/>
          <w:right w:w="0" w:type="dxa"/>
        </w:tblCellMar>
        <w:tblLook w:val="0000"/>
      </w:tblPr>
      <w:tblGrid>
        <w:gridCol w:w="3375"/>
        <w:gridCol w:w="1159"/>
        <w:gridCol w:w="1134"/>
        <w:gridCol w:w="1135"/>
        <w:gridCol w:w="1134"/>
        <w:gridCol w:w="1134"/>
        <w:gridCol w:w="1132"/>
      </w:tblGrid>
      <w:tr w:rsidR="00FF4185" w:rsidTr="00FF4185">
        <w:trPr>
          <w:trHeight w:val="6"/>
        </w:trPr>
        <w:tc>
          <w:tcPr>
            <w:tcW w:w="3375" w:type="dxa"/>
            <w:tcBorders>
              <w:top w:val="single" w:sz="1" w:space="0" w:color="000000"/>
              <w:left w:val="single" w:sz="1" w:space="0" w:color="000000"/>
              <w:bottom w:val="single" w:sz="1" w:space="0" w:color="000000"/>
            </w:tcBorders>
          </w:tcPr>
          <w:p w:rsidR="00FF4185" w:rsidRDefault="00FF4185" w:rsidP="00FF4185">
            <w:pPr>
              <w:pStyle w:val="Contenudetableau"/>
              <w:snapToGrid w:val="0"/>
              <w:jc w:val="center"/>
              <w:rPr>
                <w:sz w:val="18"/>
              </w:rPr>
            </w:pPr>
            <w:r>
              <w:rPr>
                <w:sz w:val="18"/>
              </w:rPr>
              <w:t>Nature des investissements</w:t>
            </w:r>
          </w:p>
        </w:tc>
        <w:tc>
          <w:tcPr>
            <w:tcW w:w="6828" w:type="dxa"/>
            <w:gridSpan w:val="6"/>
            <w:tcBorders>
              <w:top w:val="single" w:sz="1" w:space="0" w:color="000000"/>
              <w:left w:val="single" w:sz="1" w:space="0" w:color="000000"/>
              <w:bottom w:val="single" w:sz="1" w:space="0" w:color="000000"/>
              <w:right w:val="single" w:sz="1" w:space="0" w:color="000000"/>
            </w:tcBorders>
          </w:tcPr>
          <w:p w:rsidR="00FF4185" w:rsidRDefault="00FF4185" w:rsidP="00FF4185">
            <w:pPr>
              <w:pStyle w:val="Contenudetableau"/>
              <w:snapToGrid w:val="0"/>
              <w:jc w:val="center"/>
              <w:rPr>
                <w:sz w:val="18"/>
              </w:rPr>
            </w:pPr>
            <w:r>
              <w:rPr>
                <w:sz w:val="18"/>
              </w:rPr>
              <w:t>Coûts prévus (par année, en euros, hors TVA)</w:t>
            </w:r>
          </w:p>
        </w:tc>
      </w:tr>
      <w:tr w:rsidR="00FF4185" w:rsidTr="00FF4185">
        <w:trPr>
          <w:trHeight w:val="240"/>
        </w:trPr>
        <w:tc>
          <w:tcPr>
            <w:tcW w:w="3375" w:type="dxa"/>
            <w:tcBorders>
              <w:left w:val="single" w:sz="1" w:space="0" w:color="000000"/>
              <w:bottom w:val="single" w:sz="1" w:space="0" w:color="000000"/>
            </w:tcBorders>
            <w:shd w:val="clear" w:color="FFFFFF" w:fill="C0C0C0"/>
          </w:tcPr>
          <w:p w:rsidR="00FF4185" w:rsidRDefault="00FF4185" w:rsidP="00FF4185">
            <w:pPr>
              <w:pStyle w:val="Contenudetableau"/>
              <w:snapToGrid w:val="0"/>
              <w:rPr>
                <w:b/>
                <w:sz w:val="18"/>
              </w:rPr>
            </w:pPr>
            <w:r>
              <w:rPr>
                <w:b/>
                <w:sz w:val="18"/>
              </w:rPr>
              <w:t>Immobilier</w:t>
            </w:r>
          </w:p>
        </w:tc>
        <w:tc>
          <w:tcPr>
            <w:tcW w:w="1159"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4"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5"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4"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4"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2" w:type="dxa"/>
            <w:tcBorders>
              <w:left w:val="single" w:sz="1" w:space="0" w:color="000000"/>
              <w:bottom w:val="single" w:sz="1" w:space="0" w:color="000000"/>
              <w:right w:val="single" w:sz="1" w:space="0" w:color="000000"/>
            </w:tcBorders>
            <w:shd w:val="clear" w:color="FFFFFF" w:fill="C0C0C0"/>
          </w:tcPr>
          <w:p w:rsidR="00FF4185" w:rsidRDefault="00FF4185" w:rsidP="00FF4185">
            <w:pPr>
              <w:pStyle w:val="Contenudetableau"/>
              <w:snapToGrid w:val="0"/>
              <w:jc w:val="center"/>
              <w:rPr>
                <w:b/>
                <w:sz w:val="18"/>
              </w:rPr>
            </w:pPr>
            <w:r>
              <w:rPr>
                <w:b/>
                <w:sz w:val="18"/>
              </w:rPr>
              <w:t>Total</w:t>
            </w:r>
          </w:p>
        </w:tc>
      </w:tr>
      <w:tr w:rsidR="00FF4185" w:rsidTr="00FF4185">
        <w:trPr>
          <w:trHeight w:val="340"/>
        </w:trPr>
        <w:tc>
          <w:tcPr>
            <w:tcW w:w="3375" w:type="dxa"/>
            <w:tcBorders>
              <w:left w:val="single" w:sz="1" w:space="0" w:color="000000"/>
              <w:bottom w:val="single" w:sz="1" w:space="0" w:color="000000"/>
            </w:tcBorders>
          </w:tcPr>
          <w:p w:rsidR="00FF4185" w:rsidRDefault="00FF4185" w:rsidP="00FF4185">
            <w:pPr>
              <w:pStyle w:val="Contenudetableau"/>
              <w:snapToGrid w:val="0"/>
            </w:pPr>
          </w:p>
        </w:tc>
        <w:tc>
          <w:tcPr>
            <w:tcW w:w="1159"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5"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2"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tc>
      </w:tr>
      <w:tr w:rsidR="00FF4185" w:rsidTr="00FF4185">
        <w:trPr>
          <w:trHeight w:val="340"/>
        </w:trPr>
        <w:tc>
          <w:tcPr>
            <w:tcW w:w="3375" w:type="dxa"/>
            <w:tcBorders>
              <w:left w:val="single" w:sz="1" w:space="0" w:color="000000"/>
              <w:bottom w:val="single" w:sz="1" w:space="0" w:color="000000"/>
            </w:tcBorders>
          </w:tcPr>
          <w:p w:rsidR="00FF4185" w:rsidRDefault="00FF4185" w:rsidP="00FF4185">
            <w:pPr>
              <w:pStyle w:val="Contenudetableau"/>
              <w:snapToGrid w:val="0"/>
            </w:pPr>
          </w:p>
        </w:tc>
        <w:tc>
          <w:tcPr>
            <w:tcW w:w="1159"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5"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2"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tc>
      </w:tr>
      <w:tr w:rsidR="00FF4185" w:rsidTr="00FF4185">
        <w:trPr>
          <w:trHeight w:val="340"/>
        </w:trPr>
        <w:tc>
          <w:tcPr>
            <w:tcW w:w="3375" w:type="dxa"/>
            <w:tcBorders>
              <w:left w:val="single" w:sz="1" w:space="0" w:color="000000"/>
              <w:bottom w:val="single" w:sz="1" w:space="0" w:color="000000"/>
            </w:tcBorders>
          </w:tcPr>
          <w:p w:rsidR="00FF4185" w:rsidRDefault="00FF4185" w:rsidP="00FF4185">
            <w:pPr>
              <w:pStyle w:val="Contenudetableau"/>
              <w:snapToGrid w:val="0"/>
            </w:pPr>
          </w:p>
        </w:tc>
        <w:tc>
          <w:tcPr>
            <w:tcW w:w="1159"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5"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2"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tc>
      </w:tr>
      <w:tr w:rsidR="00FF4185" w:rsidTr="00FF4185">
        <w:trPr>
          <w:trHeight w:val="240"/>
        </w:trPr>
        <w:tc>
          <w:tcPr>
            <w:tcW w:w="3375" w:type="dxa"/>
            <w:tcBorders>
              <w:left w:val="single" w:sz="1" w:space="0" w:color="000000"/>
              <w:bottom w:val="single" w:sz="1" w:space="0" w:color="000000"/>
            </w:tcBorders>
            <w:shd w:val="clear" w:color="FFFFFF" w:fill="C0C0C0"/>
          </w:tcPr>
          <w:p w:rsidR="00FF4185" w:rsidRDefault="00FF4185" w:rsidP="00FF4185">
            <w:pPr>
              <w:pStyle w:val="Contenudetableau"/>
              <w:snapToGrid w:val="0"/>
              <w:rPr>
                <w:b/>
                <w:sz w:val="18"/>
              </w:rPr>
            </w:pPr>
            <w:r>
              <w:rPr>
                <w:b/>
                <w:sz w:val="18"/>
              </w:rPr>
              <w:t>Matériel d'exploitation</w:t>
            </w:r>
          </w:p>
        </w:tc>
        <w:tc>
          <w:tcPr>
            <w:tcW w:w="1159"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4"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5"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4"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4"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2" w:type="dxa"/>
            <w:tcBorders>
              <w:left w:val="single" w:sz="1" w:space="0" w:color="000000"/>
              <w:bottom w:val="single" w:sz="1" w:space="0" w:color="000000"/>
              <w:right w:val="single" w:sz="1" w:space="0" w:color="000000"/>
            </w:tcBorders>
            <w:shd w:val="clear" w:color="FFFFFF" w:fill="C0C0C0"/>
          </w:tcPr>
          <w:p w:rsidR="00FF4185" w:rsidRDefault="00FF4185" w:rsidP="00FF4185">
            <w:pPr>
              <w:pStyle w:val="Contenudetableau"/>
              <w:snapToGrid w:val="0"/>
              <w:jc w:val="center"/>
              <w:rPr>
                <w:b/>
                <w:sz w:val="18"/>
              </w:rPr>
            </w:pPr>
            <w:r>
              <w:rPr>
                <w:b/>
                <w:sz w:val="18"/>
              </w:rPr>
              <w:t>Total</w:t>
            </w:r>
          </w:p>
        </w:tc>
      </w:tr>
      <w:tr w:rsidR="00FF4185" w:rsidTr="00FF4185">
        <w:trPr>
          <w:trHeight w:val="340"/>
        </w:trPr>
        <w:tc>
          <w:tcPr>
            <w:tcW w:w="3375" w:type="dxa"/>
            <w:tcBorders>
              <w:left w:val="single" w:sz="1" w:space="0" w:color="000000"/>
              <w:bottom w:val="single" w:sz="1" w:space="0" w:color="000000"/>
            </w:tcBorders>
          </w:tcPr>
          <w:p w:rsidR="00FF4185" w:rsidRDefault="00FF4185" w:rsidP="00FF4185">
            <w:pPr>
              <w:pStyle w:val="Contenudetableau"/>
              <w:snapToGrid w:val="0"/>
            </w:pPr>
          </w:p>
        </w:tc>
        <w:tc>
          <w:tcPr>
            <w:tcW w:w="1159"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5"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2"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tc>
      </w:tr>
      <w:tr w:rsidR="00FF4185" w:rsidTr="00FF4185">
        <w:trPr>
          <w:trHeight w:val="340"/>
        </w:trPr>
        <w:tc>
          <w:tcPr>
            <w:tcW w:w="3375" w:type="dxa"/>
            <w:tcBorders>
              <w:left w:val="single" w:sz="1" w:space="0" w:color="000000"/>
              <w:bottom w:val="single" w:sz="1" w:space="0" w:color="000000"/>
            </w:tcBorders>
          </w:tcPr>
          <w:p w:rsidR="00FF4185" w:rsidRDefault="00FF4185" w:rsidP="00FF4185">
            <w:pPr>
              <w:pStyle w:val="Contenudetableau"/>
              <w:snapToGrid w:val="0"/>
            </w:pPr>
          </w:p>
        </w:tc>
        <w:tc>
          <w:tcPr>
            <w:tcW w:w="1159"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5"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2"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tc>
      </w:tr>
      <w:tr w:rsidR="00FF4185" w:rsidTr="00FF4185">
        <w:trPr>
          <w:trHeight w:val="340"/>
        </w:trPr>
        <w:tc>
          <w:tcPr>
            <w:tcW w:w="3375" w:type="dxa"/>
            <w:tcBorders>
              <w:left w:val="single" w:sz="1" w:space="0" w:color="000000"/>
              <w:bottom w:val="single" w:sz="1" w:space="0" w:color="000000"/>
            </w:tcBorders>
          </w:tcPr>
          <w:p w:rsidR="00FF4185" w:rsidRDefault="00FF4185" w:rsidP="00FF4185">
            <w:pPr>
              <w:pStyle w:val="Contenudetableau"/>
              <w:snapToGrid w:val="0"/>
            </w:pPr>
          </w:p>
        </w:tc>
        <w:tc>
          <w:tcPr>
            <w:tcW w:w="1159"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5"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2"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tc>
      </w:tr>
      <w:tr w:rsidR="00FF4185" w:rsidTr="00FF4185">
        <w:trPr>
          <w:trHeight w:val="340"/>
        </w:trPr>
        <w:tc>
          <w:tcPr>
            <w:tcW w:w="3375" w:type="dxa"/>
            <w:tcBorders>
              <w:left w:val="single" w:sz="1" w:space="0" w:color="000000"/>
              <w:bottom w:val="single" w:sz="1" w:space="0" w:color="000000"/>
            </w:tcBorders>
          </w:tcPr>
          <w:p w:rsidR="00FF4185" w:rsidRDefault="00FF4185" w:rsidP="00FF4185">
            <w:pPr>
              <w:pStyle w:val="Contenudetableau"/>
              <w:snapToGrid w:val="0"/>
            </w:pPr>
          </w:p>
        </w:tc>
        <w:tc>
          <w:tcPr>
            <w:tcW w:w="1159"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5"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2"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tc>
      </w:tr>
      <w:tr w:rsidR="00FF4185" w:rsidTr="00FF4185">
        <w:trPr>
          <w:trHeight w:val="340"/>
        </w:trPr>
        <w:tc>
          <w:tcPr>
            <w:tcW w:w="3375" w:type="dxa"/>
            <w:tcBorders>
              <w:left w:val="single" w:sz="1" w:space="0" w:color="000000"/>
              <w:bottom w:val="single" w:sz="1" w:space="0" w:color="000000"/>
            </w:tcBorders>
          </w:tcPr>
          <w:p w:rsidR="00FF4185" w:rsidRDefault="00FF4185" w:rsidP="00FF4185">
            <w:pPr>
              <w:pStyle w:val="Contenudetableau"/>
              <w:snapToGrid w:val="0"/>
            </w:pPr>
          </w:p>
        </w:tc>
        <w:tc>
          <w:tcPr>
            <w:tcW w:w="1159"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5"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2"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tc>
      </w:tr>
      <w:tr w:rsidR="00FF4185" w:rsidTr="00FF4185">
        <w:trPr>
          <w:trHeight w:val="340"/>
        </w:trPr>
        <w:tc>
          <w:tcPr>
            <w:tcW w:w="3375" w:type="dxa"/>
            <w:tcBorders>
              <w:left w:val="single" w:sz="1" w:space="0" w:color="000000"/>
              <w:bottom w:val="single" w:sz="1" w:space="0" w:color="000000"/>
            </w:tcBorders>
          </w:tcPr>
          <w:p w:rsidR="00FF4185" w:rsidRDefault="00FF4185" w:rsidP="00FF4185">
            <w:pPr>
              <w:pStyle w:val="Contenudetableau"/>
              <w:snapToGrid w:val="0"/>
            </w:pPr>
          </w:p>
        </w:tc>
        <w:tc>
          <w:tcPr>
            <w:tcW w:w="1159"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5"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2"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tc>
      </w:tr>
      <w:tr w:rsidR="00FF4185" w:rsidTr="00FF4185">
        <w:trPr>
          <w:trHeight w:val="240"/>
        </w:trPr>
        <w:tc>
          <w:tcPr>
            <w:tcW w:w="3375" w:type="dxa"/>
            <w:tcBorders>
              <w:left w:val="single" w:sz="1" w:space="0" w:color="000000"/>
              <w:bottom w:val="single" w:sz="1" w:space="0" w:color="000000"/>
            </w:tcBorders>
            <w:shd w:val="clear" w:color="FFFFFF" w:fill="C0C0C0"/>
          </w:tcPr>
          <w:p w:rsidR="00FF4185" w:rsidRDefault="00FF4185" w:rsidP="00FF4185">
            <w:pPr>
              <w:pStyle w:val="Contenudetableau"/>
              <w:snapToGrid w:val="0"/>
              <w:rPr>
                <w:b/>
                <w:sz w:val="18"/>
              </w:rPr>
            </w:pPr>
            <w:r>
              <w:rPr>
                <w:b/>
                <w:sz w:val="18"/>
              </w:rPr>
              <w:t>Matériel roulant</w:t>
            </w:r>
          </w:p>
        </w:tc>
        <w:tc>
          <w:tcPr>
            <w:tcW w:w="1159"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4"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5"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4"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4"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2" w:type="dxa"/>
            <w:tcBorders>
              <w:left w:val="single" w:sz="1" w:space="0" w:color="000000"/>
              <w:bottom w:val="single" w:sz="1" w:space="0" w:color="000000"/>
              <w:right w:val="single" w:sz="1" w:space="0" w:color="000000"/>
            </w:tcBorders>
            <w:shd w:val="clear" w:color="FFFFFF" w:fill="C0C0C0"/>
          </w:tcPr>
          <w:p w:rsidR="00FF4185" w:rsidRDefault="00FF4185" w:rsidP="00FF4185">
            <w:pPr>
              <w:pStyle w:val="Contenudetableau"/>
              <w:snapToGrid w:val="0"/>
              <w:jc w:val="center"/>
              <w:rPr>
                <w:b/>
                <w:sz w:val="18"/>
              </w:rPr>
            </w:pPr>
            <w:r>
              <w:rPr>
                <w:b/>
                <w:sz w:val="18"/>
              </w:rPr>
              <w:t>Total</w:t>
            </w:r>
          </w:p>
        </w:tc>
      </w:tr>
      <w:tr w:rsidR="00FF4185" w:rsidTr="00FF4185">
        <w:trPr>
          <w:trHeight w:val="340"/>
        </w:trPr>
        <w:tc>
          <w:tcPr>
            <w:tcW w:w="3375" w:type="dxa"/>
            <w:tcBorders>
              <w:left w:val="single" w:sz="1" w:space="0" w:color="000000"/>
              <w:bottom w:val="single" w:sz="1" w:space="0" w:color="000000"/>
            </w:tcBorders>
          </w:tcPr>
          <w:p w:rsidR="00FF4185" w:rsidRDefault="00FF4185" w:rsidP="00FF4185">
            <w:pPr>
              <w:pStyle w:val="Contenudetableau"/>
              <w:snapToGrid w:val="0"/>
            </w:pPr>
          </w:p>
        </w:tc>
        <w:tc>
          <w:tcPr>
            <w:tcW w:w="1159"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5"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2"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tc>
      </w:tr>
      <w:tr w:rsidR="00FF4185" w:rsidTr="00FF4185">
        <w:trPr>
          <w:trHeight w:val="340"/>
        </w:trPr>
        <w:tc>
          <w:tcPr>
            <w:tcW w:w="3375" w:type="dxa"/>
            <w:tcBorders>
              <w:left w:val="single" w:sz="1" w:space="0" w:color="000000"/>
              <w:bottom w:val="single" w:sz="1" w:space="0" w:color="000000"/>
            </w:tcBorders>
          </w:tcPr>
          <w:p w:rsidR="00FF4185" w:rsidRDefault="00FF4185" w:rsidP="00FF4185">
            <w:pPr>
              <w:pStyle w:val="Contenudetableau"/>
              <w:snapToGrid w:val="0"/>
            </w:pPr>
          </w:p>
        </w:tc>
        <w:tc>
          <w:tcPr>
            <w:tcW w:w="1159"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5"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2"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tc>
      </w:tr>
      <w:tr w:rsidR="00FF4185" w:rsidTr="00FF4185">
        <w:trPr>
          <w:trHeight w:val="340"/>
        </w:trPr>
        <w:tc>
          <w:tcPr>
            <w:tcW w:w="3375" w:type="dxa"/>
            <w:tcBorders>
              <w:left w:val="single" w:sz="1" w:space="0" w:color="000000"/>
              <w:bottom w:val="single" w:sz="1" w:space="0" w:color="000000"/>
            </w:tcBorders>
          </w:tcPr>
          <w:p w:rsidR="00FF4185" w:rsidRDefault="00FF4185" w:rsidP="00FF4185">
            <w:pPr>
              <w:pStyle w:val="Contenudetableau"/>
              <w:snapToGrid w:val="0"/>
            </w:pPr>
          </w:p>
          <w:p w:rsidR="00FF4185" w:rsidRDefault="00FF4185" w:rsidP="00FF4185">
            <w:pPr>
              <w:pStyle w:val="Contenudetableau"/>
              <w:snapToGrid w:val="0"/>
            </w:pPr>
          </w:p>
        </w:tc>
        <w:tc>
          <w:tcPr>
            <w:tcW w:w="1159"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5"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2"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tc>
      </w:tr>
      <w:tr w:rsidR="00FF4185" w:rsidTr="00FF4185">
        <w:trPr>
          <w:trHeight w:val="240"/>
        </w:trPr>
        <w:tc>
          <w:tcPr>
            <w:tcW w:w="3375" w:type="dxa"/>
            <w:tcBorders>
              <w:left w:val="single" w:sz="1" w:space="0" w:color="000000"/>
              <w:bottom w:val="single" w:sz="1" w:space="0" w:color="000000"/>
            </w:tcBorders>
            <w:shd w:val="clear" w:color="FFFFFF" w:fill="C0C0C0"/>
          </w:tcPr>
          <w:p w:rsidR="00FF4185" w:rsidRDefault="00FF4185" w:rsidP="00FF4185">
            <w:pPr>
              <w:pStyle w:val="Contenudetableau"/>
              <w:snapToGrid w:val="0"/>
              <w:rPr>
                <w:b/>
                <w:sz w:val="18"/>
              </w:rPr>
            </w:pPr>
            <w:r>
              <w:rPr>
                <w:b/>
                <w:sz w:val="18"/>
              </w:rPr>
              <w:t xml:space="preserve">Mobilier </w:t>
            </w:r>
          </w:p>
        </w:tc>
        <w:tc>
          <w:tcPr>
            <w:tcW w:w="1159"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4"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5"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4"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4"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2" w:type="dxa"/>
            <w:tcBorders>
              <w:left w:val="single" w:sz="1" w:space="0" w:color="000000"/>
              <w:bottom w:val="single" w:sz="1" w:space="0" w:color="000000"/>
              <w:right w:val="single" w:sz="1" w:space="0" w:color="000000"/>
            </w:tcBorders>
            <w:shd w:val="clear" w:color="FFFFFF" w:fill="C0C0C0"/>
          </w:tcPr>
          <w:p w:rsidR="00FF4185" w:rsidRDefault="00FF4185" w:rsidP="00FF4185">
            <w:pPr>
              <w:pStyle w:val="Contenudetableau"/>
              <w:snapToGrid w:val="0"/>
              <w:jc w:val="center"/>
              <w:rPr>
                <w:b/>
                <w:sz w:val="18"/>
              </w:rPr>
            </w:pPr>
            <w:r>
              <w:rPr>
                <w:b/>
                <w:sz w:val="18"/>
              </w:rPr>
              <w:t>Total</w:t>
            </w:r>
          </w:p>
        </w:tc>
      </w:tr>
      <w:tr w:rsidR="00FF4185" w:rsidTr="00FF4185">
        <w:trPr>
          <w:trHeight w:val="340"/>
        </w:trPr>
        <w:tc>
          <w:tcPr>
            <w:tcW w:w="3375" w:type="dxa"/>
            <w:tcBorders>
              <w:left w:val="single" w:sz="1" w:space="0" w:color="000000"/>
              <w:bottom w:val="single" w:sz="1" w:space="0" w:color="000000"/>
            </w:tcBorders>
          </w:tcPr>
          <w:p w:rsidR="00FF4185" w:rsidRDefault="00FF4185" w:rsidP="00FF4185">
            <w:pPr>
              <w:pStyle w:val="Contenudetableau"/>
              <w:snapToGrid w:val="0"/>
            </w:pPr>
          </w:p>
          <w:p w:rsidR="00FF4185" w:rsidRDefault="00FF4185" w:rsidP="00FF4185">
            <w:pPr>
              <w:pStyle w:val="Contenudetableau"/>
              <w:snapToGrid w:val="0"/>
            </w:pPr>
          </w:p>
        </w:tc>
        <w:tc>
          <w:tcPr>
            <w:tcW w:w="1159"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5"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2"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tc>
      </w:tr>
      <w:tr w:rsidR="00FF4185" w:rsidTr="00FF4185">
        <w:trPr>
          <w:trHeight w:val="340"/>
        </w:trPr>
        <w:tc>
          <w:tcPr>
            <w:tcW w:w="3375" w:type="dxa"/>
            <w:tcBorders>
              <w:left w:val="single" w:sz="1" w:space="0" w:color="000000"/>
              <w:bottom w:val="single" w:sz="1" w:space="0" w:color="000000"/>
            </w:tcBorders>
          </w:tcPr>
          <w:p w:rsidR="00FF4185" w:rsidRDefault="00FF4185" w:rsidP="00FF4185">
            <w:pPr>
              <w:pStyle w:val="Contenudetableau"/>
              <w:snapToGrid w:val="0"/>
            </w:pPr>
          </w:p>
        </w:tc>
        <w:tc>
          <w:tcPr>
            <w:tcW w:w="1159"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5"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2"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tc>
      </w:tr>
      <w:tr w:rsidR="00FF4185" w:rsidTr="00FF4185">
        <w:trPr>
          <w:trHeight w:val="340"/>
        </w:trPr>
        <w:tc>
          <w:tcPr>
            <w:tcW w:w="3375" w:type="dxa"/>
            <w:tcBorders>
              <w:left w:val="single" w:sz="1" w:space="0" w:color="000000"/>
              <w:bottom w:val="single" w:sz="1" w:space="0" w:color="000000"/>
            </w:tcBorders>
          </w:tcPr>
          <w:p w:rsidR="00FF4185" w:rsidRDefault="00FF4185" w:rsidP="00FF4185">
            <w:pPr>
              <w:pStyle w:val="Contenudetableau"/>
              <w:snapToGrid w:val="0"/>
            </w:pPr>
          </w:p>
        </w:tc>
        <w:tc>
          <w:tcPr>
            <w:tcW w:w="1159"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5"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2"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tc>
      </w:tr>
      <w:tr w:rsidR="00FF4185" w:rsidTr="00FF4185">
        <w:trPr>
          <w:trHeight w:val="240"/>
        </w:trPr>
        <w:tc>
          <w:tcPr>
            <w:tcW w:w="3375" w:type="dxa"/>
            <w:tcBorders>
              <w:left w:val="single" w:sz="1" w:space="0" w:color="000000"/>
              <w:bottom w:val="single" w:sz="1" w:space="0" w:color="000000"/>
            </w:tcBorders>
            <w:shd w:val="clear" w:color="FFFFFF" w:fill="C0C0C0"/>
          </w:tcPr>
          <w:p w:rsidR="00FF4185" w:rsidRDefault="00FF4185" w:rsidP="00FF4185">
            <w:pPr>
              <w:pStyle w:val="Contenudetableau"/>
              <w:snapToGrid w:val="0"/>
              <w:rPr>
                <w:b/>
                <w:sz w:val="18"/>
              </w:rPr>
            </w:pPr>
            <w:r>
              <w:rPr>
                <w:b/>
                <w:sz w:val="18"/>
              </w:rPr>
              <w:t>Immatériel (voir point 10 de la notice)</w:t>
            </w:r>
          </w:p>
        </w:tc>
        <w:tc>
          <w:tcPr>
            <w:tcW w:w="1159"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4"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5"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4"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4"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2" w:type="dxa"/>
            <w:tcBorders>
              <w:left w:val="single" w:sz="1" w:space="0" w:color="000000"/>
              <w:bottom w:val="single" w:sz="1" w:space="0" w:color="000000"/>
              <w:right w:val="single" w:sz="1" w:space="0" w:color="000000"/>
            </w:tcBorders>
            <w:shd w:val="clear" w:color="FFFFFF" w:fill="C0C0C0"/>
          </w:tcPr>
          <w:p w:rsidR="00FF4185" w:rsidRDefault="00FF4185" w:rsidP="00FF4185">
            <w:pPr>
              <w:pStyle w:val="Contenudetableau"/>
              <w:snapToGrid w:val="0"/>
              <w:jc w:val="center"/>
              <w:rPr>
                <w:b/>
                <w:sz w:val="18"/>
              </w:rPr>
            </w:pPr>
            <w:r>
              <w:rPr>
                <w:b/>
                <w:sz w:val="18"/>
              </w:rPr>
              <w:t>Total</w:t>
            </w:r>
          </w:p>
        </w:tc>
      </w:tr>
      <w:tr w:rsidR="00FF4185" w:rsidTr="00FF4185">
        <w:trPr>
          <w:trHeight w:val="340"/>
        </w:trPr>
        <w:tc>
          <w:tcPr>
            <w:tcW w:w="3375" w:type="dxa"/>
            <w:tcBorders>
              <w:left w:val="single" w:sz="1" w:space="0" w:color="000000"/>
              <w:bottom w:val="single" w:sz="1" w:space="0" w:color="000000"/>
            </w:tcBorders>
          </w:tcPr>
          <w:p w:rsidR="00FF4185" w:rsidRDefault="00FF4185" w:rsidP="00FF4185">
            <w:pPr>
              <w:pStyle w:val="Contenudetableau"/>
              <w:snapToGrid w:val="0"/>
            </w:pPr>
          </w:p>
        </w:tc>
        <w:tc>
          <w:tcPr>
            <w:tcW w:w="1159"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5"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2"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tc>
      </w:tr>
      <w:tr w:rsidR="00FF4185" w:rsidTr="00FF4185">
        <w:trPr>
          <w:trHeight w:val="340"/>
        </w:trPr>
        <w:tc>
          <w:tcPr>
            <w:tcW w:w="3375" w:type="dxa"/>
            <w:tcBorders>
              <w:left w:val="single" w:sz="1" w:space="0" w:color="000000"/>
              <w:bottom w:val="single" w:sz="1" w:space="0" w:color="000000"/>
            </w:tcBorders>
          </w:tcPr>
          <w:p w:rsidR="00FF4185" w:rsidRDefault="00FF4185" w:rsidP="00FF4185">
            <w:pPr>
              <w:pStyle w:val="Contenudetableau"/>
              <w:snapToGrid w:val="0"/>
            </w:pPr>
          </w:p>
        </w:tc>
        <w:tc>
          <w:tcPr>
            <w:tcW w:w="1159"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5"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2"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tc>
      </w:tr>
      <w:tr w:rsidR="00FF4185" w:rsidTr="00FF4185">
        <w:trPr>
          <w:trHeight w:val="240"/>
        </w:trPr>
        <w:tc>
          <w:tcPr>
            <w:tcW w:w="3375" w:type="dxa"/>
            <w:tcBorders>
              <w:left w:val="single" w:sz="1" w:space="0" w:color="000000"/>
              <w:bottom w:val="single" w:sz="1" w:space="0" w:color="000000"/>
            </w:tcBorders>
            <w:shd w:val="clear" w:color="FFFFFF" w:fill="C0C0C0"/>
          </w:tcPr>
          <w:p w:rsidR="00FF4185" w:rsidRDefault="00FF4185" w:rsidP="00FF4185">
            <w:pPr>
              <w:pStyle w:val="Contenudetableau"/>
              <w:snapToGrid w:val="0"/>
              <w:rPr>
                <w:i/>
                <w:sz w:val="18"/>
              </w:rPr>
            </w:pPr>
            <w:r>
              <w:rPr>
                <w:b/>
                <w:sz w:val="18"/>
              </w:rPr>
              <w:t xml:space="preserve">Reprise d'affaire </w:t>
            </w:r>
            <w:r>
              <w:rPr>
                <w:i/>
                <w:sz w:val="18"/>
              </w:rPr>
              <w:t>(uniquement les PME)</w:t>
            </w:r>
          </w:p>
        </w:tc>
        <w:tc>
          <w:tcPr>
            <w:tcW w:w="1159"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4"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5"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4"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4"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2" w:type="dxa"/>
            <w:tcBorders>
              <w:left w:val="single" w:sz="1" w:space="0" w:color="000000"/>
              <w:bottom w:val="single" w:sz="1" w:space="0" w:color="000000"/>
              <w:right w:val="single" w:sz="1" w:space="0" w:color="000000"/>
            </w:tcBorders>
            <w:shd w:val="clear" w:color="FFFFFF" w:fill="C0C0C0"/>
          </w:tcPr>
          <w:p w:rsidR="00FF4185" w:rsidRDefault="00FF4185" w:rsidP="00FF4185">
            <w:pPr>
              <w:pStyle w:val="Contenudetableau"/>
              <w:snapToGrid w:val="0"/>
              <w:jc w:val="center"/>
              <w:rPr>
                <w:b/>
                <w:sz w:val="18"/>
              </w:rPr>
            </w:pPr>
            <w:r>
              <w:rPr>
                <w:b/>
                <w:sz w:val="18"/>
              </w:rPr>
              <w:t>Total</w:t>
            </w:r>
          </w:p>
        </w:tc>
      </w:tr>
      <w:tr w:rsidR="00FF4185" w:rsidTr="00FF4185">
        <w:trPr>
          <w:trHeight w:val="340"/>
        </w:trPr>
        <w:tc>
          <w:tcPr>
            <w:tcW w:w="3375" w:type="dxa"/>
            <w:tcBorders>
              <w:left w:val="single" w:sz="1" w:space="0" w:color="000000"/>
              <w:bottom w:val="single" w:sz="1" w:space="0" w:color="000000"/>
            </w:tcBorders>
          </w:tcPr>
          <w:p w:rsidR="00FF4185" w:rsidRDefault="00FF4185" w:rsidP="00FF4185">
            <w:pPr>
              <w:pStyle w:val="Contenudetableau"/>
              <w:snapToGrid w:val="0"/>
            </w:pPr>
          </w:p>
        </w:tc>
        <w:tc>
          <w:tcPr>
            <w:tcW w:w="1159"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5"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2"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tc>
      </w:tr>
      <w:tr w:rsidR="00FF4185" w:rsidTr="00FF4185">
        <w:trPr>
          <w:trHeight w:val="240"/>
        </w:trPr>
        <w:tc>
          <w:tcPr>
            <w:tcW w:w="3375" w:type="dxa"/>
            <w:tcBorders>
              <w:left w:val="single" w:sz="1" w:space="0" w:color="000000"/>
              <w:bottom w:val="single" w:sz="1" w:space="0" w:color="000000"/>
            </w:tcBorders>
            <w:shd w:val="clear" w:color="FFFFFF" w:fill="C0C0C0"/>
          </w:tcPr>
          <w:p w:rsidR="00FF4185" w:rsidRDefault="00FF4185" w:rsidP="00FF4185">
            <w:pPr>
              <w:pStyle w:val="Contenudetableau"/>
              <w:snapToGrid w:val="0"/>
              <w:rPr>
                <w:b/>
                <w:sz w:val="18"/>
              </w:rPr>
            </w:pPr>
            <w:r>
              <w:rPr>
                <w:b/>
                <w:sz w:val="18"/>
              </w:rPr>
              <w:t>Protection de l'environnement</w:t>
            </w:r>
          </w:p>
        </w:tc>
        <w:tc>
          <w:tcPr>
            <w:tcW w:w="1159"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4"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5"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4"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4" w:type="dxa"/>
            <w:tcBorders>
              <w:left w:val="single" w:sz="1" w:space="0" w:color="000000"/>
              <w:bottom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2" w:type="dxa"/>
            <w:tcBorders>
              <w:left w:val="single" w:sz="1" w:space="0" w:color="000000"/>
              <w:bottom w:val="single" w:sz="1" w:space="0" w:color="000000"/>
              <w:right w:val="single" w:sz="1" w:space="0" w:color="000000"/>
            </w:tcBorders>
            <w:shd w:val="clear" w:color="FFFFFF" w:fill="C0C0C0"/>
          </w:tcPr>
          <w:p w:rsidR="00FF4185" w:rsidRDefault="00FF4185" w:rsidP="00FF4185">
            <w:pPr>
              <w:pStyle w:val="Contenudetableau"/>
              <w:snapToGrid w:val="0"/>
              <w:jc w:val="center"/>
              <w:rPr>
                <w:b/>
                <w:sz w:val="18"/>
              </w:rPr>
            </w:pPr>
            <w:r>
              <w:rPr>
                <w:b/>
                <w:sz w:val="18"/>
              </w:rPr>
              <w:t>Total</w:t>
            </w:r>
          </w:p>
        </w:tc>
      </w:tr>
      <w:tr w:rsidR="00FF4185" w:rsidTr="00FF4185">
        <w:trPr>
          <w:trHeight w:val="340"/>
        </w:trPr>
        <w:tc>
          <w:tcPr>
            <w:tcW w:w="3375" w:type="dxa"/>
            <w:tcBorders>
              <w:left w:val="single" w:sz="1" w:space="0" w:color="000000"/>
              <w:bottom w:val="single" w:sz="1" w:space="0" w:color="000000"/>
            </w:tcBorders>
          </w:tcPr>
          <w:p w:rsidR="00FF4185" w:rsidRDefault="00FF4185" w:rsidP="00FF4185">
            <w:pPr>
              <w:pStyle w:val="Contenudetableau"/>
              <w:snapToGrid w:val="0"/>
            </w:pPr>
          </w:p>
        </w:tc>
        <w:tc>
          <w:tcPr>
            <w:tcW w:w="1159"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5"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4" w:type="dxa"/>
            <w:tcBorders>
              <w:left w:val="single" w:sz="1" w:space="0" w:color="000000"/>
              <w:bottom w:val="single" w:sz="1" w:space="0" w:color="000000"/>
            </w:tcBorders>
          </w:tcPr>
          <w:p w:rsidR="00FF4185" w:rsidRDefault="00FF4185" w:rsidP="00FF4185">
            <w:pPr>
              <w:pStyle w:val="Contenudetableau"/>
              <w:snapToGrid w:val="0"/>
            </w:pPr>
          </w:p>
        </w:tc>
        <w:tc>
          <w:tcPr>
            <w:tcW w:w="1132"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tc>
      </w:tr>
      <w:tr w:rsidR="00FF4185" w:rsidTr="00FF4185">
        <w:trPr>
          <w:trHeight w:val="456"/>
        </w:trPr>
        <w:tc>
          <w:tcPr>
            <w:tcW w:w="10203" w:type="dxa"/>
            <w:gridSpan w:val="7"/>
            <w:tcBorders>
              <w:left w:val="single" w:sz="1" w:space="0" w:color="000000"/>
              <w:bottom w:val="single" w:sz="1" w:space="0" w:color="000000"/>
            </w:tcBorders>
          </w:tcPr>
          <w:p w:rsidR="00FF4185" w:rsidRDefault="00FF4185" w:rsidP="00FF4185">
            <w:pPr>
              <w:pStyle w:val="Contenudetableau"/>
              <w:snapToGrid w:val="0"/>
              <w:jc w:val="center"/>
              <w:rPr>
                <w:i/>
                <w:sz w:val="18"/>
              </w:rPr>
            </w:pPr>
            <w:r>
              <w:rPr>
                <w:i/>
                <w:sz w:val="18"/>
              </w:rPr>
              <w:t xml:space="preserve">A compléter uniquement si vous sollicitez la prime spécifique.  Dans ce cas, ne mentionner ici que les totaux annuels des investissements relatifs à la protection de l’environnement et veuillez </w:t>
            </w:r>
            <w:r>
              <w:rPr>
                <w:b/>
                <w:i/>
                <w:sz w:val="18"/>
                <w:u w:val="single"/>
              </w:rPr>
              <w:t>détailler ce poste en complétant dûment le cadre 11 – Partie spécifique protection de l’environnement</w:t>
            </w:r>
            <w:r>
              <w:rPr>
                <w:i/>
                <w:sz w:val="18"/>
              </w:rPr>
              <w:t>.</w:t>
            </w:r>
          </w:p>
        </w:tc>
      </w:tr>
      <w:tr w:rsidR="00FF4185" w:rsidTr="00FF4185">
        <w:trPr>
          <w:trHeight w:val="6"/>
        </w:trPr>
        <w:tc>
          <w:tcPr>
            <w:tcW w:w="3375" w:type="dxa"/>
            <w:tcBorders>
              <w:left w:val="single" w:sz="1" w:space="0" w:color="000000"/>
            </w:tcBorders>
            <w:shd w:val="clear" w:color="FFFFFF" w:fill="C0C0C0"/>
          </w:tcPr>
          <w:p w:rsidR="00FF4185" w:rsidRDefault="00FF4185" w:rsidP="00FF4185">
            <w:pPr>
              <w:pStyle w:val="Contenudetableau"/>
              <w:snapToGrid w:val="0"/>
              <w:rPr>
                <w:b/>
                <w:sz w:val="18"/>
              </w:rPr>
            </w:pPr>
            <w:r>
              <w:rPr>
                <w:b/>
                <w:sz w:val="18"/>
              </w:rPr>
              <w:t>Utilisation durable de l'énergie (UDE)</w:t>
            </w:r>
          </w:p>
        </w:tc>
        <w:tc>
          <w:tcPr>
            <w:tcW w:w="1159" w:type="dxa"/>
            <w:tcBorders>
              <w:left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4" w:type="dxa"/>
            <w:tcBorders>
              <w:left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5" w:type="dxa"/>
            <w:tcBorders>
              <w:left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4" w:type="dxa"/>
            <w:tcBorders>
              <w:left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4" w:type="dxa"/>
            <w:tcBorders>
              <w:left w:val="single" w:sz="1" w:space="0" w:color="000000"/>
            </w:tcBorders>
            <w:shd w:val="clear" w:color="FFFFFF" w:fill="C0C0C0"/>
          </w:tcPr>
          <w:p w:rsidR="00FF4185" w:rsidRDefault="00FF4185" w:rsidP="00FF4185">
            <w:pPr>
              <w:pStyle w:val="Contenudetableau"/>
              <w:snapToGrid w:val="0"/>
              <w:jc w:val="center"/>
              <w:rPr>
                <w:b/>
                <w:sz w:val="18"/>
              </w:rPr>
            </w:pPr>
            <w:r>
              <w:rPr>
                <w:b/>
                <w:sz w:val="18"/>
              </w:rPr>
              <w:t>2 0 _ _</w:t>
            </w:r>
          </w:p>
        </w:tc>
        <w:tc>
          <w:tcPr>
            <w:tcW w:w="1132" w:type="dxa"/>
            <w:tcBorders>
              <w:left w:val="single" w:sz="1" w:space="0" w:color="000000"/>
              <w:right w:val="single" w:sz="1" w:space="0" w:color="000000"/>
            </w:tcBorders>
            <w:shd w:val="clear" w:color="FFFFFF" w:fill="C0C0C0"/>
          </w:tcPr>
          <w:p w:rsidR="00FF4185" w:rsidRDefault="00FF4185" w:rsidP="00FF4185">
            <w:pPr>
              <w:pStyle w:val="Contenudetableau"/>
              <w:snapToGrid w:val="0"/>
              <w:jc w:val="center"/>
              <w:rPr>
                <w:b/>
                <w:sz w:val="18"/>
              </w:rPr>
            </w:pPr>
            <w:r>
              <w:rPr>
                <w:b/>
                <w:sz w:val="18"/>
              </w:rPr>
              <w:t>Total</w:t>
            </w:r>
          </w:p>
        </w:tc>
      </w:tr>
      <w:tr w:rsidR="00FF4185" w:rsidTr="00FF4185">
        <w:trPr>
          <w:trHeight w:val="340"/>
        </w:trPr>
        <w:tc>
          <w:tcPr>
            <w:tcW w:w="3375" w:type="dxa"/>
            <w:tcBorders>
              <w:top w:val="single" w:sz="4" w:space="0" w:color="auto"/>
              <w:left w:val="single" w:sz="4" w:space="0" w:color="auto"/>
              <w:bottom w:val="single" w:sz="4" w:space="0" w:color="auto"/>
              <w:right w:val="single" w:sz="4" w:space="0" w:color="auto"/>
            </w:tcBorders>
          </w:tcPr>
          <w:p w:rsidR="00FF4185" w:rsidRDefault="00FF4185" w:rsidP="00FF4185">
            <w:pPr>
              <w:pStyle w:val="Contenudetableau"/>
              <w:snapToGrid w:val="0"/>
            </w:pPr>
          </w:p>
        </w:tc>
        <w:tc>
          <w:tcPr>
            <w:tcW w:w="1159" w:type="dxa"/>
            <w:tcBorders>
              <w:top w:val="single" w:sz="4" w:space="0" w:color="auto"/>
              <w:left w:val="single" w:sz="4" w:space="0" w:color="auto"/>
              <w:bottom w:val="single" w:sz="4" w:space="0" w:color="auto"/>
              <w:right w:val="single" w:sz="4" w:space="0" w:color="auto"/>
            </w:tcBorders>
          </w:tcPr>
          <w:p w:rsidR="00FF4185" w:rsidRDefault="00FF4185" w:rsidP="00FF4185">
            <w:pPr>
              <w:pStyle w:val="Contenudetableau"/>
              <w:snapToGrid w:val="0"/>
            </w:pPr>
          </w:p>
        </w:tc>
        <w:tc>
          <w:tcPr>
            <w:tcW w:w="1134" w:type="dxa"/>
            <w:tcBorders>
              <w:top w:val="single" w:sz="4" w:space="0" w:color="auto"/>
              <w:left w:val="single" w:sz="4" w:space="0" w:color="auto"/>
              <w:bottom w:val="single" w:sz="4" w:space="0" w:color="auto"/>
              <w:right w:val="single" w:sz="4" w:space="0" w:color="auto"/>
            </w:tcBorders>
          </w:tcPr>
          <w:p w:rsidR="00FF4185" w:rsidRDefault="00FF4185" w:rsidP="00FF4185">
            <w:pPr>
              <w:pStyle w:val="Contenudetableau"/>
              <w:snapToGrid w:val="0"/>
            </w:pPr>
          </w:p>
        </w:tc>
        <w:tc>
          <w:tcPr>
            <w:tcW w:w="1135" w:type="dxa"/>
            <w:tcBorders>
              <w:top w:val="single" w:sz="4" w:space="0" w:color="auto"/>
              <w:left w:val="single" w:sz="4" w:space="0" w:color="auto"/>
              <w:bottom w:val="single" w:sz="4" w:space="0" w:color="auto"/>
              <w:right w:val="single" w:sz="4" w:space="0" w:color="auto"/>
            </w:tcBorders>
          </w:tcPr>
          <w:p w:rsidR="00FF4185" w:rsidRDefault="00FF4185" w:rsidP="00FF4185">
            <w:pPr>
              <w:pStyle w:val="Contenudetableau"/>
              <w:snapToGrid w:val="0"/>
            </w:pPr>
          </w:p>
        </w:tc>
        <w:tc>
          <w:tcPr>
            <w:tcW w:w="1134" w:type="dxa"/>
            <w:tcBorders>
              <w:top w:val="single" w:sz="4" w:space="0" w:color="auto"/>
              <w:left w:val="single" w:sz="4" w:space="0" w:color="auto"/>
              <w:bottom w:val="single" w:sz="4" w:space="0" w:color="auto"/>
              <w:right w:val="single" w:sz="4" w:space="0" w:color="auto"/>
            </w:tcBorders>
          </w:tcPr>
          <w:p w:rsidR="00FF4185" w:rsidRDefault="00FF4185" w:rsidP="00FF4185">
            <w:pPr>
              <w:pStyle w:val="Contenudetableau"/>
              <w:snapToGrid w:val="0"/>
            </w:pPr>
          </w:p>
        </w:tc>
        <w:tc>
          <w:tcPr>
            <w:tcW w:w="1134" w:type="dxa"/>
            <w:tcBorders>
              <w:top w:val="single" w:sz="4" w:space="0" w:color="auto"/>
              <w:left w:val="single" w:sz="4" w:space="0" w:color="auto"/>
              <w:bottom w:val="single" w:sz="4" w:space="0" w:color="auto"/>
              <w:right w:val="single" w:sz="4" w:space="0" w:color="auto"/>
            </w:tcBorders>
          </w:tcPr>
          <w:p w:rsidR="00FF4185" w:rsidRDefault="00FF4185" w:rsidP="00FF4185">
            <w:pPr>
              <w:pStyle w:val="Contenudetableau"/>
              <w:snapToGrid w:val="0"/>
            </w:pPr>
          </w:p>
        </w:tc>
        <w:tc>
          <w:tcPr>
            <w:tcW w:w="1132" w:type="dxa"/>
            <w:tcBorders>
              <w:top w:val="single" w:sz="4" w:space="0" w:color="auto"/>
              <w:left w:val="single" w:sz="4" w:space="0" w:color="auto"/>
              <w:bottom w:val="single" w:sz="4" w:space="0" w:color="auto"/>
              <w:right w:val="single" w:sz="4" w:space="0" w:color="auto"/>
            </w:tcBorders>
          </w:tcPr>
          <w:p w:rsidR="00FF4185" w:rsidRDefault="00FF4185" w:rsidP="00FF4185">
            <w:pPr>
              <w:pStyle w:val="Contenudetableau"/>
              <w:snapToGrid w:val="0"/>
            </w:pPr>
          </w:p>
        </w:tc>
      </w:tr>
      <w:tr w:rsidR="00FF4185" w:rsidTr="00FF4185">
        <w:trPr>
          <w:trHeight w:val="569"/>
        </w:trPr>
        <w:tc>
          <w:tcPr>
            <w:tcW w:w="10203" w:type="dxa"/>
            <w:gridSpan w:val="7"/>
            <w:tcBorders>
              <w:top w:val="single" w:sz="4" w:space="0" w:color="auto"/>
              <w:left w:val="single" w:sz="4" w:space="0" w:color="auto"/>
              <w:bottom w:val="single" w:sz="4" w:space="0" w:color="auto"/>
              <w:right w:val="single" w:sz="4" w:space="0" w:color="auto"/>
            </w:tcBorders>
          </w:tcPr>
          <w:p w:rsidR="00FF4185" w:rsidRDefault="00FF4185" w:rsidP="00FF4185">
            <w:pPr>
              <w:pStyle w:val="Contenudetableau"/>
              <w:snapToGrid w:val="0"/>
              <w:jc w:val="center"/>
              <w:rPr>
                <w:i/>
                <w:sz w:val="18"/>
              </w:rPr>
            </w:pPr>
            <w:r>
              <w:rPr>
                <w:i/>
                <w:sz w:val="18"/>
              </w:rPr>
              <w:t xml:space="preserve">A compléter uniquement si vous sollicitez la prime spécifique.  Dans ce cas, ne mentionner ici que les totaux annuels des investissements relatifs à l’utilisation durable de l’énergie et veuillez </w:t>
            </w:r>
            <w:r>
              <w:rPr>
                <w:b/>
                <w:i/>
                <w:sz w:val="18"/>
                <w:u w:val="single"/>
              </w:rPr>
              <w:t>détailler ce poste en complétant dûment le cadre 12 – Partie spécifique utilisation durable de l’énergie</w:t>
            </w:r>
            <w:r>
              <w:rPr>
                <w:i/>
                <w:sz w:val="18"/>
              </w:rPr>
              <w:t>.</w:t>
            </w:r>
          </w:p>
        </w:tc>
      </w:tr>
      <w:tr w:rsidR="00FF4185" w:rsidTr="00FF4185">
        <w:trPr>
          <w:trHeight w:val="6"/>
        </w:trPr>
        <w:tc>
          <w:tcPr>
            <w:tcW w:w="3375" w:type="dxa"/>
            <w:tcBorders>
              <w:left w:val="single" w:sz="4" w:space="0" w:color="000000"/>
              <w:bottom w:val="single" w:sz="4" w:space="0" w:color="000000"/>
            </w:tcBorders>
            <w:shd w:val="clear" w:color="FFFFFF" w:fill="FFFFFF"/>
          </w:tcPr>
          <w:p w:rsidR="00FF4185" w:rsidRDefault="00FF4185" w:rsidP="00FF4185">
            <w:pPr>
              <w:pStyle w:val="Contenudetableau"/>
              <w:snapToGrid w:val="0"/>
              <w:rPr>
                <w:b/>
              </w:rPr>
            </w:pPr>
            <w:r>
              <w:rPr>
                <w:b/>
              </w:rPr>
              <w:t>Total du programme d'investissement</w:t>
            </w:r>
          </w:p>
        </w:tc>
        <w:tc>
          <w:tcPr>
            <w:tcW w:w="1159" w:type="dxa"/>
            <w:tcBorders>
              <w:left w:val="single" w:sz="4" w:space="0" w:color="000000"/>
              <w:bottom w:val="single" w:sz="4" w:space="0" w:color="000000"/>
            </w:tcBorders>
          </w:tcPr>
          <w:p w:rsidR="00FF4185" w:rsidRDefault="00FF4185" w:rsidP="00FF4185">
            <w:pPr>
              <w:pStyle w:val="Contenudetableau"/>
              <w:snapToGrid w:val="0"/>
            </w:pPr>
          </w:p>
        </w:tc>
        <w:tc>
          <w:tcPr>
            <w:tcW w:w="1134" w:type="dxa"/>
            <w:tcBorders>
              <w:left w:val="single" w:sz="4" w:space="0" w:color="000000"/>
              <w:bottom w:val="single" w:sz="4" w:space="0" w:color="000000"/>
            </w:tcBorders>
          </w:tcPr>
          <w:p w:rsidR="00FF4185" w:rsidRDefault="00FF4185" w:rsidP="00FF4185">
            <w:pPr>
              <w:pStyle w:val="Contenudetableau"/>
              <w:snapToGrid w:val="0"/>
            </w:pPr>
          </w:p>
        </w:tc>
        <w:tc>
          <w:tcPr>
            <w:tcW w:w="1135" w:type="dxa"/>
            <w:tcBorders>
              <w:left w:val="single" w:sz="4" w:space="0" w:color="000000"/>
              <w:bottom w:val="single" w:sz="4" w:space="0" w:color="000000"/>
            </w:tcBorders>
          </w:tcPr>
          <w:p w:rsidR="00FF4185" w:rsidRDefault="00FF4185" w:rsidP="00FF4185">
            <w:pPr>
              <w:pStyle w:val="Contenudetableau"/>
              <w:snapToGrid w:val="0"/>
            </w:pPr>
          </w:p>
        </w:tc>
        <w:tc>
          <w:tcPr>
            <w:tcW w:w="1134" w:type="dxa"/>
            <w:tcBorders>
              <w:left w:val="single" w:sz="4" w:space="0" w:color="000000"/>
              <w:bottom w:val="single" w:sz="4" w:space="0" w:color="000000"/>
            </w:tcBorders>
          </w:tcPr>
          <w:p w:rsidR="00FF4185" w:rsidRDefault="00FF4185" w:rsidP="00FF4185">
            <w:pPr>
              <w:pStyle w:val="Contenudetableau"/>
              <w:snapToGrid w:val="0"/>
            </w:pPr>
          </w:p>
        </w:tc>
        <w:tc>
          <w:tcPr>
            <w:tcW w:w="1134" w:type="dxa"/>
            <w:tcBorders>
              <w:left w:val="single" w:sz="4" w:space="0" w:color="000000"/>
              <w:bottom w:val="single" w:sz="4" w:space="0" w:color="000000"/>
            </w:tcBorders>
          </w:tcPr>
          <w:p w:rsidR="00FF4185" w:rsidRDefault="00FF4185" w:rsidP="00FF4185">
            <w:pPr>
              <w:pStyle w:val="Contenudetableau"/>
              <w:snapToGrid w:val="0"/>
            </w:pPr>
          </w:p>
        </w:tc>
        <w:tc>
          <w:tcPr>
            <w:tcW w:w="1132" w:type="dxa"/>
            <w:tcBorders>
              <w:left w:val="single" w:sz="8" w:space="0" w:color="000000"/>
              <w:bottom w:val="single" w:sz="8" w:space="0" w:color="000000"/>
              <w:right w:val="single" w:sz="8" w:space="0" w:color="000000"/>
            </w:tcBorders>
          </w:tcPr>
          <w:p w:rsidR="00FF4185" w:rsidRDefault="00FF4185" w:rsidP="00FF4185">
            <w:pPr>
              <w:pStyle w:val="Contenudetableau"/>
              <w:snapToGrid w:val="0"/>
            </w:pPr>
          </w:p>
        </w:tc>
      </w:tr>
    </w:tbl>
    <w:p w:rsidR="00FF4185" w:rsidRDefault="00FF4185" w:rsidP="00FF4185">
      <w:pPr>
        <w:pStyle w:val="Rubrique"/>
      </w:pPr>
    </w:p>
    <w:p w:rsidR="00FF4185" w:rsidRDefault="00FF4185" w:rsidP="00FF4185">
      <w:pPr>
        <w:spacing w:line="240" w:lineRule="exact"/>
      </w:pPr>
    </w:p>
    <w:p w:rsidR="00FF4185" w:rsidRDefault="00FF4185" w:rsidP="00FF4185">
      <w:pPr>
        <w:pStyle w:val="Titre1"/>
        <w:rPr>
          <w:sz w:val="18"/>
        </w:rPr>
      </w:pPr>
      <w:r>
        <w:t>Cadre 9.</w:t>
      </w:r>
      <w:r>
        <w:tab/>
        <w:t>Moyens de financement</w:t>
      </w:r>
      <w:r>
        <w:rPr>
          <w:sz w:val="18"/>
        </w:rPr>
        <w:t xml:space="preserve"> </w:t>
      </w:r>
    </w:p>
    <w:p w:rsidR="00FF4185" w:rsidRDefault="00FF4185" w:rsidP="00FF4185">
      <w:pPr>
        <w:pStyle w:val="Titre2"/>
      </w:pPr>
      <w:r>
        <w:t>9.1. Types de financement</w:t>
      </w:r>
    </w:p>
    <w:tbl>
      <w:tblPr>
        <w:tblW w:w="0" w:type="auto"/>
        <w:tblLayout w:type="fixed"/>
        <w:tblCellMar>
          <w:left w:w="0" w:type="dxa"/>
          <w:right w:w="0" w:type="dxa"/>
        </w:tblCellMar>
        <w:tblLook w:val="0000"/>
      </w:tblPr>
      <w:tblGrid>
        <w:gridCol w:w="6943"/>
        <w:gridCol w:w="1947"/>
        <w:gridCol w:w="1347"/>
      </w:tblGrid>
      <w:tr w:rsidR="00FF4185" w:rsidTr="00FF4185">
        <w:trPr>
          <w:trHeight w:val="6"/>
        </w:trPr>
        <w:tc>
          <w:tcPr>
            <w:tcW w:w="6943" w:type="dxa"/>
            <w:shd w:val="clear" w:color="FFFFFF" w:fill="C0C0C0"/>
            <w:vAlign w:val="center"/>
          </w:tcPr>
          <w:p w:rsidR="00FF4185" w:rsidRDefault="00FF4185" w:rsidP="00FF4185">
            <w:pPr>
              <w:snapToGrid w:val="0"/>
            </w:pPr>
            <w:r>
              <w:t>Fonds propres</w:t>
            </w:r>
          </w:p>
        </w:tc>
        <w:tc>
          <w:tcPr>
            <w:tcW w:w="1947" w:type="dxa"/>
            <w:shd w:val="clear" w:color="FFFFFF" w:fill="C0C0C0"/>
            <w:vAlign w:val="center"/>
          </w:tcPr>
          <w:p w:rsidR="00FF4185" w:rsidRDefault="00FF4185" w:rsidP="00FF4185">
            <w:pPr>
              <w:snapToGrid w:val="0"/>
              <w:jc w:val="center"/>
            </w:pPr>
            <w:r>
              <w:t>Montants</w:t>
            </w:r>
          </w:p>
        </w:tc>
        <w:tc>
          <w:tcPr>
            <w:tcW w:w="1347" w:type="dxa"/>
            <w:shd w:val="clear" w:color="FFFFFF" w:fill="C0C0C0"/>
            <w:vAlign w:val="center"/>
          </w:tcPr>
          <w:p w:rsidR="00FF4185" w:rsidRDefault="00FF4185" w:rsidP="00FF4185">
            <w:pPr>
              <w:snapToGrid w:val="0"/>
              <w:jc w:val="center"/>
            </w:pPr>
            <w:r>
              <w:t>Durée</w:t>
            </w:r>
          </w:p>
        </w:tc>
      </w:tr>
      <w:tr w:rsidR="00FF4185" w:rsidTr="00FF4185">
        <w:trPr>
          <w:trHeight w:val="6"/>
        </w:trPr>
        <w:tc>
          <w:tcPr>
            <w:tcW w:w="6943" w:type="dxa"/>
            <w:tcBorders>
              <w:top w:val="single" w:sz="1" w:space="0" w:color="000000"/>
              <w:left w:val="single" w:sz="1" w:space="0" w:color="000000"/>
              <w:bottom w:val="single" w:sz="1" w:space="0" w:color="000000"/>
            </w:tcBorders>
            <w:vAlign w:val="center"/>
          </w:tcPr>
          <w:p w:rsidR="00FF4185" w:rsidRDefault="00FF4185" w:rsidP="00FF4185">
            <w:pPr>
              <w:snapToGrid w:val="0"/>
            </w:pPr>
          </w:p>
        </w:tc>
        <w:tc>
          <w:tcPr>
            <w:tcW w:w="1947" w:type="dxa"/>
            <w:tcBorders>
              <w:top w:val="single" w:sz="1" w:space="0" w:color="000000"/>
              <w:left w:val="single" w:sz="1" w:space="0" w:color="000000"/>
              <w:bottom w:val="single" w:sz="1" w:space="0" w:color="000000"/>
            </w:tcBorders>
            <w:vAlign w:val="center"/>
          </w:tcPr>
          <w:p w:rsidR="00FF4185" w:rsidRDefault="00FF4185" w:rsidP="00FF4185">
            <w:pPr>
              <w:snapToGrid w:val="0"/>
              <w:spacing w:before="60"/>
              <w:jc w:val="right"/>
            </w:pPr>
            <w:r>
              <w:t>euros</w:t>
            </w:r>
          </w:p>
        </w:tc>
        <w:tc>
          <w:tcPr>
            <w:tcW w:w="1347" w:type="dxa"/>
            <w:tcBorders>
              <w:top w:val="single" w:sz="1" w:space="0" w:color="000000"/>
              <w:left w:val="single" w:sz="1" w:space="0" w:color="000000"/>
              <w:bottom w:val="single" w:sz="1" w:space="0" w:color="000000"/>
              <w:right w:val="single" w:sz="1" w:space="0" w:color="000000"/>
            </w:tcBorders>
            <w:vAlign w:val="center"/>
          </w:tcPr>
          <w:p w:rsidR="00FF4185" w:rsidRDefault="00FF4185" w:rsidP="00FF4185">
            <w:pPr>
              <w:snapToGrid w:val="0"/>
              <w:spacing w:before="60"/>
              <w:jc w:val="right"/>
            </w:pPr>
          </w:p>
        </w:tc>
      </w:tr>
      <w:tr w:rsidR="00FF4185" w:rsidTr="00FF4185">
        <w:trPr>
          <w:trHeight w:val="6"/>
        </w:trPr>
        <w:tc>
          <w:tcPr>
            <w:tcW w:w="10237" w:type="dxa"/>
            <w:gridSpan w:val="3"/>
            <w:shd w:val="clear" w:color="FFFFFF" w:fill="C0C0C0"/>
            <w:vAlign w:val="center"/>
          </w:tcPr>
          <w:p w:rsidR="00FF4185" w:rsidRDefault="00FF4185" w:rsidP="00FF4185">
            <w:pPr>
              <w:keepNext/>
              <w:snapToGrid w:val="0"/>
            </w:pPr>
            <w:r>
              <w:t>Crédits ou prêts</w:t>
            </w:r>
          </w:p>
        </w:tc>
      </w:tr>
      <w:tr w:rsidR="00FF4185" w:rsidTr="00FF4185">
        <w:trPr>
          <w:trHeight w:val="6"/>
        </w:trPr>
        <w:tc>
          <w:tcPr>
            <w:tcW w:w="6943" w:type="dxa"/>
            <w:tcBorders>
              <w:top w:val="single" w:sz="1" w:space="0" w:color="000000"/>
              <w:left w:val="single" w:sz="1" w:space="0" w:color="000000"/>
              <w:bottom w:val="single" w:sz="1" w:space="0" w:color="000000"/>
            </w:tcBorders>
            <w:vAlign w:val="center"/>
          </w:tcPr>
          <w:p w:rsidR="00FF4185" w:rsidRDefault="00FF4185" w:rsidP="00FF4185">
            <w:pPr>
              <w:snapToGrid w:val="0"/>
            </w:pPr>
          </w:p>
        </w:tc>
        <w:tc>
          <w:tcPr>
            <w:tcW w:w="1947" w:type="dxa"/>
            <w:tcBorders>
              <w:top w:val="single" w:sz="1" w:space="0" w:color="000000"/>
              <w:left w:val="single" w:sz="1" w:space="0" w:color="000000"/>
              <w:bottom w:val="single" w:sz="1" w:space="0" w:color="000000"/>
            </w:tcBorders>
            <w:vAlign w:val="center"/>
          </w:tcPr>
          <w:p w:rsidR="00FF4185" w:rsidRDefault="00FF4185" w:rsidP="00FF4185">
            <w:pPr>
              <w:snapToGrid w:val="0"/>
              <w:spacing w:before="60"/>
              <w:jc w:val="right"/>
            </w:pPr>
            <w:r>
              <w:t>euros</w:t>
            </w:r>
          </w:p>
        </w:tc>
        <w:tc>
          <w:tcPr>
            <w:tcW w:w="1347" w:type="dxa"/>
            <w:tcBorders>
              <w:top w:val="single" w:sz="1" w:space="0" w:color="000000"/>
              <w:left w:val="single" w:sz="1" w:space="0" w:color="000000"/>
              <w:bottom w:val="single" w:sz="1" w:space="0" w:color="000000"/>
              <w:right w:val="single" w:sz="1" w:space="0" w:color="000000"/>
            </w:tcBorders>
            <w:vAlign w:val="center"/>
          </w:tcPr>
          <w:p w:rsidR="00FF4185" w:rsidRDefault="00FF4185" w:rsidP="00FF4185">
            <w:pPr>
              <w:snapToGrid w:val="0"/>
              <w:spacing w:before="60"/>
              <w:jc w:val="right"/>
            </w:pPr>
          </w:p>
        </w:tc>
      </w:tr>
      <w:tr w:rsidR="00FF4185" w:rsidTr="00FF4185">
        <w:trPr>
          <w:trHeight w:val="6"/>
        </w:trPr>
        <w:tc>
          <w:tcPr>
            <w:tcW w:w="6943" w:type="dxa"/>
            <w:tcBorders>
              <w:left w:val="single" w:sz="1" w:space="0" w:color="000000"/>
              <w:bottom w:val="single" w:sz="1" w:space="0" w:color="000000"/>
            </w:tcBorders>
            <w:vAlign w:val="center"/>
          </w:tcPr>
          <w:p w:rsidR="00FF4185" w:rsidRDefault="00FF4185" w:rsidP="00FF4185">
            <w:pPr>
              <w:snapToGrid w:val="0"/>
            </w:pPr>
          </w:p>
        </w:tc>
        <w:tc>
          <w:tcPr>
            <w:tcW w:w="1947" w:type="dxa"/>
            <w:tcBorders>
              <w:left w:val="single" w:sz="1" w:space="0" w:color="000000"/>
              <w:bottom w:val="single" w:sz="1" w:space="0" w:color="000000"/>
            </w:tcBorders>
            <w:vAlign w:val="center"/>
          </w:tcPr>
          <w:p w:rsidR="00FF4185" w:rsidRDefault="00FF4185" w:rsidP="00FF4185">
            <w:pPr>
              <w:snapToGrid w:val="0"/>
              <w:spacing w:before="60"/>
              <w:jc w:val="right"/>
            </w:pPr>
            <w:r>
              <w:t>euros</w:t>
            </w:r>
          </w:p>
        </w:tc>
        <w:tc>
          <w:tcPr>
            <w:tcW w:w="1347" w:type="dxa"/>
            <w:tcBorders>
              <w:left w:val="single" w:sz="1" w:space="0" w:color="000000"/>
              <w:bottom w:val="single" w:sz="1" w:space="0" w:color="000000"/>
              <w:right w:val="single" w:sz="1" w:space="0" w:color="000000"/>
            </w:tcBorders>
            <w:vAlign w:val="center"/>
          </w:tcPr>
          <w:p w:rsidR="00FF4185" w:rsidRDefault="00FF4185" w:rsidP="00FF4185">
            <w:pPr>
              <w:snapToGrid w:val="0"/>
              <w:spacing w:before="60"/>
              <w:jc w:val="right"/>
            </w:pPr>
          </w:p>
        </w:tc>
      </w:tr>
      <w:tr w:rsidR="00FF4185" w:rsidTr="00FF4185">
        <w:trPr>
          <w:trHeight w:val="6"/>
        </w:trPr>
        <w:tc>
          <w:tcPr>
            <w:tcW w:w="6943" w:type="dxa"/>
            <w:tcBorders>
              <w:left w:val="single" w:sz="1" w:space="0" w:color="000000"/>
              <w:bottom w:val="single" w:sz="1" w:space="0" w:color="000000"/>
            </w:tcBorders>
            <w:vAlign w:val="center"/>
          </w:tcPr>
          <w:p w:rsidR="00FF4185" w:rsidRDefault="00FF4185" w:rsidP="00FF4185">
            <w:pPr>
              <w:snapToGrid w:val="0"/>
            </w:pPr>
          </w:p>
        </w:tc>
        <w:tc>
          <w:tcPr>
            <w:tcW w:w="1947" w:type="dxa"/>
            <w:tcBorders>
              <w:left w:val="single" w:sz="1" w:space="0" w:color="000000"/>
              <w:bottom w:val="single" w:sz="1" w:space="0" w:color="000000"/>
            </w:tcBorders>
            <w:vAlign w:val="center"/>
          </w:tcPr>
          <w:p w:rsidR="00FF4185" w:rsidRDefault="00FF4185" w:rsidP="00FF4185">
            <w:pPr>
              <w:snapToGrid w:val="0"/>
              <w:spacing w:before="60"/>
              <w:jc w:val="right"/>
            </w:pPr>
            <w:r>
              <w:t>euros</w:t>
            </w:r>
          </w:p>
        </w:tc>
        <w:tc>
          <w:tcPr>
            <w:tcW w:w="1347" w:type="dxa"/>
            <w:tcBorders>
              <w:left w:val="single" w:sz="1" w:space="0" w:color="000000"/>
              <w:bottom w:val="single" w:sz="1" w:space="0" w:color="000000"/>
              <w:right w:val="single" w:sz="1" w:space="0" w:color="000000"/>
            </w:tcBorders>
            <w:vAlign w:val="center"/>
          </w:tcPr>
          <w:p w:rsidR="00FF4185" w:rsidRDefault="00FF4185" w:rsidP="00FF4185">
            <w:pPr>
              <w:snapToGrid w:val="0"/>
              <w:spacing w:before="60"/>
              <w:jc w:val="right"/>
            </w:pPr>
          </w:p>
        </w:tc>
      </w:tr>
      <w:tr w:rsidR="00FF4185" w:rsidTr="00FF4185">
        <w:trPr>
          <w:trHeight w:val="6"/>
        </w:trPr>
        <w:tc>
          <w:tcPr>
            <w:tcW w:w="6943" w:type="dxa"/>
            <w:tcBorders>
              <w:left w:val="single" w:sz="1" w:space="0" w:color="000000"/>
              <w:bottom w:val="single" w:sz="1" w:space="0" w:color="000000"/>
            </w:tcBorders>
            <w:vAlign w:val="center"/>
          </w:tcPr>
          <w:p w:rsidR="00FF4185" w:rsidRDefault="00FF4185" w:rsidP="00FF4185">
            <w:pPr>
              <w:snapToGrid w:val="0"/>
            </w:pPr>
          </w:p>
        </w:tc>
        <w:tc>
          <w:tcPr>
            <w:tcW w:w="1947" w:type="dxa"/>
            <w:tcBorders>
              <w:left w:val="single" w:sz="1" w:space="0" w:color="000000"/>
              <w:bottom w:val="single" w:sz="1" w:space="0" w:color="000000"/>
            </w:tcBorders>
            <w:vAlign w:val="center"/>
          </w:tcPr>
          <w:p w:rsidR="00FF4185" w:rsidRDefault="00FF4185" w:rsidP="00FF4185">
            <w:pPr>
              <w:snapToGrid w:val="0"/>
              <w:spacing w:before="60"/>
              <w:jc w:val="right"/>
            </w:pPr>
            <w:r>
              <w:t>euros</w:t>
            </w:r>
          </w:p>
        </w:tc>
        <w:tc>
          <w:tcPr>
            <w:tcW w:w="1347" w:type="dxa"/>
            <w:tcBorders>
              <w:left w:val="single" w:sz="1" w:space="0" w:color="000000"/>
              <w:bottom w:val="single" w:sz="1" w:space="0" w:color="000000"/>
              <w:right w:val="single" w:sz="1" w:space="0" w:color="000000"/>
            </w:tcBorders>
            <w:vAlign w:val="center"/>
          </w:tcPr>
          <w:p w:rsidR="00FF4185" w:rsidRDefault="00FF4185" w:rsidP="00FF4185">
            <w:pPr>
              <w:snapToGrid w:val="0"/>
              <w:spacing w:before="60"/>
              <w:jc w:val="right"/>
            </w:pPr>
          </w:p>
        </w:tc>
      </w:tr>
      <w:tr w:rsidR="00FF4185" w:rsidTr="00FF4185">
        <w:trPr>
          <w:trHeight w:val="6"/>
        </w:trPr>
        <w:tc>
          <w:tcPr>
            <w:tcW w:w="6943" w:type="dxa"/>
            <w:tcBorders>
              <w:left w:val="single" w:sz="1" w:space="0" w:color="000000"/>
              <w:bottom w:val="single" w:sz="1" w:space="0" w:color="000000"/>
            </w:tcBorders>
            <w:vAlign w:val="center"/>
          </w:tcPr>
          <w:p w:rsidR="00FF4185" w:rsidRDefault="00FF4185" w:rsidP="00FF4185">
            <w:pPr>
              <w:snapToGrid w:val="0"/>
            </w:pPr>
          </w:p>
        </w:tc>
        <w:tc>
          <w:tcPr>
            <w:tcW w:w="1947" w:type="dxa"/>
            <w:tcBorders>
              <w:left w:val="single" w:sz="1" w:space="0" w:color="000000"/>
              <w:bottom w:val="single" w:sz="1" w:space="0" w:color="000000"/>
            </w:tcBorders>
            <w:vAlign w:val="center"/>
          </w:tcPr>
          <w:p w:rsidR="00FF4185" w:rsidRDefault="00FF4185" w:rsidP="00FF4185">
            <w:pPr>
              <w:snapToGrid w:val="0"/>
              <w:spacing w:before="60"/>
              <w:jc w:val="right"/>
            </w:pPr>
            <w:r>
              <w:t>euros</w:t>
            </w:r>
          </w:p>
        </w:tc>
        <w:tc>
          <w:tcPr>
            <w:tcW w:w="1347" w:type="dxa"/>
            <w:tcBorders>
              <w:left w:val="single" w:sz="1" w:space="0" w:color="000000"/>
              <w:bottom w:val="single" w:sz="1" w:space="0" w:color="000000"/>
              <w:right w:val="single" w:sz="1" w:space="0" w:color="000000"/>
            </w:tcBorders>
            <w:vAlign w:val="center"/>
          </w:tcPr>
          <w:p w:rsidR="00FF4185" w:rsidRDefault="00FF4185" w:rsidP="00FF4185">
            <w:pPr>
              <w:snapToGrid w:val="0"/>
              <w:spacing w:before="60"/>
              <w:jc w:val="right"/>
            </w:pPr>
          </w:p>
        </w:tc>
      </w:tr>
      <w:tr w:rsidR="00FF4185" w:rsidTr="00FF4185">
        <w:trPr>
          <w:trHeight w:val="6"/>
        </w:trPr>
        <w:tc>
          <w:tcPr>
            <w:tcW w:w="10237" w:type="dxa"/>
            <w:gridSpan w:val="3"/>
            <w:shd w:val="clear" w:color="FFFFFF" w:fill="C0C0C0"/>
            <w:vAlign w:val="center"/>
          </w:tcPr>
          <w:p w:rsidR="00FF4185" w:rsidRDefault="00FF4185" w:rsidP="00FF4185">
            <w:pPr>
              <w:keepNext/>
              <w:snapToGrid w:val="0"/>
              <w:rPr>
                <w:b/>
              </w:rPr>
            </w:pPr>
            <w:r>
              <w:t xml:space="preserve">Garanties, crédits ou prêts accordés par la SRIW, les </w:t>
            </w:r>
            <w:proofErr w:type="spellStart"/>
            <w:r>
              <w:t>invests</w:t>
            </w:r>
            <w:proofErr w:type="spellEnd"/>
            <w:r>
              <w:t xml:space="preserve"> et leurs filiales</w:t>
            </w:r>
          </w:p>
        </w:tc>
      </w:tr>
      <w:tr w:rsidR="00FF4185" w:rsidTr="00FF4185">
        <w:trPr>
          <w:trHeight w:val="6"/>
        </w:trPr>
        <w:tc>
          <w:tcPr>
            <w:tcW w:w="6943" w:type="dxa"/>
            <w:tcBorders>
              <w:top w:val="single" w:sz="1" w:space="0" w:color="000000"/>
              <w:left w:val="single" w:sz="1" w:space="0" w:color="000000"/>
              <w:bottom w:val="single" w:sz="1" w:space="0" w:color="000000"/>
            </w:tcBorders>
            <w:vAlign w:val="center"/>
          </w:tcPr>
          <w:p w:rsidR="00FF4185" w:rsidRDefault="00FF4185" w:rsidP="00FF4185">
            <w:pPr>
              <w:keepNext/>
              <w:snapToGrid w:val="0"/>
            </w:pPr>
          </w:p>
        </w:tc>
        <w:tc>
          <w:tcPr>
            <w:tcW w:w="1947" w:type="dxa"/>
            <w:tcBorders>
              <w:top w:val="single" w:sz="1" w:space="0" w:color="000000"/>
              <w:left w:val="single" w:sz="1" w:space="0" w:color="000000"/>
              <w:bottom w:val="single" w:sz="1" w:space="0" w:color="000000"/>
            </w:tcBorders>
            <w:vAlign w:val="center"/>
          </w:tcPr>
          <w:p w:rsidR="00FF4185" w:rsidRDefault="00FF4185" w:rsidP="00FF4185">
            <w:pPr>
              <w:keepNext/>
              <w:snapToGrid w:val="0"/>
              <w:jc w:val="right"/>
            </w:pPr>
            <w:r>
              <w:t>euros</w:t>
            </w:r>
          </w:p>
        </w:tc>
        <w:tc>
          <w:tcPr>
            <w:tcW w:w="1347" w:type="dxa"/>
            <w:tcBorders>
              <w:top w:val="single" w:sz="1" w:space="0" w:color="000000"/>
              <w:left w:val="single" w:sz="1" w:space="0" w:color="000000"/>
              <w:bottom w:val="single" w:sz="1" w:space="0" w:color="000000"/>
              <w:right w:val="single" w:sz="1" w:space="0" w:color="000000"/>
            </w:tcBorders>
            <w:vAlign w:val="center"/>
          </w:tcPr>
          <w:p w:rsidR="00FF4185" w:rsidRDefault="00FF4185" w:rsidP="00FF4185">
            <w:pPr>
              <w:snapToGrid w:val="0"/>
              <w:spacing w:before="60"/>
              <w:jc w:val="right"/>
            </w:pPr>
          </w:p>
        </w:tc>
      </w:tr>
      <w:tr w:rsidR="00FF4185" w:rsidTr="00FF4185">
        <w:trPr>
          <w:trHeight w:val="6"/>
        </w:trPr>
        <w:tc>
          <w:tcPr>
            <w:tcW w:w="6943" w:type="dxa"/>
            <w:tcBorders>
              <w:top w:val="single" w:sz="1" w:space="0" w:color="000000"/>
              <w:left w:val="single" w:sz="1" w:space="0" w:color="000000"/>
              <w:bottom w:val="single" w:sz="1" w:space="0" w:color="000000"/>
            </w:tcBorders>
            <w:vAlign w:val="center"/>
          </w:tcPr>
          <w:p w:rsidR="00FF4185" w:rsidRDefault="00FF4185" w:rsidP="00FF4185">
            <w:pPr>
              <w:keepNext/>
              <w:snapToGrid w:val="0"/>
            </w:pPr>
          </w:p>
        </w:tc>
        <w:tc>
          <w:tcPr>
            <w:tcW w:w="1947" w:type="dxa"/>
            <w:tcBorders>
              <w:top w:val="single" w:sz="1" w:space="0" w:color="000000"/>
              <w:left w:val="single" w:sz="1" w:space="0" w:color="000000"/>
              <w:bottom w:val="single" w:sz="1" w:space="0" w:color="000000"/>
            </w:tcBorders>
            <w:vAlign w:val="center"/>
          </w:tcPr>
          <w:p w:rsidR="00FF4185" w:rsidRDefault="00FF4185" w:rsidP="00FF4185">
            <w:pPr>
              <w:keepNext/>
              <w:snapToGrid w:val="0"/>
              <w:jc w:val="right"/>
            </w:pPr>
            <w:r>
              <w:t>euros</w:t>
            </w:r>
          </w:p>
        </w:tc>
        <w:tc>
          <w:tcPr>
            <w:tcW w:w="1347" w:type="dxa"/>
            <w:tcBorders>
              <w:top w:val="single" w:sz="1" w:space="0" w:color="000000"/>
              <w:left w:val="single" w:sz="1" w:space="0" w:color="000000"/>
              <w:bottom w:val="single" w:sz="1" w:space="0" w:color="000000"/>
              <w:right w:val="single" w:sz="1" w:space="0" w:color="000000"/>
            </w:tcBorders>
            <w:vAlign w:val="center"/>
          </w:tcPr>
          <w:p w:rsidR="00FF4185" w:rsidRDefault="00FF4185" w:rsidP="00FF4185">
            <w:pPr>
              <w:snapToGrid w:val="0"/>
              <w:spacing w:before="60"/>
              <w:jc w:val="right"/>
            </w:pPr>
          </w:p>
        </w:tc>
      </w:tr>
      <w:tr w:rsidR="00FF4185" w:rsidTr="00FF4185">
        <w:trPr>
          <w:trHeight w:val="6"/>
        </w:trPr>
        <w:tc>
          <w:tcPr>
            <w:tcW w:w="6943" w:type="dxa"/>
            <w:tcBorders>
              <w:left w:val="single" w:sz="1" w:space="0" w:color="000000"/>
              <w:bottom w:val="single" w:sz="1" w:space="0" w:color="000000"/>
            </w:tcBorders>
            <w:vAlign w:val="center"/>
          </w:tcPr>
          <w:p w:rsidR="00FF4185" w:rsidRDefault="00FF4185" w:rsidP="00FF4185">
            <w:pPr>
              <w:keepNext/>
              <w:snapToGrid w:val="0"/>
            </w:pPr>
          </w:p>
        </w:tc>
        <w:tc>
          <w:tcPr>
            <w:tcW w:w="1947" w:type="dxa"/>
            <w:tcBorders>
              <w:left w:val="single" w:sz="1" w:space="0" w:color="000000"/>
              <w:bottom w:val="single" w:sz="1" w:space="0" w:color="000000"/>
            </w:tcBorders>
            <w:vAlign w:val="center"/>
          </w:tcPr>
          <w:p w:rsidR="00FF4185" w:rsidRDefault="00FF4185" w:rsidP="00FF4185">
            <w:pPr>
              <w:keepNext/>
              <w:snapToGrid w:val="0"/>
              <w:jc w:val="right"/>
            </w:pPr>
            <w:r>
              <w:t>euros</w:t>
            </w:r>
          </w:p>
        </w:tc>
        <w:tc>
          <w:tcPr>
            <w:tcW w:w="1347" w:type="dxa"/>
            <w:tcBorders>
              <w:left w:val="single" w:sz="1" w:space="0" w:color="000000"/>
              <w:bottom w:val="single" w:sz="1" w:space="0" w:color="000000"/>
              <w:right w:val="single" w:sz="1" w:space="0" w:color="000000"/>
            </w:tcBorders>
            <w:vAlign w:val="center"/>
          </w:tcPr>
          <w:p w:rsidR="00FF4185" w:rsidRDefault="00FF4185" w:rsidP="00FF4185">
            <w:pPr>
              <w:snapToGrid w:val="0"/>
              <w:spacing w:before="60"/>
              <w:jc w:val="right"/>
            </w:pPr>
          </w:p>
        </w:tc>
      </w:tr>
      <w:tr w:rsidR="00FF4185" w:rsidTr="00FF4185">
        <w:trPr>
          <w:trHeight w:val="6"/>
        </w:trPr>
        <w:tc>
          <w:tcPr>
            <w:tcW w:w="10237" w:type="dxa"/>
            <w:gridSpan w:val="3"/>
            <w:shd w:val="clear" w:color="FFFFFF" w:fill="C0C0C0"/>
            <w:vAlign w:val="center"/>
          </w:tcPr>
          <w:p w:rsidR="00FF4185" w:rsidRDefault="00FF4185" w:rsidP="00FF4185">
            <w:pPr>
              <w:keepNext/>
              <w:snapToGrid w:val="0"/>
              <w:rPr>
                <w:b/>
              </w:rPr>
            </w:pPr>
            <w:r>
              <w:t>Leasing financier</w:t>
            </w:r>
            <w:r>
              <w:rPr>
                <w:b/>
              </w:rPr>
              <w:t xml:space="preserve"> </w:t>
            </w:r>
          </w:p>
        </w:tc>
      </w:tr>
      <w:tr w:rsidR="00FF4185" w:rsidTr="00FF4185">
        <w:trPr>
          <w:trHeight w:val="6"/>
        </w:trPr>
        <w:tc>
          <w:tcPr>
            <w:tcW w:w="6943" w:type="dxa"/>
            <w:tcBorders>
              <w:left w:val="single" w:sz="1" w:space="0" w:color="000000"/>
              <w:bottom w:val="single" w:sz="1" w:space="0" w:color="000000"/>
            </w:tcBorders>
            <w:vAlign w:val="center"/>
          </w:tcPr>
          <w:p w:rsidR="00FF4185" w:rsidRDefault="00FF4185" w:rsidP="00FF4185">
            <w:pPr>
              <w:keepNext/>
              <w:snapToGrid w:val="0"/>
            </w:pPr>
          </w:p>
        </w:tc>
        <w:tc>
          <w:tcPr>
            <w:tcW w:w="1947" w:type="dxa"/>
            <w:tcBorders>
              <w:left w:val="single" w:sz="1" w:space="0" w:color="000000"/>
              <w:bottom w:val="single" w:sz="1" w:space="0" w:color="000000"/>
            </w:tcBorders>
            <w:vAlign w:val="center"/>
          </w:tcPr>
          <w:p w:rsidR="00FF4185" w:rsidRDefault="00FF4185" w:rsidP="00FF4185">
            <w:pPr>
              <w:keepNext/>
              <w:snapToGrid w:val="0"/>
              <w:jc w:val="right"/>
            </w:pPr>
            <w:r>
              <w:t>euros</w:t>
            </w:r>
          </w:p>
        </w:tc>
        <w:tc>
          <w:tcPr>
            <w:tcW w:w="1347" w:type="dxa"/>
            <w:tcBorders>
              <w:left w:val="single" w:sz="1" w:space="0" w:color="000000"/>
              <w:bottom w:val="single" w:sz="1" w:space="0" w:color="000000"/>
              <w:right w:val="single" w:sz="1" w:space="0" w:color="000000"/>
            </w:tcBorders>
            <w:vAlign w:val="center"/>
          </w:tcPr>
          <w:p w:rsidR="00FF4185" w:rsidRDefault="00FF4185" w:rsidP="00FF4185">
            <w:pPr>
              <w:snapToGrid w:val="0"/>
              <w:spacing w:before="60"/>
              <w:jc w:val="right"/>
            </w:pPr>
          </w:p>
        </w:tc>
      </w:tr>
      <w:tr w:rsidR="00FF4185" w:rsidTr="00FF4185">
        <w:trPr>
          <w:trHeight w:val="6"/>
        </w:trPr>
        <w:tc>
          <w:tcPr>
            <w:tcW w:w="6943" w:type="dxa"/>
            <w:tcBorders>
              <w:left w:val="single" w:sz="1" w:space="0" w:color="000000"/>
              <w:bottom w:val="single" w:sz="1" w:space="0" w:color="000000"/>
            </w:tcBorders>
            <w:vAlign w:val="center"/>
          </w:tcPr>
          <w:p w:rsidR="00FF4185" w:rsidRDefault="00FF4185" w:rsidP="00FF4185">
            <w:pPr>
              <w:keepNext/>
              <w:snapToGrid w:val="0"/>
            </w:pPr>
          </w:p>
        </w:tc>
        <w:tc>
          <w:tcPr>
            <w:tcW w:w="1947" w:type="dxa"/>
            <w:tcBorders>
              <w:left w:val="single" w:sz="1" w:space="0" w:color="000000"/>
              <w:bottom w:val="single" w:sz="1" w:space="0" w:color="000000"/>
            </w:tcBorders>
            <w:vAlign w:val="center"/>
          </w:tcPr>
          <w:p w:rsidR="00FF4185" w:rsidRDefault="00FF4185" w:rsidP="00FF4185">
            <w:pPr>
              <w:keepNext/>
              <w:snapToGrid w:val="0"/>
              <w:jc w:val="right"/>
            </w:pPr>
            <w:r>
              <w:t>euros</w:t>
            </w:r>
          </w:p>
        </w:tc>
        <w:tc>
          <w:tcPr>
            <w:tcW w:w="1347" w:type="dxa"/>
            <w:tcBorders>
              <w:left w:val="single" w:sz="1" w:space="0" w:color="000000"/>
              <w:bottom w:val="single" w:sz="1" w:space="0" w:color="000000"/>
              <w:right w:val="single" w:sz="1" w:space="0" w:color="000000"/>
            </w:tcBorders>
            <w:vAlign w:val="center"/>
          </w:tcPr>
          <w:p w:rsidR="00FF4185" w:rsidRDefault="00FF4185" w:rsidP="00FF4185">
            <w:pPr>
              <w:snapToGrid w:val="0"/>
              <w:spacing w:before="60"/>
              <w:jc w:val="right"/>
            </w:pPr>
          </w:p>
        </w:tc>
      </w:tr>
      <w:tr w:rsidR="00FF4185" w:rsidTr="00FF4185">
        <w:trPr>
          <w:trHeight w:val="6"/>
        </w:trPr>
        <w:tc>
          <w:tcPr>
            <w:tcW w:w="6943" w:type="dxa"/>
            <w:tcBorders>
              <w:left w:val="single" w:sz="1" w:space="0" w:color="000000"/>
              <w:bottom w:val="single" w:sz="1" w:space="0" w:color="000000"/>
            </w:tcBorders>
            <w:vAlign w:val="center"/>
          </w:tcPr>
          <w:p w:rsidR="00FF4185" w:rsidRDefault="00FF4185" w:rsidP="00FF4185">
            <w:pPr>
              <w:keepNext/>
              <w:snapToGrid w:val="0"/>
            </w:pPr>
          </w:p>
        </w:tc>
        <w:tc>
          <w:tcPr>
            <w:tcW w:w="1947" w:type="dxa"/>
            <w:tcBorders>
              <w:left w:val="single" w:sz="1" w:space="0" w:color="000000"/>
              <w:bottom w:val="single" w:sz="1" w:space="0" w:color="000000"/>
            </w:tcBorders>
            <w:vAlign w:val="center"/>
          </w:tcPr>
          <w:p w:rsidR="00FF4185" w:rsidRDefault="00FF4185" w:rsidP="00FF4185">
            <w:pPr>
              <w:keepNext/>
              <w:snapToGrid w:val="0"/>
              <w:jc w:val="right"/>
            </w:pPr>
            <w:r>
              <w:t>euros</w:t>
            </w:r>
          </w:p>
        </w:tc>
        <w:tc>
          <w:tcPr>
            <w:tcW w:w="1347" w:type="dxa"/>
            <w:tcBorders>
              <w:left w:val="single" w:sz="1" w:space="0" w:color="000000"/>
              <w:bottom w:val="single" w:sz="1" w:space="0" w:color="000000"/>
              <w:right w:val="single" w:sz="1" w:space="0" w:color="000000"/>
            </w:tcBorders>
            <w:vAlign w:val="center"/>
          </w:tcPr>
          <w:p w:rsidR="00FF4185" w:rsidRDefault="00FF4185" w:rsidP="00FF4185">
            <w:pPr>
              <w:snapToGrid w:val="0"/>
              <w:spacing w:before="60"/>
              <w:jc w:val="right"/>
            </w:pPr>
          </w:p>
        </w:tc>
      </w:tr>
      <w:tr w:rsidR="00FF4185" w:rsidTr="00FF4185">
        <w:trPr>
          <w:trHeight w:val="6"/>
        </w:trPr>
        <w:tc>
          <w:tcPr>
            <w:tcW w:w="6943" w:type="dxa"/>
            <w:vAlign w:val="center"/>
          </w:tcPr>
          <w:p w:rsidR="00FF4185" w:rsidRDefault="00FF4185" w:rsidP="00FF4185">
            <w:pPr>
              <w:snapToGrid w:val="0"/>
              <w:spacing w:before="60"/>
              <w:jc w:val="right"/>
              <w:rPr>
                <w:b/>
              </w:rPr>
            </w:pPr>
            <w:r>
              <w:rPr>
                <w:b/>
              </w:rPr>
              <w:t>Total </w:t>
            </w:r>
          </w:p>
        </w:tc>
        <w:tc>
          <w:tcPr>
            <w:tcW w:w="1947" w:type="dxa"/>
            <w:tcBorders>
              <w:left w:val="single" w:sz="1" w:space="0" w:color="000000"/>
              <w:bottom w:val="single" w:sz="1" w:space="0" w:color="000000"/>
            </w:tcBorders>
            <w:vAlign w:val="center"/>
          </w:tcPr>
          <w:p w:rsidR="00FF4185" w:rsidRDefault="00FF4185" w:rsidP="00FF4185">
            <w:pPr>
              <w:snapToGrid w:val="0"/>
              <w:spacing w:before="60"/>
              <w:jc w:val="right"/>
              <w:rPr>
                <w:b/>
              </w:rPr>
            </w:pPr>
            <w:r>
              <w:rPr>
                <w:b/>
              </w:rPr>
              <w:t>euros</w:t>
            </w:r>
          </w:p>
        </w:tc>
        <w:tc>
          <w:tcPr>
            <w:tcW w:w="1347" w:type="dxa"/>
            <w:tcBorders>
              <w:left w:val="single" w:sz="1" w:space="0" w:color="000000"/>
            </w:tcBorders>
            <w:vAlign w:val="center"/>
          </w:tcPr>
          <w:p w:rsidR="00FF4185" w:rsidRDefault="00FF4185" w:rsidP="00FF4185">
            <w:pPr>
              <w:snapToGrid w:val="0"/>
              <w:spacing w:before="60"/>
              <w:rPr>
                <w:b/>
              </w:rPr>
            </w:pPr>
          </w:p>
        </w:tc>
      </w:tr>
    </w:tbl>
    <w:p w:rsidR="00FF4185" w:rsidRDefault="00FF4185" w:rsidP="00FF4185">
      <w:pPr>
        <w:tabs>
          <w:tab w:val="left" w:pos="1417"/>
        </w:tabs>
      </w:pPr>
    </w:p>
    <w:p w:rsidR="00FF4185" w:rsidRDefault="00FF4185" w:rsidP="00FF4185">
      <w:pPr>
        <w:tabs>
          <w:tab w:val="left" w:pos="1417"/>
        </w:tabs>
      </w:pPr>
    </w:p>
    <w:p w:rsidR="00FF4185" w:rsidRDefault="00FF4185" w:rsidP="00FF4185">
      <w:pPr>
        <w:pStyle w:val="Titre2"/>
        <w:tabs>
          <w:tab w:val="clear" w:pos="10205"/>
          <w:tab w:val="right" w:pos="10620"/>
        </w:tabs>
        <w:ind w:left="415" w:right="-5" w:hanging="420"/>
      </w:pPr>
      <w:r>
        <w:t>9.2. Aides sollicitées auprès d’autres directions du Service Public de Wallonie ou d’autres services publics</w:t>
      </w:r>
    </w:p>
    <w:p w:rsidR="00FF4185" w:rsidRDefault="00FF4185" w:rsidP="00FF4185">
      <w:pPr>
        <w:pStyle w:val="Explication"/>
        <w:keepNext/>
        <w:spacing w:after="113"/>
      </w:pPr>
      <w:r>
        <w:t xml:space="preserve">D’autres aides sont octroyées par d’autres directions générales du Service Public de Wallonie et par d’autres organismes publics (Direction Générale Opérationnelle Aménagement du Territoire, Logement, Patrimoine et Energie, Commissariat général au Tourisme, AWEX, </w:t>
      </w:r>
      <w:proofErr w:type="spellStart"/>
      <w:r>
        <w:t>Invests</w:t>
      </w:r>
      <w:proofErr w:type="spellEnd"/>
      <w:r>
        <w:t xml:space="preserve"> publics, …). Si l’entreprise a déjà bénéficié de certaines de ces aides ou a l’intention d’en solliciter, </w:t>
      </w:r>
      <w:r>
        <w:rPr>
          <w:b/>
        </w:rPr>
        <w:t>complétez le tableau ci-dessous</w:t>
      </w:r>
      <w:r>
        <w:t>.</w:t>
      </w:r>
    </w:p>
    <w:tbl>
      <w:tblPr>
        <w:tblW w:w="0" w:type="auto"/>
        <w:tblLayout w:type="fixed"/>
        <w:tblCellMar>
          <w:left w:w="0" w:type="dxa"/>
          <w:right w:w="0" w:type="dxa"/>
        </w:tblCellMar>
        <w:tblLook w:val="0000"/>
      </w:tblPr>
      <w:tblGrid>
        <w:gridCol w:w="2547"/>
        <w:gridCol w:w="2547"/>
        <w:gridCol w:w="2865"/>
        <w:gridCol w:w="2246"/>
      </w:tblGrid>
      <w:tr w:rsidR="00FF4185" w:rsidTr="00FF4185">
        <w:trPr>
          <w:trHeight w:val="6"/>
          <w:tblHeader/>
        </w:trPr>
        <w:tc>
          <w:tcPr>
            <w:tcW w:w="2547" w:type="dxa"/>
            <w:shd w:val="clear" w:color="FFFFFF" w:fill="C0C0C0"/>
            <w:vAlign w:val="center"/>
          </w:tcPr>
          <w:p w:rsidR="00FF4185" w:rsidRDefault="00FF4185" w:rsidP="00FF4185">
            <w:pPr>
              <w:snapToGrid w:val="0"/>
              <w:jc w:val="center"/>
            </w:pPr>
            <w:r>
              <w:t>Organisme</w:t>
            </w:r>
          </w:p>
        </w:tc>
        <w:tc>
          <w:tcPr>
            <w:tcW w:w="2547" w:type="dxa"/>
            <w:shd w:val="clear" w:color="FFFFFF" w:fill="C0C0C0"/>
            <w:vAlign w:val="center"/>
          </w:tcPr>
          <w:p w:rsidR="00FF4185" w:rsidRDefault="00FF4185" w:rsidP="00FF4185">
            <w:pPr>
              <w:snapToGrid w:val="0"/>
              <w:jc w:val="center"/>
            </w:pPr>
            <w:r>
              <w:t>N° de dossier</w:t>
            </w:r>
          </w:p>
        </w:tc>
        <w:tc>
          <w:tcPr>
            <w:tcW w:w="2865" w:type="dxa"/>
            <w:shd w:val="clear" w:color="FFFFFF" w:fill="C0C0C0"/>
            <w:vAlign w:val="center"/>
          </w:tcPr>
          <w:p w:rsidR="00FF4185" w:rsidRDefault="00FF4185" w:rsidP="00FF4185">
            <w:pPr>
              <w:snapToGrid w:val="0"/>
              <w:jc w:val="center"/>
            </w:pPr>
            <w:r>
              <w:t>Investissements concernés</w:t>
            </w:r>
          </w:p>
        </w:tc>
        <w:tc>
          <w:tcPr>
            <w:tcW w:w="2246" w:type="dxa"/>
            <w:shd w:val="clear" w:color="FFFFFF" w:fill="C0C0C0"/>
            <w:vAlign w:val="center"/>
          </w:tcPr>
          <w:p w:rsidR="00FF4185" w:rsidRDefault="00FF4185" w:rsidP="00FF4185">
            <w:pPr>
              <w:snapToGrid w:val="0"/>
              <w:jc w:val="center"/>
            </w:pPr>
            <w:r>
              <w:t>Montants</w:t>
            </w:r>
          </w:p>
        </w:tc>
      </w:tr>
      <w:tr w:rsidR="00FF4185" w:rsidTr="00FF4185">
        <w:trPr>
          <w:trHeight w:val="6"/>
        </w:trPr>
        <w:tc>
          <w:tcPr>
            <w:tcW w:w="2547" w:type="dxa"/>
            <w:tcBorders>
              <w:top w:val="single" w:sz="1" w:space="0" w:color="000000"/>
              <w:left w:val="single" w:sz="1" w:space="0" w:color="000000"/>
              <w:bottom w:val="single" w:sz="1" w:space="0" w:color="000000"/>
            </w:tcBorders>
            <w:vAlign w:val="center"/>
          </w:tcPr>
          <w:p w:rsidR="00FF4185" w:rsidRDefault="00FF4185" w:rsidP="00FF4185">
            <w:pPr>
              <w:snapToGrid w:val="0"/>
              <w:rPr>
                <w:b/>
              </w:rPr>
            </w:pPr>
          </w:p>
        </w:tc>
        <w:tc>
          <w:tcPr>
            <w:tcW w:w="2547" w:type="dxa"/>
            <w:tcBorders>
              <w:top w:val="single" w:sz="1" w:space="0" w:color="000000"/>
              <w:left w:val="single" w:sz="1" w:space="0" w:color="000000"/>
              <w:bottom w:val="single" w:sz="1" w:space="0" w:color="000000"/>
            </w:tcBorders>
            <w:vAlign w:val="center"/>
          </w:tcPr>
          <w:p w:rsidR="00FF4185" w:rsidRDefault="00FF4185" w:rsidP="00FF4185">
            <w:pPr>
              <w:snapToGrid w:val="0"/>
            </w:pPr>
          </w:p>
        </w:tc>
        <w:tc>
          <w:tcPr>
            <w:tcW w:w="2865" w:type="dxa"/>
            <w:tcBorders>
              <w:top w:val="single" w:sz="1" w:space="0" w:color="000000"/>
              <w:left w:val="single" w:sz="1" w:space="0" w:color="000000"/>
              <w:bottom w:val="single" w:sz="1" w:space="0" w:color="000000"/>
            </w:tcBorders>
            <w:vAlign w:val="center"/>
          </w:tcPr>
          <w:p w:rsidR="00FF4185" w:rsidRDefault="00FF4185" w:rsidP="00FF4185">
            <w:pPr>
              <w:snapToGrid w:val="0"/>
            </w:pPr>
          </w:p>
        </w:tc>
        <w:tc>
          <w:tcPr>
            <w:tcW w:w="2246" w:type="dxa"/>
            <w:tcBorders>
              <w:top w:val="single" w:sz="1" w:space="0" w:color="000000"/>
              <w:left w:val="single" w:sz="1" w:space="0" w:color="000000"/>
              <w:bottom w:val="single" w:sz="1" w:space="0" w:color="000000"/>
              <w:right w:val="single" w:sz="1" w:space="0" w:color="000000"/>
            </w:tcBorders>
            <w:vAlign w:val="center"/>
          </w:tcPr>
          <w:p w:rsidR="00FF4185" w:rsidRDefault="00FF4185" w:rsidP="00FF4185">
            <w:pPr>
              <w:snapToGrid w:val="0"/>
            </w:pPr>
          </w:p>
        </w:tc>
      </w:tr>
      <w:tr w:rsidR="00FF4185" w:rsidTr="00FF4185">
        <w:trPr>
          <w:trHeight w:val="6"/>
        </w:trPr>
        <w:tc>
          <w:tcPr>
            <w:tcW w:w="2547" w:type="dxa"/>
            <w:tcBorders>
              <w:left w:val="single" w:sz="1" w:space="0" w:color="000000"/>
              <w:bottom w:val="single" w:sz="1" w:space="0" w:color="000000"/>
            </w:tcBorders>
            <w:vAlign w:val="center"/>
          </w:tcPr>
          <w:p w:rsidR="00FF4185" w:rsidRDefault="00FF4185" w:rsidP="00FF4185">
            <w:pPr>
              <w:snapToGrid w:val="0"/>
            </w:pPr>
          </w:p>
        </w:tc>
        <w:tc>
          <w:tcPr>
            <w:tcW w:w="2547" w:type="dxa"/>
            <w:tcBorders>
              <w:left w:val="single" w:sz="1" w:space="0" w:color="000000"/>
              <w:bottom w:val="single" w:sz="1" w:space="0" w:color="000000"/>
            </w:tcBorders>
            <w:vAlign w:val="center"/>
          </w:tcPr>
          <w:p w:rsidR="00FF4185" w:rsidRDefault="00FF4185" w:rsidP="00FF4185">
            <w:pPr>
              <w:snapToGrid w:val="0"/>
            </w:pPr>
          </w:p>
        </w:tc>
        <w:tc>
          <w:tcPr>
            <w:tcW w:w="2865" w:type="dxa"/>
            <w:tcBorders>
              <w:left w:val="single" w:sz="1" w:space="0" w:color="000000"/>
              <w:bottom w:val="single" w:sz="1" w:space="0" w:color="000000"/>
            </w:tcBorders>
            <w:vAlign w:val="center"/>
          </w:tcPr>
          <w:p w:rsidR="00FF4185" w:rsidRDefault="00FF4185" w:rsidP="00FF4185">
            <w:pPr>
              <w:snapToGrid w:val="0"/>
            </w:pPr>
          </w:p>
        </w:tc>
        <w:tc>
          <w:tcPr>
            <w:tcW w:w="2246" w:type="dxa"/>
            <w:tcBorders>
              <w:left w:val="single" w:sz="1" w:space="0" w:color="000000"/>
              <w:bottom w:val="single" w:sz="1" w:space="0" w:color="000000"/>
              <w:right w:val="single" w:sz="1" w:space="0" w:color="000000"/>
            </w:tcBorders>
            <w:vAlign w:val="center"/>
          </w:tcPr>
          <w:p w:rsidR="00FF4185" w:rsidRDefault="00FF4185" w:rsidP="00FF4185">
            <w:pPr>
              <w:snapToGrid w:val="0"/>
            </w:pPr>
          </w:p>
        </w:tc>
      </w:tr>
      <w:tr w:rsidR="00FF4185" w:rsidTr="00FF4185">
        <w:trPr>
          <w:trHeight w:val="6"/>
        </w:trPr>
        <w:tc>
          <w:tcPr>
            <w:tcW w:w="2547" w:type="dxa"/>
            <w:tcBorders>
              <w:left w:val="single" w:sz="1" w:space="0" w:color="000000"/>
              <w:bottom w:val="single" w:sz="1" w:space="0" w:color="000000"/>
            </w:tcBorders>
            <w:vAlign w:val="center"/>
          </w:tcPr>
          <w:p w:rsidR="00FF4185" w:rsidRDefault="00FF4185" w:rsidP="00FF4185">
            <w:pPr>
              <w:snapToGrid w:val="0"/>
            </w:pPr>
          </w:p>
        </w:tc>
        <w:tc>
          <w:tcPr>
            <w:tcW w:w="2547" w:type="dxa"/>
            <w:tcBorders>
              <w:left w:val="single" w:sz="1" w:space="0" w:color="000000"/>
              <w:bottom w:val="single" w:sz="1" w:space="0" w:color="000000"/>
            </w:tcBorders>
            <w:vAlign w:val="center"/>
          </w:tcPr>
          <w:p w:rsidR="00FF4185" w:rsidRDefault="00FF4185" w:rsidP="00FF4185">
            <w:pPr>
              <w:snapToGrid w:val="0"/>
            </w:pPr>
          </w:p>
        </w:tc>
        <w:tc>
          <w:tcPr>
            <w:tcW w:w="2865" w:type="dxa"/>
            <w:tcBorders>
              <w:left w:val="single" w:sz="1" w:space="0" w:color="000000"/>
              <w:bottom w:val="single" w:sz="1" w:space="0" w:color="000000"/>
            </w:tcBorders>
            <w:vAlign w:val="center"/>
          </w:tcPr>
          <w:p w:rsidR="00FF4185" w:rsidRDefault="00FF4185" w:rsidP="00FF4185">
            <w:pPr>
              <w:snapToGrid w:val="0"/>
            </w:pPr>
          </w:p>
        </w:tc>
        <w:tc>
          <w:tcPr>
            <w:tcW w:w="2246" w:type="dxa"/>
            <w:tcBorders>
              <w:left w:val="single" w:sz="1" w:space="0" w:color="000000"/>
              <w:bottom w:val="single" w:sz="1" w:space="0" w:color="000000"/>
              <w:right w:val="single" w:sz="1" w:space="0" w:color="000000"/>
            </w:tcBorders>
            <w:vAlign w:val="center"/>
          </w:tcPr>
          <w:p w:rsidR="00FF4185" w:rsidRDefault="00FF4185" w:rsidP="00FF4185">
            <w:pPr>
              <w:snapToGrid w:val="0"/>
            </w:pPr>
          </w:p>
        </w:tc>
      </w:tr>
      <w:tr w:rsidR="00FF4185" w:rsidTr="00FF4185">
        <w:trPr>
          <w:trHeight w:val="6"/>
        </w:trPr>
        <w:tc>
          <w:tcPr>
            <w:tcW w:w="2547" w:type="dxa"/>
            <w:tcBorders>
              <w:left w:val="single" w:sz="1" w:space="0" w:color="000000"/>
              <w:bottom w:val="single" w:sz="1" w:space="0" w:color="000000"/>
            </w:tcBorders>
            <w:vAlign w:val="center"/>
          </w:tcPr>
          <w:p w:rsidR="00FF4185" w:rsidRDefault="00FF4185" w:rsidP="00FF4185">
            <w:pPr>
              <w:snapToGrid w:val="0"/>
            </w:pPr>
          </w:p>
        </w:tc>
        <w:tc>
          <w:tcPr>
            <w:tcW w:w="2547" w:type="dxa"/>
            <w:tcBorders>
              <w:left w:val="single" w:sz="1" w:space="0" w:color="000000"/>
              <w:bottom w:val="single" w:sz="1" w:space="0" w:color="000000"/>
            </w:tcBorders>
            <w:vAlign w:val="center"/>
          </w:tcPr>
          <w:p w:rsidR="00FF4185" w:rsidRDefault="00FF4185" w:rsidP="00FF4185">
            <w:pPr>
              <w:snapToGrid w:val="0"/>
            </w:pPr>
          </w:p>
        </w:tc>
        <w:tc>
          <w:tcPr>
            <w:tcW w:w="2865" w:type="dxa"/>
            <w:tcBorders>
              <w:left w:val="single" w:sz="1" w:space="0" w:color="000000"/>
              <w:bottom w:val="single" w:sz="1" w:space="0" w:color="000000"/>
            </w:tcBorders>
            <w:vAlign w:val="center"/>
          </w:tcPr>
          <w:p w:rsidR="00FF4185" w:rsidRDefault="00FF4185" w:rsidP="00FF4185">
            <w:pPr>
              <w:snapToGrid w:val="0"/>
            </w:pPr>
          </w:p>
        </w:tc>
        <w:tc>
          <w:tcPr>
            <w:tcW w:w="2246" w:type="dxa"/>
            <w:tcBorders>
              <w:left w:val="single" w:sz="1" w:space="0" w:color="000000"/>
              <w:bottom w:val="single" w:sz="1" w:space="0" w:color="000000"/>
              <w:right w:val="single" w:sz="1" w:space="0" w:color="000000"/>
            </w:tcBorders>
            <w:vAlign w:val="center"/>
          </w:tcPr>
          <w:p w:rsidR="00FF4185" w:rsidRDefault="00FF4185" w:rsidP="00FF4185">
            <w:pPr>
              <w:snapToGrid w:val="0"/>
            </w:pPr>
          </w:p>
        </w:tc>
      </w:tr>
      <w:tr w:rsidR="00FF4185" w:rsidTr="00FF4185">
        <w:trPr>
          <w:trHeight w:val="6"/>
        </w:trPr>
        <w:tc>
          <w:tcPr>
            <w:tcW w:w="2547" w:type="dxa"/>
            <w:tcBorders>
              <w:left w:val="single" w:sz="1" w:space="0" w:color="000000"/>
              <w:bottom w:val="single" w:sz="1" w:space="0" w:color="000000"/>
            </w:tcBorders>
            <w:vAlign w:val="center"/>
          </w:tcPr>
          <w:p w:rsidR="00FF4185" w:rsidRDefault="00FF4185" w:rsidP="00FF4185">
            <w:pPr>
              <w:snapToGrid w:val="0"/>
            </w:pPr>
          </w:p>
        </w:tc>
        <w:tc>
          <w:tcPr>
            <w:tcW w:w="2547" w:type="dxa"/>
            <w:tcBorders>
              <w:left w:val="single" w:sz="1" w:space="0" w:color="000000"/>
              <w:bottom w:val="single" w:sz="1" w:space="0" w:color="000000"/>
            </w:tcBorders>
            <w:vAlign w:val="center"/>
          </w:tcPr>
          <w:p w:rsidR="00FF4185" w:rsidRDefault="00FF4185" w:rsidP="00FF4185">
            <w:pPr>
              <w:snapToGrid w:val="0"/>
            </w:pPr>
          </w:p>
        </w:tc>
        <w:tc>
          <w:tcPr>
            <w:tcW w:w="2865" w:type="dxa"/>
            <w:tcBorders>
              <w:left w:val="single" w:sz="1" w:space="0" w:color="000000"/>
              <w:bottom w:val="single" w:sz="1" w:space="0" w:color="000000"/>
            </w:tcBorders>
            <w:vAlign w:val="center"/>
          </w:tcPr>
          <w:p w:rsidR="00FF4185" w:rsidRDefault="00FF4185" w:rsidP="00FF4185">
            <w:pPr>
              <w:snapToGrid w:val="0"/>
            </w:pPr>
          </w:p>
        </w:tc>
        <w:tc>
          <w:tcPr>
            <w:tcW w:w="2246" w:type="dxa"/>
            <w:tcBorders>
              <w:left w:val="single" w:sz="1" w:space="0" w:color="000000"/>
              <w:bottom w:val="single" w:sz="1" w:space="0" w:color="000000"/>
              <w:right w:val="single" w:sz="1" w:space="0" w:color="000000"/>
            </w:tcBorders>
            <w:vAlign w:val="center"/>
          </w:tcPr>
          <w:p w:rsidR="00FF4185" w:rsidRDefault="00FF4185" w:rsidP="00FF4185">
            <w:pPr>
              <w:snapToGrid w:val="0"/>
            </w:pPr>
          </w:p>
        </w:tc>
      </w:tr>
    </w:tbl>
    <w:p w:rsidR="00FF4185" w:rsidRDefault="00FF4185" w:rsidP="00FF4185">
      <w:pPr>
        <w:pStyle w:val="Corpsdetexte"/>
      </w:pPr>
    </w:p>
    <w:p w:rsidR="00FF4185" w:rsidRDefault="00FF4185" w:rsidP="00FF4185">
      <w:pPr>
        <w:suppressAutoHyphens w:val="0"/>
      </w:pPr>
      <w:r>
        <w:br w:type="page"/>
      </w:r>
    </w:p>
    <w:p w:rsidR="00FF4185" w:rsidRDefault="00FF4185" w:rsidP="00FF4185">
      <w:pPr>
        <w:pStyle w:val="Corpsdetexte"/>
      </w:pPr>
    </w:p>
    <w:p w:rsidR="00FF4185" w:rsidRDefault="00FF4185" w:rsidP="00FF4185">
      <w:pPr>
        <w:pStyle w:val="Titre1"/>
      </w:pPr>
      <w:r>
        <w:t>Cadre 10.</w:t>
      </w:r>
      <w:r>
        <w:tab/>
        <w:t>Aspects qualitatifs de la demande et critères d’appréciation</w:t>
      </w:r>
    </w:p>
    <w:p w:rsidR="00FF4185" w:rsidRDefault="00FF4185" w:rsidP="00FF4185">
      <w:pPr>
        <w:pStyle w:val="Explication"/>
        <w:numPr>
          <w:ilvl w:val="0"/>
          <w:numId w:val="1"/>
        </w:numPr>
        <w:pBdr>
          <w:left w:val="single" w:sz="1" w:space="0" w:color="FFFFFF"/>
        </w:pBdr>
      </w:pPr>
    </w:p>
    <w:p w:rsidR="00FF4185" w:rsidRDefault="00FF4185" w:rsidP="00FF4185">
      <w:pPr>
        <w:pStyle w:val="Explication"/>
        <w:pBdr>
          <w:left w:val="single" w:sz="1" w:space="0" w:color="FFFFFF"/>
        </w:pBdr>
      </w:pPr>
    </w:p>
    <w:p w:rsidR="00FF4185" w:rsidRDefault="00FF4185" w:rsidP="00FF4185">
      <w:pPr>
        <w:pStyle w:val="Explication"/>
        <w:pBdr>
          <w:left w:val="single" w:sz="1" w:space="0" w:color="FFFFFF"/>
        </w:pBdr>
      </w:pPr>
      <w:r>
        <w:t>Si vos investissements sont destinés exclusivement :</w:t>
      </w:r>
    </w:p>
    <w:p w:rsidR="00FF4185" w:rsidRDefault="00FF4185" w:rsidP="00FF4185">
      <w:pPr>
        <w:pStyle w:val="Explication"/>
        <w:numPr>
          <w:ilvl w:val="0"/>
          <w:numId w:val="10"/>
        </w:numPr>
        <w:pBdr>
          <w:left w:val="single" w:sz="1" w:space="0" w:color="FFFFFF"/>
        </w:pBdr>
        <w:tabs>
          <w:tab w:val="left" w:pos="360"/>
        </w:tabs>
      </w:pPr>
      <w:r>
        <w:t>à la protection de l'environnement,</w:t>
      </w:r>
      <w:r>
        <w:tab/>
      </w:r>
      <w:r>
        <w:rPr>
          <w:rFonts w:eastAsia="Arial"/>
        </w:rPr>
        <w:t>→</w:t>
      </w:r>
      <w:r>
        <w:t>  passez directement au cadre 11 ;</w:t>
      </w:r>
    </w:p>
    <w:p w:rsidR="00FF4185" w:rsidRDefault="00FF4185" w:rsidP="00FF4185">
      <w:pPr>
        <w:pStyle w:val="Explication"/>
        <w:numPr>
          <w:ilvl w:val="0"/>
          <w:numId w:val="10"/>
        </w:numPr>
        <w:pBdr>
          <w:left w:val="single" w:sz="1" w:space="0" w:color="FFFFFF"/>
        </w:pBdr>
        <w:tabs>
          <w:tab w:val="left" w:pos="360"/>
        </w:tabs>
      </w:pPr>
      <w:r>
        <w:t>à l'utilisation durable de l'énergie,</w:t>
      </w:r>
      <w:r>
        <w:tab/>
      </w:r>
      <w:r>
        <w:rPr>
          <w:rFonts w:eastAsia="Arial"/>
        </w:rPr>
        <w:t>→  </w:t>
      </w:r>
      <w:r>
        <w:t>passez directement au cadre 12.</w:t>
      </w:r>
    </w:p>
    <w:p w:rsidR="00FF4185" w:rsidRDefault="00FF4185" w:rsidP="00FF4185">
      <w:pPr>
        <w:pStyle w:val="interligne6"/>
      </w:pPr>
    </w:p>
    <w:p w:rsidR="00FF4185" w:rsidRDefault="00FF4185" w:rsidP="00FF4185">
      <w:pPr>
        <w:suppressAutoHyphens w:val="0"/>
        <w:rPr>
          <w:sz w:val="12"/>
          <w:szCs w:val="12"/>
        </w:rPr>
      </w:pPr>
    </w:p>
    <w:p w:rsidR="00FF4185" w:rsidRPr="00AF1D93" w:rsidRDefault="00FF4185" w:rsidP="00FF4185">
      <w:pPr>
        <w:pStyle w:val="Titre2"/>
      </w:pPr>
      <w:r w:rsidRPr="00AF1D93">
        <w:t>10.1. Démarche de clustering ou de pôle de compétitivité</w:t>
      </w:r>
      <w:r w:rsidRPr="00AF1D93">
        <w:tab/>
      </w:r>
    </w:p>
    <w:p w:rsidR="00FF4185" w:rsidRPr="00AF1D93" w:rsidRDefault="00FF4185" w:rsidP="00FF4185">
      <w:pPr>
        <w:pStyle w:val="Titre2"/>
      </w:pPr>
      <w:r w:rsidRPr="00AF1D93">
        <w:rPr>
          <w:i/>
        </w:rPr>
        <w:tab/>
      </w:r>
    </w:p>
    <w:p w:rsidR="00FF4185" w:rsidRPr="00AF1D93" w:rsidRDefault="00FF4185" w:rsidP="00FF4185"/>
    <w:tbl>
      <w:tblPr>
        <w:tblW w:w="10225" w:type="dxa"/>
        <w:tblInd w:w="1" w:type="dxa"/>
        <w:tblLayout w:type="fixed"/>
        <w:tblCellMar>
          <w:left w:w="0" w:type="dxa"/>
          <w:right w:w="0" w:type="dxa"/>
        </w:tblCellMar>
        <w:tblLook w:val="0000"/>
      </w:tblPr>
      <w:tblGrid>
        <w:gridCol w:w="10225"/>
      </w:tblGrid>
      <w:tr w:rsidR="00FF4185" w:rsidRPr="00AF1D93" w:rsidTr="00FF4185">
        <w:trPr>
          <w:trHeight w:val="855"/>
          <w:tblHeader/>
        </w:trPr>
        <w:tc>
          <w:tcPr>
            <w:tcW w:w="10225" w:type="dxa"/>
            <w:tcBorders>
              <w:left w:val="single" w:sz="1" w:space="0" w:color="000000"/>
              <w:right w:val="single" w:sz="1" w:space="0" w:color="000000"/>
            </w:tcBorders>
            <w:vAlign w:val="center"/>
          </w:tcPr>
          <w:p w:rsidR="00FF4185" w:rsidRPr="00AF1D93" w:rsidRDefault="00FF4185" w:rsidP="00FF4185">
            <w:pPr>
              <w:pStyle w:val="Contenudetableau"/>
              <w:numPr>
                <w:ilvl w:val="0"/>
                <w:numId w:val="25"/>
              </w:numPr>
            </w:pPr>
            <w:r w:rsidRPr="00AF1D93">
              <w:t xml:space="preserve">L’entreprise est-elle membre cotisant d’un cluster ou d’un pôle de compétitivité ? </w:t>
            </w: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rsidRPr="00AF1D93">
              <w:t> oui </w:t>
            </w:r>
            <w:r w:rsidRPr="00AF1D93">
              <w:tab/>
              <w:t xml:space="preserve"> </w:t>
            </w: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rsidRPr="00AF1D93">
              <w:t> non</w:t>
            </w:r>
          </w:p>
          <w:p w:rsidR="00FF4185" w:rsidRPr="00AF1D93" w:rsidRDefault="00FF4185" w:rsidP="00FF4185">
            <w:pPr>
              <w:pStyle w:val="Contenudetableau"/>
              <w:ind w:left="426"/>
            </w:pPr>
            <w:r w:rsidRPr="00AF1D93">
              <w:t>Si oui, veuillez préciser lequel ?</w:t>
            </w:r>
          </w:p>
          <w:p w:rsidR="00FF4185" w:rsidRPr="00AF1D93" w:rsidRDefault="00FF4185" w:rsidP="00FF4185">
            <w:pPr>
              <w:pStyle w:val="Contenudetableau"/>
              <w:ind w:left="405"/>
            </w:pPr>
          </w:p>
          <w:p w:rsidR="00FF4185" w:rsidRPr="00AF1D93" w:rsidRDefault="00FF4185" w:rsidP="00FF4185">
            <w:pPr>
              <w:pStyle w:val="Contenudetableau"/>
              <w:ind w:left="405"/>
            </w:pPr>
          </w:p>
          <w:p w:rsidR="00FF4185" w:rsidRPr="00AF1D93" w:rsidRDefault="00FF4185" w:rsidP="00FF4185">
            <w:pPr>
              <w:pStyle w:val="Contenudetableau"/>
              <w:numPr>
                <w:ilvl w:val="0"/>
                <w:numId w:val="25"/>
              </w:numPr>
            </w:pPr>
            <w:r w:rsidRPr="00AF1D93">
              <w:t xml:space="preserve">L’entreprise participe-t-elle à un projet de cluster ? </w:t>
            </w: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rsidRPr="00AF1D93">
              <w:t> oui </w:t>
            </w:r>
            <w:r w:rsidRPr="00AF1D93">
              <w:tab/>
              <w:t xml:space="preserve"> </w:t>
            </w: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rsidRPr="00AF1D93">
              <w:t> non</w:t>
            </w:r>
          </w:p>
          <w:p w:rsidR="00FF4185" w:rsidRPr="00AF1D93" w:rsidRDefault="00FF4185" w:rsidP="00FF4185">
            <w:pPr>
              <w:pStyle w:val="Contenudetableau"/>
              <w:ind w:left="426"/>
            </w:pPr>
            <w:r w:rsidRPr="00AF1D93">
              <w:t>Si oui, veuillez préciser lequel ?</w:t>
            </w:r>
          </w:p>
          <w:p w:rsidR="00FF4185" w:rsidRPr="00AF1D93" w:rsidRDefault="00FF4185" w:rsidP="00FF4185">
            <w:pPr>
              <w:pStyle w:val="Contenudetableau"/>
            </w:pPr>
          </w:p>
          <w:p w:rsidR="00FF4185" w:rsidRPr="00AF1D93" w:rsidRDefault="00FF4185" w:rsidP="00FF4185">
            <w:pPr>
              <w:pStyle w:val="Contenudetableau"/>
            </w:pPr>
          </w:p>
          <w:p w:rsidR="00FF4185" w:rsidRPr="00AF1D93" w:rsidRDefault="00FF4185" w:rsidP="00FF4185">
            <w:pPr>
              <w:pStyle w:val="Contenudetableau"/>
              <w:numPr>
                <w:ilvl w:val="0"/>
                <w:numId w:val="25"/>
              </w:numPr>
            </w:pPr>
            <w:r w:rsidRPr="00AF1D93">
              <w:t xml:space="preserve">L’entreprise est-elle partenaire d’un projet de recherche international bénéficiant d’un financement international ? </w:t>
            </w: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rsidRPr="00AF1D93">
              <w:t> oui </w:t>
            </w:r>
            <w:r w:rsidRPr="00AF1D93">
              <w:tab/>
              <w:t xml:space="preserve"> </w:t>
            </w: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rsidRPr="00AF1D93">
              <w:t> non</w:t>
            </w:r>
          </w:p>
          <w:p w:rsidR="00FF4185" w:rsidRPr="00AF1D93" w:rsidRDefault="00FF4185" w:rsidP="00FF4185">
            <w:pPr>
              <w:pStyle w:val="Contenudetableau"/>
              <w:ind w:left="426"/>
            </w:pPr>
            <w:r w:rsidRPr="00AF1D93">
              <w:t>Si oui, veuillez préciser lequel ?</w:t>
            </w:r>
          </w:p>
          <w:p w:rsidR="00FF4185" w:rsidRPr="00AF1D93" w:rsidRDefault="00FF4185" w:rsidP="00FF4185">
            <w:pPr>
              <w:pStyle w:val="Contenudetableau"/>
            </w:pPr>
          </w:p>
          <w:p w:rsidR="00FF4185" w:rsidRPr="00AF1D93" w:rsidRDefault="00FF4185" w:rsidP="00FF4185">
            <w:pPr>
              <w:pStyle w:val="Contenudetableau"/>
            </w:pPr>
          </w:p>
          <w:p w:rsidR="00FF4185" w:rsidRPr="00AF1D93" w:rsidRDefault="00FF4185" w:rsidP="00FF4185">
            <w:pPr>
              <w:pStyle w:val="Contenudetableau"/>
              <w:numPr>
                <w:ilvl w:val="0"/>
                <w:numId w:val="25"/>
              </w:numPr>
            </w:pPr>
            <w:r w:rsidRPr="00AF1D93">
              <w:t>L’entreprise est-elle membre cotisant d’un pôle avec un dossier de recherche ou d’investissement labélisé ?</w:t>
            </w:r>
          </w:p>
          <w:p w:rsidR="00FF4185" w:rsidRPr="00AF1D93" w:rsidRDefault="00FF4185" w:rsidP="00FF4185">
            <w:pPr>
              <w:pStyle w:val="Contenudetableau"/>
              <w:ind w:left="426"/>
            </w:pP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rsidRPr="00AF1D93">
              <w:t> oui </w:t>
            </w:r>
            <w:r w:rsidRPr="00AF1D93">
              <w:tab/>
              <w:t xml:space="preserve"> </w:t>
            </w: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rsidRPr="00AF1D93">
              <w:t> non</w:t>
            </w:r>
          </w:p>
          <w:p w:rsidR="00FF4185" w:rsidRDefault="00FF4185" w:rsidP="00FF4185">
            <w:pPr>
              <w:pStyle w:val="Contenudetableau"/>
              <w:ind w:left="426"/>
            </w:pPr>
            <w:r w:rsidRPr="00AF1D93">
              <w:t>Si oui, veuillez préciser lequel ?</w:t>
            </w:r>
          </w:p>
          <w:p w:rsidR="00FF4185" w:rsidRDefault="00FF4185" w:rsidP="00FF4185">
            <w:pPr>
              <w:pStyle w:val="Contenudetableau"/>
            </w:pPr>
          </w:p>
          <w:p w:rsidR="00FF4185" w:rsidRDefault="00FF4185" w:rsidP="00FF4185">
            <w:pPr>
              <w:pStyle w:val="Contenudetableau"/>
            </w:pPr>
          </w:p>
          <w:p w:rsidR="00FF4185" w:rsidRPr="00F46AEF" w:rsidRDefault="00FF4185" w:rsidP="00FF4185">
            <w:pPr>
              <w:ind w:left="142" w:right="160"/>
              <w:jc w:val="both"/>
            </w:pPr>
            <w:r w:rsidRPr="00F46AEF">
              <w:rPr>
                <w:i/>
                <w:iCs/>
              </w:rPr>
              <w:t>Si votre entreprise fait partie du secteur couvert par un pôle (Agro-industrie, biotechnologies et santé, chimie des matériaux durables, ingénierie mécanique, aéronautique et spatial, transport et logistique) ou un cluster (Construction durable, éco-construction, TIC, Plasturgie, énergies renouvelables, médias), vous pouvez prendre contact préalablement avec le pôle ou le cluster de votre secteur qui accompagnera votre demande (</w:t>
            </w:r>
            <w:hyperlink r:id="rId18" w:history="1">
              <w:r w:rsidRPr="00F46AEF">
                <w:rPr>
                  <w:rStyle w:val="Lienhypertexte"/>
                  <w:i/>
                  <w:iCs/>
                  <w:color w:val="auto"/>
                </w:rPr>
                <w:t>www.clusters.be</w:t>
              </w:r>
            </w:hyperlink>
            <w:r w:rsidRPr="00F46AEF">
              <w:rPr>
                <w:i/>
                <w:iCs/>
              </w:rPr>
              <w:t xml:space="preserve">). </w:t>
            </w:r>
          </w:p>
        </w:tc>
      </w:tr>
      <w:tr w:rsidR="00FF4185" w:rsidRPr="00AF1D93" w:rsidTr="00FF4185">
        <w:trPr>
          <w:trHeight w:val="218"/>
          <w:tblHeader/>
        </w:trPr>
        <w:tc>
          <w:tcPr>
            <w:tcW w:w="10225" w:type="dxa"/>
            <w:tcBorders>
              <w:left w:val="single" w:sz="1" w:space="0" w:color="000000"/>
              <w:bottom w:val="single" w:sz="1" w:space="0" w:color="000000"/>
              <w:right w:val="single" w:sz="1" w:space="0" w:color="000000"/>
            </w:tcBorders>
            <w:vAlign w:val="center"/>
          </w:tcPr>
          <w:p w:rsidR="00FF4185" w:rsidRPr="00AF1D93" w:rsidRDefault="00FF4185" w:rsidP="00FF4185">
            <w:pPr>
              <w:pStyle w:val="Contenudetableau"/>
            </w:pPr>
          </w:p>
        </w:tc>
      </w:tr>
    </w:tbl>
    <w:p w:rsidR="00FF4185" w:rsidRPr="00AF1D93" w:rsidRDefault="00FF4185" w:rsidP="00FF4185"/>
    <w:p w:rsidR="00FF4185" w:rsidRPr="00AF1D93" w:rsidRDefault="00FF4185" w:rsidP="00FF4185">
      <w:pPr>
        <w:pStyle w:val="Titre2"/>
      </w:pPr>
      <w:r w:rsidRPr="00AF1D93">
        <w:t>10.</w:t>
      </w:r>
      <w:r>
        <w:t>2</w:t>
      </w:r>
      <w:r w:rsidRPr="00AF1D93">
        <w:t>. Impact du programme sur l’environnement</w:t>
      </w:r>
      <w:r w:rsidRPr="00AF1D93">
        <w:tab/>
      </w:r>
    </w:p>
    <w:p w:rsidR="00FF4185" w:rsidRPr="00AF1D93" w:rsidRDefault="00FF4185" w:rsidP="00FF4185">
      <w:pPr>
        <w:pStyle w:val="Titre2"/>
      </w:pPr>
      <w:r w:rsidRPr="00AF1D93">
        <w:rPr>
          <w:i/>
        </w:rPr>
        <w:tab/>
      </w:r>
    </w:p>
    <w:p w:rsidR="00FF4185" w:rsidRPr="00AF1D93" w:rsidRDefault="00FF4185" w:rsidP="00FF4185">
      <w:pPr>
        <w:rPr>
          <w:w w:val="98"/>
        </w:rPr>
      </w:pPr>
      <w:r w:rsidRPr="00AF1D93">
        <w:rPr>
          <w:w w:val="98"/>
        </w:rPr>
        <w:t>Si au moins 20% de votre programme d’investissement concerne l’utilisation des meilleures techniques environnementales disponibles</w:t>
      </w:r>
      <w:r w:rsidRPr="00AF1D93">
        <w:rPr>
          <w:rStyle w:val="Caractredenotedebasdepage"/>
          <w:w w:val="98"/>
        </w:rPr>
        <w:footnoteReference w:id="1"/>
      </w:r>
      <w:r w:rsidRPr="00AF1D93">
        <w:rPr>
          <w:w w:val="98"/>
        </w:rPr>
        <w:t xml:space="preserve">, </w:t>
      </w:r>
      <w:r w:rsidRPr="00AF1D93">
        <w:rPr>
          <w:rStyle w:val="Caractredenotedebasdepage"/>
          <w:w w:val="98"/>
          <w:vertAlign w:val="baseline"/>
        </w:rPr>
        <w:t>expliquez et joignez tout document probant</w:t>
      </w:r>
      <w:r w:rsidRPr="00AF1D93">
        <w:rPr>
          <w:w w:val="98"/>
        </w:rPr>
        <w:t>.</w:t>
      </w:r>
    </w:p>
    <w:tbl>
      <w:tblPr>
        <w:tblW w:w="0" w:type="auto"/>
        <w:tblInd w:w="1" w:type="dxa"/>
        <w:tblLayout w:type="fixed"/>
        <w:tblCellMar>
          <w:left w:w="0" w:type="dxa"/>
          <w:right w:w="0" w:type="dxa"/>
        </w:tblCellMar>
        <w:tblLook w:val="0000"/>
      </w:tblPr>
      <w:tblGrid>
        <w:gridCol w:w="10215"/>
      </w:tblGrid>
      <w:tr w:rsidR="00FF4185" w:rsidRPr="00AF1D93" w:rsidTr="00FF4185">
        <w:trPr>
          <w:trHeight w:val="3562"/>
          <w:tblHeader/>
        </w:trPr>
        <w:tc>
          <w:tcPr>
            <w:tcW w:w="10215" w:type="dxa"/>
            <w:tcBorders>
              <w:left w:val="single" w:sz="1" w:space="0" w:color="000000"/>
              <w:bottom w:val="single" w:sz="1" w:space="0" w:color="000000"/>
              <w:right w:val="single" w:sz="1" w:space="0" w:color="000000"/>
            </w:tcBorders>
            <w:vAlign w:val="center"/>
          </w:tcPr>
          <w:p w:rsidR="00FF4185" w:rsidRPr="00AF1D93" w:rsidRDefault="00FF4185" w:rsidP="00FF4185">
            <w:pPr>
              <w:pStyle w:val="Contenudetableau"/>
            </w:pPr>
          </w:p>
        </w:tc>
      </w:tr>
    </w:tbl>
    <w:p w:rsidR="00FF4185" w:rsidRPr="00AF1D93" w:rsidRDefault="00FF4185" w:rsidP="00FF4185">
      <w:pPr>
        <w:pStyle w:val="Contenudetableau"/>
        <w:snapToGrid w:val="0"/>
      </w:pPr>
    </w:p>
    <w:p w:rsidR="00FF4185" w:rsidRDefault="00FF4185" w:rsidP="00FF4185">
      <w:pPr>
        <w:pStyle w:val="interligne6"/>
        <w:rPr>
          <w:color w:val="FF3399"/>
        </w:rPr>
      </w:pPr>
      <w:r w:rsidRPr="00AF1D93">
        <w:br w:type="column"/>
      </w:r>
    </w:p>
    <w:p w:rsidR="00FF4185" w:rsidRDefault="00FF4185" w:rsidP="00FF4185">
      <w:pPr>
        <w:pStyle w:val="Titre2"/>
      </w:pPr>
      <w:r w:rsidRPr="00AF1D93">
        <w:t>10.3</w:t>
      </w:r>
      <w:r>
        <w:t>.</w:t>
      </w:r>
      <w:r w:rsidRPr="00AF1D93">
        <w:t xml:space="preserve"> Approche innovante </w:t>
      </w:r>
    </w:p>
    <w:p w:rsidR="00FF4185" w:rsidRPr="00AF1D93" w:rsidRDefault="00FF4185" w:rsidP="00FF4185">
      <w:pPr>
        <w:pStyle w:val="Titre2"/>
      </w:pPr>
      <w:r>
        <w:tab/>
      </w:r>
      <w:r w:rsidRPr="00AF1D93">
        <w:tab/>
      </w:r>
    </w:p>
    <w:p w:rsidR="00FF4185" w:rsidRPr="00AF1D93" w:rsidRDefault="00FF4185" w:rsidP="00FF4185">
      <w:pPr>
        <w:rPr>
          <w:i/>
          <w:sz w:val="16"/>
          <w:szCs w:val="16"/>
        </w:rPr>
      </w:pPr>
      <w:r w:rsidRPr="00AF1D93">
        <w:rPr>
          <w:i/>
        </w:rPr>
        <w:tab/>
      </w:r>
    </w:p>
    <w:p w:rsidR="00FF4185" w:rsidRPr="00AF1D93" w:rsidRDefault="00FF4185" w:rsidP="00FF4185">
      <w:pPr>
        <w:jc w:val="both"/>
      </w:pPr>
      <w:r w:rsidRPr="00AF1D93">
        <w:t>Si vous développez une approche innovant</w:t>
      </w:r>
      <w:r>
        <w:t>e</w:t>
      </w:r>
      <w:r w:rsidRPr="00AF1D93">
        <w:t>, décrivez ci-dessous le nouveau produit, service ou procédé en donnant les éléments qui permettent d’apprécier l’innovation. Joignez un rapport technique et tout document probant.</w:t>
      </w:r>
    </w:p>
    <w:p w:rsidR="00FF4185" w:rsidRPr="00AF1D93" w:rsidRDefault="00FF4185" w:rsidP="00FF4185"/>
    <w:p w:rsidR="00FF4185" w:rsidRPr="001E47D4" w:rsidRDefault="00FF4185" w:rsidP="00FF4185">
      <w:r w:rsidRPr="00AF1D93">
        <w:t xml:space="preserve">Veuillez </w:t>
      </w:r>
      <w:r w:rsidRPr="001E47D4">
        <w:t>obligatoirement préciser les points suivants (l’approche ne pourra être jugée innovante que si au moins un des cinq points est coché positivement) :</w:t>
      </w:r>
    </w:p>
    <w:p w:rsidR="00FF4185" w:rsidRPr="00AF1D93" w:rsidRDefault="00FF4185" w:rsidP="00FF4185"/>
    <w:tbl>
      <w:tblPr>
        <w:tblW w:w="10295" w:type="dxa"/>
        <w:tblInd w:w="1" w:type="dxa"/>
        <w:tblLayout w:type="fixed"/>
        <w:tblCellMar>
          <w:left w:w="0" w:type="dxa"/>
          <w:right w:w="0" w:type="dxa"/>
        </w:tblCellMar>
        <w:tblLook w:val="0000"/>
      </w:tblPr>
      <w:tblGrid>
        <w:gridCol w:w="10295"/>
      </w:tblGrid>
      <w:tr w:rsidR="00FF4185" w:rsidRPr="00AF1D93" w:rsidTr="00FF4185">
        <w:trPr>
          <w:trHeight w:val="1501"/>
          <w:tblHeader/>
        </w:trPr>
        <w:tc>
          <w:tcPr>
            <w:tcW w:w="10295" w:type="dxa"/>
            <w:tcBorders>
              <w:left w:val="single" w:sz="1" w:space="0" w:color="000000"/>
              <w:right w:val="single" w:sz="1" w:space="0" w:color="000000"/>
            </w:tcBorders>
            <w:vAlign w:val="center"/>
          </w:tcPr>
          <w:p w:rsidR="00FF4185" w:rsidRPr="00AF1D93" w:rsidRDefault="00FF4185" w:rsidP="00FF4185">
            <w:pPr>
              <w:pStyle w:val="Contenudetableau"/>
              <w:numPr>
                <w:ilvl w:val="1"/>
                <w:numId w:val="9"/>
              </w:numPr>
            </w:pPr>
            <w:r w:rsidRPr="00AF1D93">
              <w:t xml:space="preserve">Y a-t-il un dossier de recherche introduit à l’administration ? </w:t>
            </w: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rsidRPr="00AF1D93">
              <w:t> oui </w:t>
            </w:r>
            <w:r w:rsidRPr="00AF1D93">
              <w:tab/>
              <w:t xml:space="preserve"> </w:t>
            </w: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rsidRPr="00AF1D93">
              <w:t> non</w:t>
            </w:r>
          </w:p>
          <w:p w:rsidR="00FF4185" w:rsidRPr="00AF1D93" w:rsidRDefault="00FF4185" w:rsidP="00FF4185">
            <w:pPr>
              <w:pStyle w:val="Contenudetableau"/>
              <w:ind w:left="851" w:hanging="284"/>
            </w:pPr>
            <w:r w:rsidRPr="00AF1D93">
              <w:t xml:space="preserve">Si oui, veuillez mentionner les références : </w:t>
            </w:r>
          </w:p>
          <w:p w:rsidR="00FF4185" w:rsidRPr="00AF1D93" w:rsidRDefault="00FF4185" w:rsidP="00FF4185">
            <w:pPr>
              <w:pStyle w:val="Contenudetableau"/>
            </w:pPr>
          </w:p>
          <w:p w:rsidR="00FF4185" w:rsidRPr="00AF1D93" w:rsidRDefault="00FF4185" w:rsidP="00FF4185">
            <w:pPr>
              <w:pStyle w:val="Contenudetableau"/>
              <w:numPr>
                <w:ilvl w:val="1"/>
                <w:numId w:val="9"/>
              </w:numPr>
            </w:pPr>
            <w:r w:rsidRPr="00AF1D93">
              <w:t xml:space="preserve">Bénéficiez-vous d’une dispense partielle du précompte professionnel sur les rémunérations des chercheurs ? </w:t>
            </w: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rsidRPr="00AF1D93">
              <w:t> oui </w:t>
            </w:r>
            <w:r w:rsidRPr="00AF1D93">
              <w:tab/>
              <w:t xml:space="preserve"> </w:t>
            </w: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rsidRPr="00AF1D93">
              <w:t> non</w:t>
            </w:r>
            <w:r>
              <w:t xml:space="preserve"> (Si oui, fournir une attestation en annexe)</w:t>
            </w:r>
          </w:p>
          <w:p w:rsidR="00FF4185" w:rsidRPr="00AF1D93" w:rsidRDefault="00FF4185" w:rsidP="00FF4185">
            <w:pPr>
              <w:pStyle w:val="Contenudetableau"/>
            </w:pPr>
          </w:p>
          <w:p w:rsidR="00FF4185" w:rsidRPr="00AF1D93" w:rsidRDefault="00FF4185" w:rsidP="00FF4185">
            <w:pPr>
              <w:pStyle w:val="Contenudetableau"/>
              <w:numPr>
                <w:ilvl w:val="1"/>
                <w:numId w:val="9"/>
              </w:numPr>
            </w:pPr>
            <w:r w:rsidRPr="00AF1D93">
              <w:t xml:space="preserve">Y a-t-il une procédure de délivrance de brevet en cours ? </w:t>
            </w: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rsidRPr="00AF1D93">
              <w:t> oui </w:t>
            </w:r>
            <w:r w:rsidRPr="00AF1D93">
              <w:tab/>
              <w:t xml:space="preserve"> </w:t>
            </w: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rsidRPr="00AF1D93">
              <w:t> non</w:t>
            </w:r>
            <w:r>
              <w:t xml:space="preserve">  (Si oui, n° du dépôt :………………)</w:t>
            </w:r>
          </w:p>
          <w:p w:rsidR="00FF4185" w:rsidRPr="00AF1D93" w:rsidRDefault="00FF4185" w:rsidP="00FF4185">
            <w:pPr>
              <w:pStyle w:val="Contenudetableau"/>
            </w:pPr>
          </w:p>
          <w:p w:rsidR="00FF4185" w:rsidRPr="00AF1D93" w:rsidRDefault="00FF4185" w:rsidP="00FF4185">
            <w:pPr>
              <w:pStyle w:val="Contenudetableau"/>
              <w:numPr>
                <w:ilvl w:val="1"/>
                <w:numId w:val="9"/>
              </w:numPr>
            </w:pPr>
            <w:r w:rsidRPr="00AF1D93">
              <w:t xml:space="preserve">Avez-vous ou allez-vous bénéficier d’un financement international dans le cadre d’un dossier de recherche internationale ? </w:t>
            </w: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rsidRPr="00AF1D93">
              <w:t> oui </w:t>
            </w:r>
            <w:r w:rsidRPr="00AF1D93">
              <w:tab/>
              <w:t xml:space="preserve"> </w:t>
            </w: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rsidRPr="00AF1D93">
              <w:t> non</w:t>
            </w:r>
            <w:r>
              <w:t xml:space="preserve"> (</w:t>
            </w:r>
            <w:r w:rsidRPr="00AF1D93">
              <w:t>Si oui, veuillez préciser</w:t>
            </w:r>
            <w:r>
              <w:t xml:space="preserve"> et fournir en annexe des documents probants)</w:t>
            </w:r>
          </w:p>
          <w:p w:rsidR="00FF4185" w:rsidRPr="00AF1D93" w:rsidRDefault="00FF4185" w:rsidP="00FF4185">
            <w:pPr>
              <w:pStyle w:val="Contenudetableau"/>
            </w:pPr>
          </w:p>
          <w:p w:rsidR="00FF4185" w:rsidRDefault="00FF4185" w:rsidP="00FF4185">
            <w:pPr>
              <w:pStyle w:val="Contenudetableau"/>
              <w:numPr>
                <w:ilvl w:val="1"/>
                <w:numId w:val="9"/>
              </w:numPr>
            </w:pPr>
            <w:r w:rsidRPr="00AF1D93">
              <w:t xml:space="preserve">Bénéficiez-vous d’une prime unique à l’innovation* ? </w:t>
            </w: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rsidRPr="00AF1D93">
              <w:t> oui </w:t>
            </w:r>
            <w:r w:rsidRPr="00AF1D93">
              <w:tab/>
              <w:t xml:space="preserve"> </w:t>
            </w: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rsidRPr="00AF1D93">
              <w:t> non</w:t>
            </w:r>
          </w:p>
          <w:p w:rsidR="00FF4185" w:rsidRPr="00AF1D93" w:rsidRDefault="00FF4185" w:rsidP="00FF4185">
            <w:pPr>
              <w:pStyle w:val="Contenudetableau"/>
              <w:ind w:left="567"/>
            </w:pPr>
            <w:r>
              <w:t>(Si oui, veuillez préciser et fournir en annexe des documents probants)</w:t>
            </w:r>
          </w:p>
        </w:tc>
      </w:tr>
      <w:tr w:rsidR="00FF4185" w:rsidRPr="006F7033" w:rsidTr="00FF4185">
        <w:trPr>
          <w:trHeight w:val="60"/>
          <w:tblHeader/>
        </w:trPr>
        <w:tc>
          <w:tcPr>
            <w:tcW w:w="10295" w:type="dxa"/>
            <w:tcBorders>
              <w:left w:val="single" w:sz="1" w:space="0" w:color="000000"/>
              <w:bottom w:val="single" w:sz="1" w:space="0" w:color="000000"/>
              <w:right w:val="single" w:sz="1" w:space="0" w:color="000000"/>
            </w:tcBorders>
            <w:vAlign w:val="center"/>
          </w:tcPr>
          <w:p w:rsidR="00FF4185" w:rsidRPr="006F7033" w:rsidRDefault="00FF4185" w:rsidP="00FF4185">
            <w:pPr>
              <w:pStyle w:val="Contenudetableau"/>
              <w:rPr>
                <w:color w:val="0070C0"/>
              </w:rPr>
            </w:pPr>
          </w:p>
        </w:tc>
      </w:tr>
    </w:tbl>
    <w:p w:rsidR="00FF4185" w:rsidRDefault="00FF4185" w:rsidP="00FF4185"/>
    <w:p w:rsidR="00FF4185" w:rsidRPr="00AF1D93" w:rsidRDefault="00FF4185" w:rsidP="00FF4185">
      <w:r w:rsidRPr="00AF1D93">
        <w:t>*Telle que prévue dans la législation fédérale (loi du 03 juillet 2005).</w:t>
      </w:r>
    </w:p>
    <w:p w:rsidR="00FF4185" w:rsidRPr="00E8320B" w:rsidRDefault="00FF4185" w:rsidP="00FF4185">
      <w:pPr>
        <w:pStyle w:val="interligne6"/>
      </w:pPr>
    </w:p>
    <w:p w:rsidR="00FF4185" w:rsidRDefault="00FF4185" w:rsidP="00FF4185">
      <w:pPr>
        <w:pStyle w:val="Titre2"/>
      </w:pPr>
      <w:r w:rsidRPr="00AF1D93">
        <w:t>10.</w:t>
      </w:r>
      <w:r>
        <w:t>4</w:t>
      </w:r>
      <w:r w:rsidRPr="00AF1D93">
        <w:t xml:space="preserve">. Démarche de diversification à l’étranger </w:t>
      </w:r>
    </w:p>
    <w:p w:rsidR="00FF4185" w:rsidRPr="00AF1D93" w:rsidRDefault="00FF4185" w:rsidP="00FF4185">
      <w:pPr>
        <w:pStyle w:val="Titre2"/>
      </w:pPr>
      <w:r>
        <w:tab/>
      </w:r>
      <w:r w:rsidRPr="00AF1D93">
        <w:rPr>
          <w:b w:val="0"/>
          <w:sz w:val="16"/>
          <w:szCs w:val="16"/>
        </w:rPr>
        <w:t>(</w:t>
      </w:r>
      <w:proofErr w:type="gramStart"/>
      <w:r w:rsidRPr="00AF1D93">
        <w:rPr>
          <w:b w:val="0"/>
          <w:sz w:val="16"/>
          <w:szCs w:val="16"/>
        </w:rPr>
        <w:t>u</w:t>
      </w:r>
      <w:r w:rsidRPr="00AF1D93">
        <w:rPr>
          <w:b w:val="0"/>
          <w:i/>
          <w:sz w:val="16"/>
          <w:szCs w:val="16"/>
        </w:rPr>
        <w:t>niquement</w:t>
      </w:r>
      <w:proofErr w:type="gramEnd"/>
      <w:r w:rsidRPr="00AF1D93">
        <w:rPr>
          <w:b w:val="0"/>
          <w:i/>
          <w:sz w:val="16"/>
          <w:szCs w:val="16"/>
        </w:rPr>
        <w:t xml:space="preserve"> pour les PME et indépendants sollicitant les aides classiques)</w:t>
      </w:r>
      <w:r w:rsidRPr="00AF1D93">
        <w:tab/>
      </w:r>
    </w:p>
    <w:p w:rsidR="00FF4185" w:rsidRPr="00AF1D93" w:rsidRDefault="00FF4185" w:rsidP="00FF4185"/>
    <w:p w:rsidR="00FF4185" w:rsidRPr="00AF1D93" w:rsidRDefault="00FF4185" w:rsidP="00FF4185">
      <w:pPr>
        <w:jc w:val="both"/>
      </w:pPr>
      <w:r w:rsidRPr="00AF1D93">
        <w:t xml:space="preserve">Il y a une démarche de diversification à l’étranger au sens qu’elle vise de nouveaux </w:t>
      </w:r>
      <w:r w:rsidRPr="00AF1D93">
        <w:rPr>
          <w:u w:val="single"/>
        </w:rPr>
        <w:t>types</w:t>
      </w:r>
      <w:r w:rsidRPr="00AF1D93">
        <w:t xml:space="preserve"> de clients établis hors Union européenne et/ou qu’une activité complémentaire en aval ou en amont est développée hors Union européenne.  Si votre entreprise sollicite ce critère, veuillez compléter les points suivants :</w:t>
      </w:r>
    </w:p>
    <w:p w:rsidR="00FF4185" w:rsidRPr="00AF1D93" w:rsidRDefault="00FF4185" w:rsidP="00FF4185"/>
    <w:p w:rsidR="00FF4185" w:rsidRPr="00AF1D93" w:rsidRDefault="00FF4185" w:rsidP="00FF4185">
      <w:pPr>
        <w:numPr>
          <w:ilvl w:val="2"/>
          <w:numId w:val="9"/>
        </w:numPr>
      </w:pPr>
      <w:r>
        <w:t>E</w:t>
      </w:r>
      <w:r w:rsidRPr="00AF1D93">
        <w:t>xportatio</w:t>
      </w:r>
      <w:r>
        <w:t>n hors UE (*)</w:t>
      </w:r>
      <w:r w:rsidRPr="00AF1D93">
        <w:t>:</w:t>
      </w:r>
      <w:r>
        <w:tab/>
      </w:r>
      <w:r w:rsidRPr="00AF1D93">
        <w:t xml:space="preserve"> </w:t>
      </w: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rsidRPr="00AF1D93">
        <w:t> oui </w:t>
      </w:r>
      <w:r w:rsidRPr="00AF1D93">
        <w:tab/>
        <w:t xml:space="preserve"> </w:t>
      </w: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rsidRPr="00AF1D93">
        <w:t> non</w:t>
      </w:r>
    </w:p>
    <w:p w:rsidR="00FF4185" w:rsidRPr="00AF1D93" w:rsidRDefault="00FF4185" w:rsidP="00FF4185">
      <w:pPr>
        <w:numPr>
          <w:ilvl w:val="2"/>
          <w:numId w:val="9"/>
        </w:numPr>
      </w:pPr>
      <w:r>
        <w:t>U</w:t>
      </w:r>
      <w:r w:rsidRPr="00AF1D93">
        <w:t>nité technique hors UE :</w:t>
      </w:r>
      <w:r>
        <w:tab/>
      </w:r>
      <w:r w:rsidRPr="00AF1D93">
        <w:t xml:space="preserve"> </w:t>
      </w: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rsidRPr="00AF1D93">
        <w:t> oui </w:t>
      </w:r>
      <w:r w:rsidRPr="00AF1D93">
        <w:tab/>
        <w:t xml:space="preserve"> </w:t>
      </w: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rsidRPr="00AF1D93">
        <w:t> non</w:t>
      </w:r>
    </w:p>
    <w:p w:rsidR="00FF4185" w:rsidRDefault="00FF4185" w:rsidP="00FF4185">
      <w:pPr>
        <w:pStyle w:val="Contenudetableau"/>
        <w:snapToGrid w:val="0"/>
      </w:pPr>
    </w:p>
    <w:p w:rsidR="00FF4185" w:rsidRDefault="00FF4185" w:rsidP="00FF4185">
      <w:pPr>
        <w:pStyle w:val="Contenudetableau"/>
        <w:snapToGrid w:val="0"/>
      </w:pPr>
      <w:r>
        <w:t>(*) Si supérieur ou égal à 20% du chiffre d’affaires global.  (Dans ce cas, précisez le montant :…………………….)</w:t>
      </w:r>
    </w:p>
    <w:p w:rsidR="00FF4185" w:rsidRPr="00AF1D93" w:rsidRDefault="00FF4185" w:rsidP="00FF4185">
      <w:pPr>
        <w:pStyle w:val="Contenudetableau"/>
        <w:snapToGrid w:val="0"/>
      </w:pPr>
    </w:p>
    <w:p w:rsidR="00FF4185" w:rsidRDefault="00FF4185" w:rsidP="00FF4185">
      <w:pPr>
        <w:pStyle w:val="Titre2"/>
      </w:pPr>
      <w:r w:rsidRPr="00AF1D93">
        <w:t>10.5</w:t>
      </w:r>
      <w:r>
        <w:t>.</w:t>
      </w:r>
      <w:r w:rsidRPr="00AF1D93">
        <w:t xml:space="preserve"> Domaine d’acti</w:t>
      </w:r>
      <w:r>
        <w:t xml:space="preserve">vité spécifique               </w:t>
      </w:r>
    </w:p>
    <w:p w:rsidR="00FF4185" w:rsidRPr="00AF1D93" w:rsidRDefault="00FF4185" w:rsidP="00FF4185">
      <w:pPr>
        <w:pStyle w:val="Titre2"/>
      </w:pPr>
      <w:r>
        <w:tab/>
      </w:r>
      <w:r w:rsidRPr="00AF1D93">
        <w:rPr>
          <w:b w:val="0"/>
          <w:i/>
          <w:sz w:val="16"/>
          <w:szCs w:val="16"/>
        </w:rPr>
        <w:t>(</w:t>
      </w:r>
      <w:proofErr w:type="gramStart"/>
      <w:r w:rsidRPr="00AF1D93">
        <w:rPr>
          <w:b w:val="0"/>
          <w:i/>
          <w:sz w:val="16"/>
          <w:szCs w:val="16"/>
        </w:rPr>
        <w:t>uniquement</w:t>
      </w:r>
      <w:proofErr w:type="gramEnd"/>
      <w:r w:rsidRPr="00AF1D93">
        <w:rPr>
          <w:b w:val="0"/>
          <w:i/>
          <w:sz w:val="16"/>
          <w:szCs w:val="16"/>
        </w:rPr>
        <w:t xml:space="preserve"> pour les PME et indépendants sollicitant les aides classiques)</w:t>
      </w:r>
      <w:r w:rsidRPr="00AF1D93">
        <w:tab/>
      </w:r>
    </w:p>
    <w:p w:rsidR="00FF4185" w:rsidRDefault="00FF4185" w:rsidP="00FF4185">
      <w:pPr>
        <w:jc w:val="both"/>
        <w:rPr>
          <w:w w:val="98"/>
        </w:rPr>
      </w:pPr>
      <w:r w:rsidRPr="00AF1D93">
        <w:rPr>
          <w:w w:val="98"/>
        </w:rPr>
        <w:t>Votre entreprise relève-t-elle d’un des domaines d’activités spécifiques suivants</w:t>
      </w:r>
      <w:r>
        <w:rPr>
          <w:w w:val="98"/>
        </w:rPr>
        <w:t> ?  Veuillez cocher le domaine d’activité en question :</w:t>
      </w:r>
    </w:p>
    <w:p w:rsidR="00FF4185" w:rsidRPr="00AF1D93" w:rsidRDefault="00FF4185" w:rsidP="00FF4185">
      <w:pPr>
        <w:jc w:val="both"/>
        <w:rPr>
          <w:w w:val="98"/>
        </w:rPr>
      </w:pPr>
    </w:p>
    <w:p w:rsidR="00FF4185" w:rsidRPr="00AF1D93" w:rsidRDefault="00FF4185" w:rsidP="00FF4185">
      <w:pPr>
        <w:ind w:firstLine="284"/>
        <w:rPr>
          <w:w w:val="98"/>
        </w:rPr>
      </w:pP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tab/>
      </w:r>
      <w:proofErr w:type="gramStart"/>
      <w:r w:rsidRPr="00AF1D93">
        <w:rPr>
          <w:w w:val="98"/>
        </w:rPr>
        <w:t>la</w:t>
      </w:r>
      <w:proofErr w:type="gramEnd"/>
      <w:r w:rsidRPr="00AF1D93">
        <w:rPr>
          <w:w w:val="98"/>
        </w:rPr>
        <w:t xml:space="preserve"> biotechnologie</w:t>
      </w:r>
      <w:r>
        <w:rPr>
          <w:w w:val="98"/>
        </w:rPr>
        <w:t xml:space="preserve"> </w:t>
      </w:r>
    </w:p>
    <w:p w:rsidR="00FF4185" w:rsidRPr="00AF1D93" w:rsidRDefault="00FF4185" w:rsidP="00FF4185">
      <w:pPr>
        <w:ind w:firstLine="284"/>
        <w:rPr>
          <w:w w:val="98"/>
        </w:rPr>
      </w:pP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tab/>
      </w:r>
      <w:proofErr w:type="gramStart"/>
      <w:r w:rsidRPr="00AF1D93">
        <w:rPr>
          <w:w w:val="98"/>
        </w:rPr>
        <w:t>le</w:t>
      </w:r>
      <w:proofErr w:type="gramEnd"/>
      <w:r w:rsidRPr="00AF1D93">
        <w:rPr>
          <w:w w:val="98"/>
        </w:rPr>
        <w:t xml:space="preserve"> pharmaceutique</w:t>
      </w:r>
      <w:r>
        <w:rPr>
          <w:w w:val="98"/>
        </w:rPr>
        <w:t xml:space="preserve"> </w:t>
      </w:r>
    </w:p>
    <w:p w:rsidR="00FF4185" w:rsidRPr="00AF1D93" w:rsidRDefault="00FF4185" w:rsidP="00FF4185">
      <w:pPr>
        <w:ind w:firstLine="284"/>
        <w:rPr>
          <w:w w:val="98"/>
        </w:rPr>
      </w:pP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tab/>
      </w:r>
      <w:proofErr w:type="gramStart"/>
      <w:r w:rsidRPr="00AF1D93">
        <w:rPr>
          <w:w w:val="98"/>
        </w:rPr>
        <w:t>la</w:t>
      </w:r>
      <w:proofErr w:type="gramEnd"/>
      <w:r w:rsidRPr="00AF1D93">
        <w:rPr>
          <w:w w:val="98"/>
        </w:rPr>
        <w:t xml:space="preserve"> production ou la mise en œuvre de nouveaux matériaux</w:t>
      </w:r>
      <w:r>
        <w:rPr>
          <w:w w:val="98"/>
        </w:rPr>
        <w:t xml:space="preserve"> </w:t>
      </w:r>
    </w:p>
    <w:p w:rsidR="00FF4185" w:rsidRPr="00AF1D93" w:rsidRDefault="00FF4185" w:rsidP="00FF4185">
      <w:pPr>
        <w:ind w:left="709" w:hanging="425"/>
        <w:rPr>
          <w:w w:val="98"/>
        </w:rPr>
      </w:pP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tab/>
      </w:r>
      <w:proofErr w:type="gramStart"/>
      <w:r w:rsidRPr="00AF1D93">
        <w:rPr>
          <w:w w:val="98"/>
        </w:rPr>
        <w:t>les</w:t>
      </w:r>
      <w:proofErr w:type="gramEnd"/>
      <w:r w:rsidRPr="00AF1D93">
        <w:rPr>
          <w:w w:val="98"/>
        </w:rPr>
        <w:t xml:space="preserve"> nouvelles technologies de l’information et de la communication telles que l’informatique intelligente, le multimédia, les télécommunications, ainsi que la réception et la transmission</w:t>
      </w:r>
      <w:r>
        <w:rPr>
          <w:w w:val="98"/>
        </w:rPr>
        <w:t xml:space="preserve"> </w:t>
      </w:r>
    </w:p>
    <w:p w:rsidR="00FF4185" w:rsidRPr="00AF1D93" w:rsidRDefault="00FF4185" w:rsidP="00FF4185">
      <w:pPr>
        <w:ind w:firstLine="284"/>
        <w:rPr>
          <w:w w:val="98"/>
        </w:rPr>
      </w:pP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tab/>
      </w:r>
      <w:proofErr w:type="gramStart"/>
      <w:r w:rsidRPr="00AF1D93">
        <w:rPr>
          <w:w w:val="98"/>
        </w:rPr>
        <w:t>l’aéronautique</w:t>
      </w:r>
      <w:proofErr w:type="gramEnd"/>
      <w:r w:rsidRPr="00AF1D93">
        <w:rPr>
          <w:w w:val="98"/>
        </w:rPr>
        <w:t xml:space="preserve"> et le spatial</w:t>
      </w:r>
      <w:r>
        <w:rPr>
          <w:w w:val="98"/>
        </w:rPr>
        <w:t xml:space="preserve"> </w:t>
      </w:r>
    </w:p>
    <w:p w:rsidR="00FF4185" w:rsidRPr="00AF1D93" w:rsidRDefault="00FF4185" w:rsidP="00FF4185">
      <w:pPr>
        <w:ind w:firstLine="284"/>
        <w:rPr>
          <w:w w:val="98"/>
        </w:rPr>
      </w:pP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tab/>
      </w:r>
      <w:proofErr w:type="gramStart"/>
      <w:r w:rsidRPr="00AF1D93">
        <w:rPr>
          <w:w w:val="98"/>
        </w:rPr>
        <w:t>la</w:t>
      </w:r>
      <w:proofErr w:type="gramEnd"/>
      <w:r w:rsidRPr="00AF1D93">
        <w:rPr>
          <w:w w:val="98"/>
        </w:rPr>
        <w:t xml:space="preserve"> chimie</w:t>
      </w:r>
      <w:r>
        <w:rPr>
          <w:w w:val="98"/>
        </w:rPr>
        <w:t xml:space="preserve"> </w:t>
      </w:r>
    </w:p>
    <w:p w:rsidR="00FF4185" w:rsidRPr="00AF1D93" w:rsidRDefault="00FF4185" w:rsidP="00FF4185">
      <w:pPr>
        <w:ind w:left="284"/>
        <w:rPr>
          <w:w w:val="98"/>
        </w:rPr>
      </w:pP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tab/>
      </w:r>
      <w:proofErr w:type="gramStart"/>
      <w:r w:rsidRPr="00AF1D93">
        <w:rPr>
          <w:w w:val="98"/>
        </w:rPr>
        <w:t>la</w:t>
      </w:r>
      <w:proofErr w:type="gramEnd"/>
      <w:r w:rsidRPr="00AF1D93">
        <w:rPr>
          <w:w w:val="98"/>
        </w:rPr>
        <w:t xml:space="preserve"> fabrication de matériel médical, de l’instrumentation scientifique, d’optique et de contrôle de procédures</w:t>
      </w:r>
      <w:r>
        <w:rPr>
          <w:w w:val="98"/>
        </w:rPr>
        <w:t xml:space="preserve"> </w:t>
      </w:r>
    </w:p>
    <w:p w:rsidR="00FF4185" w:rsidRPr="00AF1D93" w:rsidRDefault="00FF4185" w:rsidP="00FF4185">
      <w:pPr>
        <w:ind w:firstLine="284"/>
        <w:rPr>
          <w:w w:val="98"/>
        </w:rPr>
      </w:pP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tab/>
      </w:r>
      <w:proofErr w:type="gramStart"/>
      <w:r w:rsidRPr="00AF1D93">
        <w:rPr>
          <w:w w:val="98"/>
        </w:rPr>
        <w:t>la</w:t>
      </w:r>
      <w:proofErr w:type="gramEnd"/>
      <w:r w:rsidRPr="00AF1D93">
        <w:rPr>
          <w:w w:val="98"/>
        </w:rPr>
        <w:t xml:space="preserve"> valorisation des ressources naturelles</w:t>
      </w:r>
      <w:r>
        <w:rPr>
          <w:w w:val="98"/>
        </w:rPr>
        <w:t xml:space="preserve"> </w:t>
      </w:r>
    </w:p>
    <w:p w:rsidR="00FF4185" w:rsidRPr="00AF1D93" w:rsidRDefault="00FF4185" w:rsidP="00FF4185">
      <w:pPr>
        <w:ind w:firstLine="284"/>
        <w:rPr>
          <w:w w:val="98"/>
        </w:rPr>
      </w:pP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tab/>
      </w:r>
      <w:proofErr w:type="gramStart"/>
      <w:r w:rsidRPr="00AF1D93">
        <w:rPr>
          <w:w w:val="98"/>
        </w:rPr>
        <w:t>les</w:t>
      </w:r>
      <w:proofErr w:type="gramEnd"/>
      <w:r w:rsidRPr="00AF1D93">
        <w:rPr>
          <w:w w:val="98"/>
        </w:rPr>
        <w:t xml:space="preserve"> plastiques</w:t>
      </w:r>
      <w:r>
        <w:rPr>
          <w:w w:val="98"/>
        </w:rPr>
        <w:t xml:space="preserve"> </w:t>
      </w:r>
    </w:p>
    <w:p w:rsidR="00FF4185" w:rsidRPr="00AF1D93" w:rsidRDefault="00FF4185" w:rsidP="00FF4185">
      <w:pPr>
        <w:ind w:firstLine="284"/>
        <w:rPr>
          <w:w w:val="98"/>
        </w:rPr>
      </w:pP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tab/>
      </w:r>
      <w:proofErr w:type="gramStart"/>
      <w:r w:rsidRPr="00AF1D93">
        <w:rPr>
          <w:w w:val="98"/>
        </w:rPr>
        <w:t>l’environnement</w:t>
      </w:r>
      <w:proofErr w:type="gramEnd"/>
      <w:r>
        <w:rPr>
          <w:w w:val="98"/>
        </w:rPr>
        <w:t xml:space="preserve"> </w:t>
      </w:r>
    </w:p>
    <w:p w:rsidR="00FF4185" w:rsidRPr="00AF1D93" w:rsidRDefault="00FF4185" w:rsidP="00FF4185">
      <w:pPr>
        <w:ind w:firstLine="284"/>
        <w:rPr>
          <w:w w:val="98"/>
        </w:rPr>
      </w:pP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tab/>
      </w:r>
      <w:proofErr w:type="gramStart"/>
      <w:r w:rsidRPr="00AF1D93">
        <w:rPr>
          <w:w w:val="98"/>
        </w:rPr>
        <w:t>l’utilisation</w:t>
      </w:r>
      <w:proofErr w:type="gramEnd"/>
      <w:r w:rsidRPr="00AF1D93">
        <w:rPr>
          <w:w w:val="98"/>
        </w:rPr>
        <w:t xml:space="preserve"> rationnelle des énergies</w:t>
      </w:r>
      <w:r>
        <w:rPr>
          <w:w w:val="98"/>
        </w:rPr>
        <w:t xml:space="preserve"> </w:t>
      </w:r>
    </w:p>
    <w:p w:rsidR="00FF4185" w:rsidRPr="00AF1D93" w:rsidRDefault="00FF4185" w:rsidP="00FF4185">
      <w:pPr>
        <w:ind w:firstLine="284"/>
        <w:rPr>
          <w:w w:val="98"/>
        </w:rPr>
      </w:pP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tab/>
      </w:r>
      <w:proofErr w:type="gramStart"/>
      <w:r w:rsidRPr="00AF1D93">
        <w:rPr>
          <w:w w:val="98"/>
        </w:rPr>
        <w:t>l’agroalimentaire</w:t>
      </w:r>
      <w:proofErr w:type="gramEnd"/>
      <w:r>
        <w:rPr>
          <w:w w:val="98"/>
        </w:rPr>
        <w:t xml:space="preserve"> </w:t>
      </w:r>
    </w:p>
    <w:p w:rsidR="00FF4185" w:rsidRPr="00AF1D93" w:rsidRDefault="00FF4185" w:rsidP="00FF4185">
      <w:pPr>
        <w:ind w:firstLine="284"/>
        <w:rPr>
          <w:w w:val="98"/>
        </w:rPr>
      </w:pP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tab/>
      </w:r>
      <w:proofErr w:type="gramStart"/>
      <w:r w:rsidRPr="00AF1D93">
        <w:rPr>
          <w:w w:val="98"/>
        </w:rPr>
        <w:t>le</w:t>
      </w:r>
      <w:proofErr w:type="gramEnd"/>
      <w:r w:rsidRPr="00AF1D93">
        <w:rPr>
          <w:w w:val="98"/>
        </w:rPr>
        <w:t xml:space="preserve"> transport pour les investissements d’appui logistique</w:t>
      </w:r>
      <w:r>
        <w:rPr>
          <w:w w:val="98"/>
        </w:rPr>
        <w:t xml:space="preserve"> </w:t>
      </w:r>
    </w:p>
    <w:p w:rsidR="00FF4185" w:rsidRPr="00AF1D93" w:rsidRDefault="00FF4185" w:rsidP="00FF4185">
      <w:pPr>
        <w:ind w:firstLine="284"/>
        <w:rPr>
          <w:w w:val="98"/>
        </w:rPr>
      </w:pP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tab/>
      </w:r>
      <w:proofErr w:type="gramStart"/>
      <w:r w:rsidRPr="00AF1D93">
        <w:rPr>
          <w:w w:val="98"/>
        </w:rPr>
        <w:t>la</w:t>
      </w:r>
      <w:proofErr w:type="gramEnd"/>
      <w:r w:rsidRPr="00AF1D93">
        <w:rPr>
          <w:w w:val="98"/>
        </w:rPr>
        <w:t xml:space="preserve"> recherche et développement</w:t>
      </w:r>
      <w:r>
        <w:rPr>
          <w:w w:val="98"/>
        </w:rPr>
        <w:t xml:space="preserve"> </w:t>
      </w:r>
    </w:p>
    <w:p w:rsidR="00FF4185" w:rsidRPr="00AF1D93" w:rsidRDefault="00FF4185" w:rsidP="00FF4185">
      <w:pPr>
        <w:ind w:firstLine="284"/>
        <w:rPr>
          <w:w w:val="98"/>
        </w:rPr>
      </w:pP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tab/>
      </w:r>
      <w:proofErr w:type="gramStart"/>
      <w:r w:rsidRPr="00AF1D93">
        <w:rPr>
          <w:w w:val="98"/>
        </w:rPr>
        <w:t>le</w:t>
      </w:r>
      <w:proofErr w:type="gramEnd"/>
      <w:r w:rsidRPr="00AF1D93">
        <w:rPr>
          <w:w w:val="98"/>
        </w:rPr>
        <w:t xml:space="preserve"> recyclage des déchets</w:t>
      </w:r>
      <w:r>
        <w:rPr>
          <w:w w:val="98"/>
        </w:rPr>
        <w:t xml:space="preserve"> </w:t>
      </w:r>
    </w:p>
    <w:p w:rsidR="00FF4185" w:rsidRPr="00AF1D93" w:rsidRDefault="00FF4185" w:rsidP="00FF4185">
      <w:pPr>
        <w:ind w:firstLine="284"/>
        <w:rPr>
          <w:w w:val="98"/>
        </w:rPr>
      </w:pP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tab/>
      </w:r>
      <w:proofErr w:type="gramStart"/>
      <w:r w:rsidRPr="00AF1D93">
        <w:rPr>
          <w:w w:val="98"/>
        </w:rPr>
        <w:t>la</w:t>
      </w:r>
      <w:proofErr w:type="gramEnd"/>
      <w:r w:rsidRPr="00AF1D93">
        <w:rPr>
          <w:w w:val="98"/>
        </w:rPr>
        <w:t xml:space="preserve"> production de films cinématographiques</w:t>
      </w:r>
      <w:r>
        <w:rPr>
          <w:w w:val="98"/>
        </w:rPr>
        <w:t xml:space="preserve"> </w:t>
      </w:r>
    </w:p>
    <w:p w:rsidR="00FF4185" w:rsidRPr="00AF1D93" w:rsidRDefault="00FF4185" w:rsidP="00FF4185">
      <w:pPr>
        <w:ind w:firstLine="284"/>
        <w:rPr>
          <w:w w:val="98"/>
        </w:rPr>
      </w:pPr>
      <w:r w:rsidRPr="00AF1D93">
        <w:fldChar w:fldCharType="begin">
          <w:ffData>
            <w:name w:val="CaseACocher10"/>
            <w:enabled/>
            <w:calcOnExit w:val="0"/>
            <w:checkBox>
              <w:sizeAuto/>
              <w:default w:val="0"/>
            </w:checkBox>
          </w:ffData>
        </w:fldChar>
      </w:r>
      <w:r w:rsidRPr="00AF1D93">
        <w:instrText xml:space="preserve"> FORMCHECKBOX </w:instrText>
      </w:r>
      <w:r>
        <w:fldChar w:fldCharType="separate"/>
      </w:r>
      <w:r w:rsidRPr="00AF1D93">
        <w:fldChar w:fldCharType="end"/>
      </w:r>
      <w:r>
        <w:tab/>
      </w:r>
      <w:proofErr w:type="gramStart"/>
      <w:r w:rsidRPr="00AF1D93">
        <w:rPr>
          <w:w w:val="98"/>
        </w:rPr>
        <w:t>le</w:t>
      </w:r>
      <w:proofErr w:type="gramEnd"/>
      <w:r w:rsidRPr="00AF1D93">
        <w:rPr>
          <w:w w:val="98"/>
        </w:rPr>
        <w:t xml:space="preserve"> secteur du numérique</w:t>
      </w:r>
      <w:r>
        <w:rPr>
          <w:w w:val="98"/>
        </w:rPr>
        <w:t xml:space="preserve"> </w:t>
      </w:r>
    </w:p>
    <w:p w:rsidR="00FF4185" w:rsidRPr="00AF1D93" w:rsidRDefault="00FF4185" w:rsidP="00FF4185">
      <w:pPr>
        <w:pStyle w:val="Rubrique"/>
      </w:pPr>
    </w:p>
    <w:p w:rsidR="00FF4185" w:rsidRDefault="00FF4185" w:rsidP="00FF4185">
      <w:pPr>
        <w:pStyle w:val="Titre2"/>
      </w:pPr>
      <w:r>
        <w:t xml:space="preserve">10.6. </w:t>
      </w:r>
      <w:r w:rsidRPr="00AF1D93">
        <w:t xml:space="preserve">Mise en œuvre d’une activité manufacturière en Région wallonne aboutissant à la commercialisation d’un produit fini.            </w:t>
      </w:r>
      <w:r>
        <w:t xml:space="preserve">      </w:t>
      </w:r>
    </w:p>
    <w:p w:rsidR="00FF4185" w:rsidRPr="00DE4AF3" w:rsidRDefault="00FF4185" w:rsidP="00FF4185">
      <w:pPr>
        <w:pStyle w:val="Titre2"/>
      </w:pPr>
      <w:r>
        <w:tab/>
      </w:r>
      <w:r w:rsidRPr="00AF1D93">
        <w:rPr>
          <w:b w:val="0"/>
          <w:i/>
          <w:sz w:val="16"/>
          <w:szCs w:val="16"/>
        </w:rPr>
        <w:t>(</w:t>
      </w:r>
      <w:proofErr w:type="gramStart"/>
      <w:r w:rsidRPr="00AF1D93">
        <w:rPr>
          <w:b w:val="0"/>
          <w:i/>
          <w:sz w:val="16"/>
          <w:szCs w:val="16"/>
        </w:rPr>
        <w:t>uniquement</w:t>
      </w:r>
      <w:proofErr w:type="gramEnd"/>
      <w:r w:rsidRPr="00AF1D93">
        <w:rPr>
          <w:b w:val="0"/>
          <w:i/>
          <w:sz w:val="16"/>
          <w:szCs w:val="16"/>
        </w:rPr>
        <w:t xml:space="preserve"> pour les PME et indépendants sollicitant les aides classiques)</w:t>
      </w:r>
      <w:r w:rsidRPr="00AF1D93">
        <w:rPr>
          <w:b w:val="0"/>
        </w:rPr>
        <w:tab/>
      </w:r>
      <w:r w:rsidRPr="00AF1D93">
        <w:tab/>
      </w:r>
      <w:r w:rsidRPr="00AF1D93">
        <w:rPr>
          <w:i/>
        </w:rPr>
        <w:tab/>
      </w:r>
    </w:p>
    <w:p w:rsidR="00FF4185" w:rsidRPr="00AF1D93" w:rsidRDefault="00FF4185" w:rsidP="00FF4185">
      <w:r w:rsidRPr="00AF1D93">
        <w:t xml:space="preserve">Si vous réalisez des investissements en ce sens, veuillez </w:t>
      </w:r>
      <w:r w:rsidRPr="00AF1D93">
        <w:rPr>
          <w:rStyle w:val="Caractredenotedebasdepage"/>
          <w:vertAlign w:val="baseline"/>
        </w:rPr>
        <w:t>expliquer :</w:t>
      </w:r>
    </w:p>
    <w:tbl>
      <w:tblPr>
        <w:tblW w:w="10235" w:type="dxa"/>
        <w:tblInd w:w="1" w:type="dxa"/>
        <w:tblLayout w:type="fixed"/>
        <w:tblCellMar>
          <w:left w:w="0" w:type="dxa"/>
          <w:right w:w="0" w:type="dxa"/>
        </w:tblCellMar>
        <w:tblLook w:val="0000"/>
      </w:tblPr>
      <w:tblGrid>
        <w:gridCol w:w="10235"/>
      </w:tblGrid>
      <w:tr w:rsidR="00FF4185" w:rsidRPr="00AF1D93" w:rsidTr="00FF4185">
        <w:trPr>
          <w:trHeight w:val="2847"/>
          <w:tblHeader/>
        </w:trPr>
        <w:tc>
          <w:tcPr>
            <w:tcW w:w="10235" w:type="dxa"/>
            <w:tcBorders>
              <w:left w:val="single" w:sz="1" w:space="0" w:color="000000"/>
              <w:bottom w:val="single" w:sz="1" w:space="0" w:color="000000"/>
              <w:right w:val="single" w:sz="1" w:space="0" w:color="000000"/>
            </w:tcBorders>
            <w:vAlign w:val="center"/>
          </w:tcPr>
          <w:p w:rsidR="00FF4185" w:rsidRPr="00AF1D93" w:rsidRDefault="00FF4185" w:rsidP="00FF4185">
            <w:pPr>
              <w:pStyle w:val="Contenudetableau"/>
            </w:pPr>
          </w:p>
        </w:tc>
      </w:tr>
    </w:tbl>
    <w:p w:rsidR="00FF4185" w:rsidRPr="00FF7EE1" w:rsidRDefault="00FF4185" w:rsidP="00FF4185">
      <w:pPr>
        <w:pStyle w:val="Rubrique"/>
        <w:rPr>
          <w:color w:val="7030A0"/>
        </w:rPr>
      </w:pPr>
    </w:p>
    <w:p w:rsidR="00FF4185" w:rsidRDefault="00FF4185" w:rsidP="00FF4185">
      <w:pPr>
        <w:pStyle w:val="Titre2"/>
      </w:pPr>
      <w:r w:rsidRPr="00AF1D93">
        <w:t>10.</w:t>
      </w:r>
      <w:r>
        <w:t>7</w:t>
      </w:r>
      <w:r w:rsidRPr="00AF1D93">
        <w:t>. Investissement sur un site d’activité économique désaffecté</w:t>
      </w:r>
      <w:r w:rsidRPr="00AF1D93">
        <w:rPr>
          <w:rStyle w:val="Caractredenotedebasdepage"/>
        </w:rPr>
        <w:footnoteReference w:id="2"/>
      </w:r>
      <w:r w:rsidRPr="00AF1D93">
        <w:t xml:space="preserve"> </w:t>
      </w:r>
    </w:p>
    <w:p w:rsidR="00FF4185" w:rsidRPr="00AF1D93" w:rsidRDefault="00FF4185" w:rsidP="00FF4185">
      <w:pPr>
        <w:pStyle w:val="Titre2"/>
      </w:pPr>
      <w:r>
        <w:tab/>
      </w:r>
      <w:r w:rsidRPr="00AF1D93">
        <w:rPr>
          <w:b w:val="0"/>
        </w:rPr>
        <w:t>(</w:t>
      </w:r>
      <w:proofErr w:type="gramStart"/>
      <w:r w:rsidRPr="00DE4AF3">
        <w:rPr>
          <w:b w:val="0"/>
          <w:i/>
          <w:sz w:val="16"/>
          <w:szCs w:val="16"/>
        </w:rPr>
        <w:t>u</w:t>
      </w:r>
      <w:r w:rsidRPr="00AF1D93">
        <w:rPr>
          <w:b w:val="0"/>
          <w:i/>
          <w:sz w:val="16"/>
          <w:szCs w:val="16"/>
        </w:rPr>
        <w:t>niquement</w:t>
      </w:r>
      <w:proofErr w:type="gramEnd"/>
      <w:r w:rsidRPr="00AF1D93">
        <w:rPr>
          <w:b w:val="0"/>
          <w:i/>
          <w:sz w:val="16"/>
          <w:szCs w:val="16"/>
        </w:rPr>
        <w:t xml:space="preserve"> pour les grandes entreprises et les PME sollicitant les aides classiques)</w:t>
      </w:r>
      <w:r w:rsidRPr="00AF1D93">
        <w:tab/>
      </w:r>
    </w:p>
    <w:p w:rsidR="00FF4185" w:rsidRPr="00AF1D93" w:rsidRDefault="00FF4185" w:rsidP="00FF4185">
      <w:r w:rsidRPr="00AF1D93">
        <w:t xml:space="preserve">Si vous réalisez votre investissement sur un site d’activité économique désaffecté, </w:t>
      </w:r>
      <w:r w:rsidRPr="00AF1D93">
        <w:rPr>
          <w:rStyle w:val="Caractredenotedebasdepage"/>
          <w:vertAlign w:val="baseline"/>
        </w:rPr>
        <w:t>expliquez</w:t>
      </w:r>
      <w:r w:rsidRPr="00AF1D93">
        <w:t>.</w:t>
      </w:r>
    </w:p>
    <w:tbl>
      <w:tblPr>
        <w:tblW w:w="10225" w:type="dxa"/>
        <w:tblInd w:w="1" w:type="dxa"/>
        <w:tblLayout w:type="fixed"/>
        <w:tblCellMar>
          <w:left w:w="0" w:type="dxa"/>
          <w:right w:w="0" w:type="dxa"/>
        </w:tblCellMar>
        <w:tblLook w:val="0000"/>
      </w:tblPr>
      <w:tblGrid>
        <w:gridCol w:w="10225"/>
      </w:tblGrid>
      <w:tr w:rsidR="00FF4185" w:rsidRPr="00AF1D93" w:rsidTr="00FF4185">
        <w:trPr>
          <w:trHeight w:val="2100"/>
          <w:tblHeader/>
        </w:trPr>
        <w:tc>
          <w:tcPr>
            <w:tcW w:w="10225" w:type="dxa"/>
            <w:tcBorders>
              <w:left w:val="single" w:sz="1" w:space="0" w:color="000000"/>
              <w:bottom w:val="single" w:sz="1" w:space="0" w:color="000000"/>
              <w:right w:val="single" w:sz="1" w:space="0" w:color="000000"/>
            </w:tcBorders>
            <w:vAlign w:val="center"/>
          </w:tcPr>
          <w:p w:rsidR="00FF4185" w:rsidRPr="00AF1D93" w:rsidRDefault="00FF4185" w:rsidP="00FF4185">
            <w:pPr>
              <w:pStyle w:val="Contenudetableau"/>
            </w:pPr>
          </w:p>
        </w:tc>
      </w:tr>
    </w:tbl>
    <w:p w:rsidR="00FF4185" w:rsidRPr="00AF1D93" w:rsidRDefault="00FF4185" w:rsidP="00FF4185">
      <w:pPr>
        <w:pStyle w:val="Corpsdetexte"/>
      </w:pPr>
    </w:p>
    <w:p w:rsidR="00FF4185" w:rsidRDefault="00FF4185" w:rsidP="00FF4185">
      <w:pPr>
        <w:pStyle w:val="Corpsdetexte"/>
      </w:pPr>
    </w:p>
    <w:p w:rsidR="00FF4185" w:rsidRPr="000F1032" w:rsidRDefault="00FF4185" w:rsidP="00FF4185">
      <w:pPr>
        <w:pStyle w:val="Rubrique"/>
        <w:rPr>
          <w:b/>
          <w:i/>
          <w:sz w:val="20"/>
          <w:szCs w:val="20"/>
        </w:rPr>
      </w:pPr>
      <w:r w:rsidRPr="000F1032">
        <w:rPr>
          <w:b/>
          <w:i/>
          <w:sz w:val="20"/>
          <w:szCs w:val="20"/>
        </w:rPr>
        <w:t>Si vous sollicitez les aides classiques PME, passez directement au cadre 13.</w:t>
      </w:r>
    </w:p>
    <w:p w:rsidR="00FF4185" w:rsidRDefault="00FF4185" w:rsidP="00FF4185">
      <w:pPr>
        <w:pStyle w:val="Rubrique"/>
      </w:pPr>
    </w:p>
    <w:p w:rsidR="00FF4185" w:rsidRPr="00AF1D93" w:rsidRDefault="00FF4185" w:rsidP="00FF4185">
      <w:pPr>
        <w:pStyle w:val="Rubrique"/>
      </w:pPr>
    </w:p>
    <w:p w:rsidR="00FF4185" w:rsidRPr="00AF1D93" w:rsidRDefault="00FF4185" w:rsidP="00FF4185">
      <w:pPr>
        <w:pStyle w:val="Titre2"/>
      </w:pPr>
      <w:r w:rsidRPr="00AF1D93">
        <w:t>10.</w:t>
      </w:r>
      <w:r>
        <w:t>8</w:t>
      </w:r>
      <w:r w:rsidRPr="00AF1D93">
        <w:t xml:space="preserve">. Projet innovant ou éco-innovant </w:t>
      </w:r>
      <w:r w:rsidRPr="00AF1D93">
        <w:rPr>
          <w:i/>
        </w:rPr>
        <w:t>(voir définitions dans le glossaire de la notice explicative)</w:t>
      </w:r>
      <w:r w:rsidRPr="00AF1D93">
        <w:tab/>
      </w:r>
    </w:p>
    <w:p w:rsidR="00FF4185" w:rsidRDefault="00FF4185" w:rsidP="00FF4185">
      <w:pPr>
        <w:pStyle w:val="Titre2"/>
        <w:rPr>
          <w:b w:val="0"/>
          <w:i/>
        </w:rPr>
      </w:pPr>
      <w:r>
        <w:rPr>
          <w:b w:val="0"/>
          <w:i/>
          <w:sz w:val="16"/>
          <w:szCs w:val="16"/>
        </w:rPr>
        <w:tab/>
      </w:r>
      <w:r w:rsidRPr="00AF1D93">
        <w:rPr>
          <w:b w:val="0"/>
          <w:i/>
          <w:sz w:val="16"/>
          <w:szCs w:val="16"/>
        </w:rPr>
        <w:t>(</w:t>
      </w:r>
      <w:proofErr w:type="gramStart"/>
      <w:r w:rsidRPr="00AF1D93">
        <w:rPr>
          <w:b w:val="0"/>
          <w:i/>
          <w:sz w:val="16"/>
          <w:szCs w:val="16"/>
        </w:rPr>
        <w:t>uniquement</w:t>
      </w:r>
      <w:proofErr w:type="gramEnd"/>
      <w:r w:rsidRPr="00AF1D93">
        <w:rPr>
          <w:b w:val="0"/>
          <w:i/>
          <w:sz w:val="16"/>
          <w:szCs w:val="16"/>
        </w:rPr>
        <w:t xml:space="preserve"> pour les grandes entreprises et les PME sollicitant les aides FEDER)</w:t>
      </w:r>
      <w:r w:rsidRPr="00AF1D93">
        <w:rPr>
          <w:b w:val="0"/>
          <w:i/>
        </w:rPr>
        <w:tab/>
      </w:r>
    </w:p>
    <w:p w:rsidR="00FF4185" w:rsidRPr="008F3417" w:rsidRDefault="00FF4185" w:rsidP="00FF4185">
      <w:pPr>
        <w:pStyle w:val="Contenudetableau"/>
      </w:pPr>
      <w:r w:rsidRPr="00AF1D93">
        <w:t>Si vous développez un projet innovant, décrivez ci-dessous le nouveau produit, service ou procédé en donnant les éléments qui permettent d’apprécier l’innovation. Joignez un rapport technique et tout document probant.</w:t>
      </w:r>
    </w:p>
    <w:tbl>
      <w:tblPr>
        <w:tblW w:w="10245" w:type="dxa"/>
        <w:tblInd w:w="1" w:type="dxa"/>
        <w:tblLayout w:type="fixed"/>
        <w:tblCellMar>
          <w:left w:w="0" w:type="dxa"/>
          <w:right w:w="0" w:type="dxa"/>
        </w:tblCellMar>
        <w:tblLook w:val="0000"/>
      </w:tblPr>
      <w:tblGrid>
        <w:gridCol w:w="10245"/>
      </w:tblGrid>
      <w:tr w:rsidR="00FF4185" w:rsidRPr="00AF1D93" w:rsidTr="00FF4185">
        <w:trPr>
          <w:trHeight w:val="3943"/>
          <w:tblHeader/>
        </w:trPr>
        <w:tc>
          <w:tcPr>
            <w:tcW w:w="10245" w:type="dxa"/>
            <w:tcBorders>
              <w:left w:val="single" w:sz="1" w:space="0" w:color="000000"/>
              <w:bottom w:val="single" w:sz="1" w:space="0" w:color="000000"/>
              <w:right w:val="single" w:sz="1" w:space="0" w:color="000000"/>
            </w:tcBorders>
            <w:vAlign w:val="center"/>
          </w:tcPr>
          <w:p w:rsidR="00FF4185" w:rsidRPr="00AF1D93" w:rsidRDefault="00FF4185" w:rsidP="00FF4185">
            <w:pPr>
              <w:pStyle w:val="Contenudetableau"/>
            </w:pPr>
          </w:p>
        </w:tc>
      </w:tr>
    </w:tbl>
    <w:p w:rsidR="00FF4185" w:rsidRPr="00AF1D93" w:rsidRDefault="00FF4185" w:rsidP="00FF4185">
      <w:pPr>
        <w:pStyle w:val="Rubrique"/>
      </w:pPr>
    </w:p>
    <w:p w:rsidR="00FF4185" w:rsidRPr="00AF1D93" w:rsidRDefault="00FF4185" w:rsidP="00FF4185">
      <w:pPr>
        <w:pStyle w:val="Titre2"/>
        <w:pBdr>
          <w:top w:val="single" w:sz="4" w:space="0" w:color="FF0000"/>
        </w:pBdr>
        <w:rPr>
          <w:i/>
          <w:sz w:val="16"/>
          <w:szCs w:val="16"/>
        </w:rPr>
      </w:pPr>
      <w:r w:rsidRPr="00AF1D93">
        <w:t>10.</w:t>
      </w:r>
      <w:r>
        <w:t>9</w:t>
      </w:r>
      <w:r w:rsidRPr="00AF1D93">
        <w:t xml:space="preserve">. Utilisation rationnelle de l'énergie </w:t>
      </w:r>
      <w:r>
        <w:t xml:space="preserve">          </w:t>
      </w:r>
    </w:p>
    <w:p w:rsidR="00FF4185" w:rsidRPr="00AF1D93" w:rsidRDefault="00FF4185" w:rsidP="00FF4185">
      <w:pPr>
        <w:pStyle w:val="Titre2"/>
        <w:pBdr>
          <w:top w:val="single" w:sz="4" w:space="0" w:color="FF0000"/>
        </w:pBdr>
        <w:rPr>
          <w:sz w:val="18"/>
        </w:rPr>
      </w:pPr>
      <w:r w:rsidRPr="00AF1D93">
        <w:tab/>
      </w:r>
      <w:r w:rsidRPr="00AF1D93">
        <w:rPr>
          <w:b w:val="0"/>
          <w:i/>
          <w:sz w:val="16"/>
          <w:szCs w:val="16"/>
        </w:rPr>
        <w:t>(</w:t>
      </w:r>
      <w:proofErr w:type="gramStart"/>
      <w:r w:rsidRPr="00AF1D93">
        <w:rPr>
          <w:b w:val="0"/>
          <w:i/>
          <w:sz w:val="16"/>
          <w:szCs w:val="16"/>
        </w:rPr>
        <w:t>uniquement</w:t>
      </w:r>
      <w:proofErr w:type="gramEnd"/>
      <w:r w:rsidRPr="00AF1D93">
        <w:rPr>
          <w:b w:val="0"/>
          <w:i/>
          <w:sz w:val="16"/>
          <w:szCs w:val="16"/>
        </w:rPr>
        <w:t xml:space="preserve"> les grandes entreprises et les PME sollicitant les aides FEDER)</w:t>
      </w:r>
      <w:r w:rsidRPr="00AF1D93">
        <w:rPr>
          <w:i/>
          <w:sz w:val="18"/>
        </w:rPr>
        <w:t xml:space="preserve"> </w:t>
      </w:r>
    </w:p>
    <w:p w:rsidR="00FF4185" w:rsidRPr="00AF1D93" w:rsidRDefault="00FF4185" w:rsidP="00FF4185">
      <w:pPr>
        <w:pStyle w:val="Contenudetableau"/>
        <w:snapToGrid w:val="0"/>
      </w:pPr>
      <w:r w:rsidRPr="00AF1D93">
        <w:t xml:space="preserve">Si votre programme vous permet d’utiliser rationnellement l’énergie, </w:t>
      </w:r>
      <w:r w:rsidRPr="00AF1D93">
        <w:rPr>
          <w:rStyle w:val="Caractredenotedebasdepage"/>
          <w:vertAlign w:val="baseline"/>
        </w:rPr>
        <w:t>expliquez et joignez tout document probant</w:t>
      </w:r>
      <w:r w:rsidRPr="00AF1D93">
        <w:t>.</w:t>
      </w:r>
    </w:p>
    <w:tbl>
      <w:tblPr>
        <w:tblW w:w="10235" w:type="dxa"/>
        <w:tblInd w:w="1" w:type="dxa"/>
        <w:tblLayout w:type="fixed"/>
        <w:tblCellMar>
          <w:left w:w="0" w:type="dxa"/>
          <w:right w:w="0" w:type="dxa"/>
        </w:tblCellMar>
        <w:tblLook w:val="0000"/>
      </w:tblPr>
      <w:tblGrid>
        <w:gridCol w:w="10235"/>
      </w:tblGrid>
      <w:tr w:rsidR="00FF4185" w:rsidRPr="00AF1D93" w:rsidTr="00FF4185">
        <w:trPr>
          <w:trHeight w:val="3039"/>
          <w:tblHeader/>
        </w:trPr>
        <w:tc>
          <w:tcPr>
            <w:tcW w:w="10235" w:type="dxa"/>
            <w:tcBorders>
              <w:left w:val="single" w:sz="1" w:space="0" w:color="000000"/>
              <w:bottom w:val="single" w:sz="1" w:space="0" w:color="000000"/>
              <w:right w:val="single" w:sz="1" w:space="0" w:color="000000"/>
            </w:tcBorders>
          </w:tcPr>
          <w:p w:rsidR="00FF4185" w:rsidRPr="00AF1D93" w:rsidRDefault="00FF4185" w:rsidP="00FF4185">
            <w:pPr>
              <w:pStyle w:val="Contenudetableau"/>
            </w:pPr>
          </w:p>
        </w:tc>
      </w:tr>
    </w:tbl>
    <w:p w:rsidR="00FF4185" w:rsidRPr="00AF1D93" w:rsidRDefault="00FF4185" w:rsidP="00FF4185">
      <w:pPr>
        <w:pStyle w:val="Rubrique"/>
      </w:pPr>
    </w:p>
    <w:p w:rsidR="00FF4185" w:rsidRPr="00AF1D93" w:rsidRDefault="00FF4185" w:rsidP="00FF4185"/>
    <w:p w:rsidR="00FF4185" w:rsidRPr="00AF1D93" w:rsidRDefault="00FF4185" w:rsidP="00FF4185">
      <w:pPr>
        <w:pStyle w:val="Titre2"/>
      </w:pPr>
      <w:r w:rsidRPr="00A676B5">
        <w:t>10.1</w:t>
      </w:r>
      <w:r>
        <w:t>0</w:t>
      </w:r>
      <w:r w:rsidRPr="00A676B5">
        <w:t>.</w:t>
      </w:r>
      <w:r w:rsidRPr="00AF1D93">
        <w:t xml:space="preserve"> </w:t>
      </w:r>
      <w:r>
        <w:t>Spin off – Spin out</w:t>
      </w:r>
    </w:p>
    <w:p w:rsidR="00FF4185" w:rsidRPr="00AF1D93" w:rsidRDefault="00FF4185" w:rsidP="00FF4185">
      <w:pPr>
        <w:pStyle w:val="Titre2"/>
        <w:rPr>
          <w:b w:val="0"/>
          <w:i/>
          <w:sz w:val="16"/>
          <w:szCs w:val="16"/>
        </w:rPr>
      </w:pPr>
      <w:r w:rsidRPr="00AF1D93">
        <w:tab/>
      </w:r>
      <w:r w:rsidRPr="00AF1D93">
        <w:rPr>
          <w:b w:val="0"/>
          <w:i/>
          <w:sz w:val="16"/>
          <w:szCs w:val="16"/>
        </w:rPr>
        <w:t>(</w:t>
      </w:r>
      <w:proofErr w:type="gramStart"/>
      <w:r w:rsidRPr="00AF1D93">
        <w:rPr>
          <w:b w:val="0"/>
          <w:i/>
          <w:sz w:val="16"/>
          <w:szCs w:val="16"/>
        </w:rPr>
        <w:t>uniquement</w:t>
      </w:r>
      <w:proofErr w:type="gramEnd"/>
      <w:r w:rsidRPr="00AF1D93">
        <w:rPr>
          <w:b w:val="0"/>
          <w:i/>
          <w:sz w:val="16"/>
          <w:szCs w:val="16"/>
        </w:rPr>
        <w:t xml:space="preserve"> les grandes entreprises et les PME sollicitant les aides FEDER)</w:t>
      </w:r>
    </w:p>
    <w:p w:rsidR="00FF4185" w:rsidRPr="00AF1D93" w:rsidRDefault="00FF4185" w:rsidP="00FF4185">
      <w:pPr>
        <w:jc w:val="both"/>
      </w:pPr>
      <w:r w:rsidRPr="00AF1D93">
        <w:rPr>
          <w:w w:val="97"/>
        </w:rPr>
        <w:t>Si vous créez une spin-off/spin-out, expliquez son objet ci-dessous et joignez tout document probant (rapport technique, p. ex.)</w:t>
      </w:r>
      <w:r w:rsidRPr="00AF1D93">
        <w:t>.</w:t>
      </w:r>
    </w:p>
    <w:tbl>
      <w:tblPr>
        <w:tblW w:w="0" w:type="auto"/>
        <w:tblInd w:w="1" w:type="dxa"/>
        <w:tblLayout w:type="fixed"/>
        <w:tblCellMar>
          <w:left w:w="0" w:type="dxa"/>
          <w:right w:w="0" w:type="dxa"/>
        </w:tblCellMar>
        <w:tblLook w:val="0000"/>
      </w:tblPr>
      <w:tblGrid>
        <w:gridCol w:w="10215"/>
      </w:tblGrid>
      <w:tr w:rsidR="00FF4185" w:rsidRPr="00AF1D93" w:rsidTr="00FF4185">
        <w:trPr>
          <w:trHeight w:val="1080"/>
          <w:tblHeader/>
        </w:trPr>
        <w:tc>
          <w:tcPr>
            <w:tcW w:w="10215" w:type="dxa"/>
            <w:tcBorders>
              <w:left w:val="single" w:sz="1" w:space="0" w:color="000000"/>
              <w:bottom w:val="single" w:sz="1" w:space="0" w:color="000000"/>
              <w:right w:val="single" w:sz="1" w:space="0" w:color="000000"/>
            </w:tcBorders>
          </w:tcPr>
          <w:p w:rsidR="00FF4185" w:rsidRPr="00AF1D93" w:rsidRDefault="00FF4185" w:rsidP="00FF4185">
            <w:pPr>
              <w:pStyle w:val="Contenudetableau"/>
            </w:pPr>
          </w:p>
        </w:tc>
      </w:tr>
    </w:tbl>
    <w:p w:rsidR="00FF4185" w:rsidRPr="00AF1D93" w:rsidRDefault="00FF4185" w:rsidP="00FF4185">
      <w:pPr>
        <w:pStyle w:val="Rubrique"/>
      </w:pPr>
    </w:p>
    <w:p w:rsidR="00FF4185" w:rsidRPr="00AF1D93" w:rsidRDefault="00FF4185" w:rsidP="00FF4185"/>
    <w:p w:rsidR="00FF4185" w:rsidRPr="00AF1D93" w:rsidRDefault="00FF4185" w:rsidP="00FF4185">
      <w:pPr>
        <w:pStyle w:val="Titre2"/>
      </w:pPr>
      <w:r w:rsidRPr="00A676B5">
        <w:t>10.1</w:t>
      </w:r>
      <w:r>
        <w:t>1</w:t>
      </w:r>
      <w:r w:rsidRPr="00A676B5">
        <w:t>.</w:t>
      </w:r>
      <w:r w:rsidRPr="00AF1D93">
        <w:t xml:space="preserve"> Risques technologiques</w:t>
      </w:r>
    </w:p>
    <w:p w:rsidR="00FF4185" w:rsidRPr="00AF1D93" w:rsidRDefault="00FF4185" w:rsidP="00FF4185">
      <w:pPr>
        <w:pStyle w:val="Titre2"/>
        <w:rPr>
          <w:b w:val="0"/>
          <w:i/>
          <w:sz w:val="16"/>
          <w:szCs w:val="16"/>
        </w:rPr>
      </w:pPr>
      <w:r w:rsidRPr="00AF1D93">
        <w:tab/>
      </w:r>
      <w:r w:rsidRPr="00AF1D93">
        <w:rPr>
          <w:b w:val="0"/>
          <w:i/>
          <w:sz w:val="16"/>
          <w:szCs w:val="16"/>
        </w:rPr>
        <w:t>(</w:t>
      </w:r>
      <w:proofErr w:type="gramStart"/>
      <w:r w:rsidRPr="00AF1D93">
        <w:rPr>
          <w:b w:val="0"/>
          <w:i/>
          <w:sz w:val="16"/>
          <w:szCs w:val="16"/>
        </w:rPr>
        <w:t>uniquement</w:t>
      </w:r>
      <w:proofErr w:type="gramEnd"/>
      <w:r w:rsidRPr="00AF1D93">
        <w:rPr>
          <w:b w:val="0"/>
          <w:i/>
          <w:sz w:val="16"/>
          <w:szCs w:val="16"/>
        </w:rPr>
        <w:t xml:space="preserve"> pour les grandes entreprises)</w:t>
      </w:r>
    </w:p>
    <w:p w:rsidR="00FF4185" w:rsidRPr="00AF1D93" w:rsidRDefault="00FF4185" w:rsidP="00FF4185">
      <w:pPr>
        <w:rPr>
          <w:w w:val="98"/>
        </w:rPr>
      </w:pPr>
      <w:r w:rsidRPr="00AF1D93">
        <w:rPr>
          <w:w w:val="98"/>
        </w:rPr>
        <w:t>Si des risques technologiques sont liés aux investissements, expliquez ci-dessous et joignez tout document probant.</w:t>
      </w:r>
    </w:p>
    <w:tbl>
      <w:tblPr>
        <w:tblW w:w="10225" w:type="dxa"/>
        <w:tblInd w:w="1" w:type="dxa"/>
        <w:tblLayout w:type="fixed"/>
        <w:tblCellMar>
          <w:left w:w="0" w:type="dxa"/>
          <w:right w:w="0" w:type="dxa"/>
        </w:tblCellMar>
        <w:tblLook w:val="0000"/>
      </w:tblPr>
      <w:tblGrid>
        <w:gridCol w:w="10225"/>
      </w:tblGrid>
      <w:tr w:rsidR="00FF4185" w:rsidRPr="00AF1D93" w:rsidTr="00FF4185">
        <w:trPr>
          <w:trHeight w:val="2782"/>
          <w:tblHeader/>
        </w:trPr>
        <w:tc>
          <w:tcPr>
            <w:tcW w:w="10225" w:type="dxa"/>
            <w:tcBorders>
              <w:left w:val="single" w:sz="1" w:space="0" w:color="000000"/>
              <w:bottom w:val="single" w:sz="1" w:space="0" w:color="000000"/>
              <w:right w:val="single" w:sz="1" w:space="0" w:color="000000"/>
            </w:tcBorders>
            <w:vAlign w:val="center"/>
          </w:tcPr>
          <w:p w:rsidR="00FF4185" w:rsidRPr="00AF1D93" w:rsidRDefault="00FF4185" w:rsidP="00FF4185">
            <w:pPr>
              <w:pStyle w:val="Contenudetableau"/>
            </w:pPr>
          </w:p>
        </w:tc>
      </w:tr>
    </w:tbl>
    <w:p w:rsidR="00FF4185" w:rsidRPr="00AF1D93" w:rsidRDefault="00FF4185" w:rsidP="00FF4185">
      <w:pPr>
        <w:suppressAutoHyphens w:val="0"/>
        <w:rPr>
          <w:sz w:val="18"/>
          <w:szCs w:val="18"/>
        </w:rPr>
      </w:pPr>
    </w:p>
    <w:p w:rsidR="00FF4185" w:rsidRPr="00A676B5" w:rsidRDefault="00FF4185" w:rsidP="00FF4185">
      <w:pPr>
        <w:pStyle w:val="Rubrique"/>
      </w:pPr>
    </w:p>
    <w:p w:rsidR="00FF4185" w:rsidRDefault="00FF4185" w:rsidP="00FF4185">
      <w:pPr>
        <w:pStyle w:val="Titre2"/>
      </w:pPr>
      <w:r w:rsidRPr="00A676B5">
        <w:rPr>
          <w:b w:val="0"/>
        </w:rPr>
        <w:t>1</w:t>
      </w:r>
      <w:r w:rsidRPr="00A676B5">
        <w:t>0.</w:t>
      </w:r>
      <w:r>
        <w:t>12</w:t>
      </w:r>
      <w:r w:rsidRPr="00A676B5">
        <w:t xml:space="preserve">. Première implantation en Wallonie                                           </w:t>
      </w:r>
      <w:r>
        <w:t xml:space="preserve">   </w:t>
      </w:r>
      <w:r w:rsidRPr="00A676B5">
        <w:t xml:space="preserve"> </w:t>
      </w:r>
    </w:p>
    <w:p w:rsidR="00FF4185" w:rsidRPr="00A676B5" w:rsidRDefault="00FF4185" w:rsidP="00FF4185">
      <w:pPr>
        <w:pStyle w:val="Titre2"/>
        <w:rPr>
          <w:sz w:val="18"/>
        </w:rPr>
      </w:pPr>
      <w:r>
        <w:tab/>
      </w:r>
      <w:r w:rsidRPr="00A676B5">
        <w:rPr>
          <w:b w:val="0"/>
          <w:sz w:val="16"/>
          <w:szCs w:val="16"/>
        </w:rPr>
        <w:t>(</w:t>
      </w:r>
      <w:proofErr w:type="gramStart"/>
      <w:r w:rsidRPr="00A676B5">
        <w:rPr>
          <w:b w:val="0"/>
          <w:sz w:val="16"/>
          <w:szCs w:val="16"/>
        </w:rPr>
        <w:t>u</w:t>
      </w:r>
      <w:r w:rsidRPr="00A676B5">
        <w:rPr>
          <w:b w:val="0"/>
          <w:i/>
          <w:sz w:val="16"/>
          <w:szCs w:val="16"/>
        </w:rPr>
        <w:t>niquement</w:t>
      </w:r>
      <w:proofErr w:type="gramEnd"/>
      <w:r w:rsidRPr="00A676B5">
        <w:rPr>
          <w:b w:val="0"/>
          <w:i/>
          <w:sz w:val="16"/>
          <w:szCs w:val="16"/>
        </w:rPr>
        <w:t xml:space="preserve"> pour les grandes entreprises)</w:t>
      </w:r>
      <w:r w:rsidRPr="00A676B5">
        <w:rPr>
          <w:i/>
        </w:rPr>
        <w:tab/>
      </w:r>
    </w:p>
    <w:p w:rsidR="00FF4185" w:rsidRPr="00A676B5" w:rsidRDefault="00FF4185" w:rsidP="00FF4185">
      <w:r w:rsidRPr="00A676B5">
        <w:t xml:space="preserve">S’il s’agit de votre première implantation en Wallonie, expliquez ci-dessous et joignez tout document probant. </w:t>
      </w:r>
    </w:p>
    <w:tbl>
      <w:tblPr>
        <w:tblW w:w="0" w:type="auto"/>
        <w:tblInd w:w="1" w:type="dxa"/>
        <w:tblLayout w:type="fixed"/>
        <w:tblCellMar>
          <w:left w:w="0" w:type="dxa"/>
          <w:right w:w="0" w:type="dxa"/>
        </w:tblCellMar>
        <w:tblLook w:val="0000"/>
      </w:tblPr>
      <w:tblGrid>
        <w:gridCol w:w="10215"/>
      </w:tblGrid>
      <w:tr w:rsidR="00FF4185" w:rsidRPr="00A676B5" w:rsidTr="00FF4185">
        <w:trPr>
          <w:trHeight w:val="2242"/>
          <w:tblHeader/>
        </w:trPr>
        <w:tc>
          <w:tcPr>
            <w:tcW w:w="10215" w:type="dxa"/>
            <w:tcBorders>
              <w:left w:val="single" w:sz="1" w:space="0" w:color="000000"/>
              <w:bottom w:val="single" w:sz="1" w:space="0" w:color="000000"/>
              <w:right w:val="single" w:sz="1" w:space="0" w:color="000000"/>
            </w:tcBorders>
            <w:vAlign w:val="center"/>
          </w:tcPr>
          <w:p w:rsidR="00FF4185" w:rsidRPr="00A676B5" w:rsidRDefault="00FF4185" w:rsidP="00FF4185">
            <w:pPr>
              <w:pStyle w:val="Contenudetableau"/>
            </w:pPr>
          </w:p>
        </w:tc>
      </w:tr>
    </w:tbl>
    <w:p w:rsidR="00FF4185" w:rsidRDefault="00FF4185" w:rsidP="00FF4185">
      <w:pPr>
        <w:pStyle w:val="Rubrique"/>
      </w:pPr>
    </w:p>
    <w:p w:rsidR="00FF4185" w:rsidRPr="00A676B5" w:rsidRDefault="00FF4185" w:rsidP="00FF4185">
      <w:pPr>
        <w:pStyle w:val="Rubrique"/>
      </w:pPr>
    </w:p>
    <w:p w:rsidR="00FF4185" w:rsidRDefault="00FF4185" w:rsidP="00FF4185">
      <w:pPr>
        <w:pStyle w:val="Titre2"/>
      </w:pPr>
      <w:r w:rsidRPr="00A676B5">
        <w:t>10.</w:t>
      </w:r>
      <w:r>
        <w:t>13</w:t>
      </w:r>
      <w:r w:rsidRPr="00A676B5">
        <w:t xml:space="preserve">. Recherche et développement                                                    </w:t>
      </w:r>
      <w:r>
        <w:t xml:space="preserve"> </w:t>
      </w:r>
      <w:r w:rsidRPr="00A676B5">
        <w:t xml:space="preserve">  </w:t>
      </w:r>
    </w:p>
    <w:p w:rsidR="00FF4185" w:rsidRPr="00A676B5" w:rsidRDefault="00FF4185" w:rsidP="00FF4185">
      <w:pPr>
        <w:pStyle w:val="Titre2"/>
        <w:rPr>
          <w:w w:val="98"/>
        </w:rPr>
      </w:pPr>
      <w:r>
        <w:tab/>
      </w:r>
      <w:r w:rsidRPr="00A676B5">
        <w:rPr>
          <w:b w:val="0"/>
          <w:i/>
          <w:sz w:val="16"/>
          <w:szCs w:val="16"/>
        </w:rPr>
        <w:t>(</w:t>
      </w:r>
      <w:proofErr w:type="gramStart"/>
      <w:r w:rsidRPr="00A676B5">
        <w:rPr>
          <w:b w:val="0"/>
          <w:i/>
          <w:sz w:val="16"/>
          <w:szCs w:val="16"/>
        </w:rPr>
        <w:t>uniquement</w:t>
      </w:r>
      <w:proofErr w:type="gramEnd"/>
      <w:r w:rsidRPr="00A676B5">
        <w:rPr>
          <w:b w:val="0"/>
          <w:i/>
          <w:sz w:val="16"/>
          <w:szCs w:val="16"/>
        </w:rPr>
        <w:t xml:space="preserve"> pour les grandes entreprises)</w:t>
      </w:r>
    </w:p>
    <w:p w:rsidR="00FF4185" w:rsidRPr="00A676B5" w:rsidRDefault="00FF4185" w:rsidP="00FF4185">
      <w:pPr>
        <w:jc w:val="both"/>
        <w:rPr>
          <w:w w:val="98"/>
        </w:rPr>
      </w:pPr>
      <w:r w:rsidRPr="00A676B5">
        <w:rPr>
          <w:w w:val="98"/>
        </w:rPr>
        <w:t>Si des efforts particuliers dans le domaine de la recherche et du développement sont réalisés en Région wallonne avec des retombées ayant un lien avec le programme d’investissement ou dans le siège visé par le programme d’investissement expliquez ci-dessous et joignez tout document probant.</w:t>
      </w:r>
    </w:p>
    <w:tbl>
      <w:tblPr>
        <w:tblW w:w="0" w:type="auto"/>
        <w:tblInd w:w="1" w:type="dxa"/>
        <w:tblLayout w:type="fixed"/>
        <w:tblCellMar>
          <w:left w:w="0" w:type="dxa"/>
          <w:right w:w="0" w:type="dxa"/>
        </w:tblCellMar>
        <w:tblLook w:val="0000"/>
      </w:tblPr>
      <w:tblGrid>
        <w:gridCol w:w="10215"/>
      </w:tblGrid>
      <w:tr w:rsidR="00FF4185" w:rsidRPr="00A676B5" w:rsidTr="00FF4185">
        <w:trPr>
          <w:trHeight w:val="2342"/>
          <w:tblHeader/>
        </w:trPr>
        <w:tc>
          <w:tcPr>
            <w:tcW w:w="10215" w:type="dxa"/>
            <w:tcBorders>
              <w:left w:val="single" w:sz="1" w:space="0" w:color="000000"/>
              <w:bottom w:val="single" w:sz="1" w:space="0" w:color="000000"/>
              <w:right w:val="single" w:sz="1" w:space="0" w:color="000000"/>
            </w:tcBorders>
          </w:tcPr>
          <w:p w:rsidR="00FF4185" w:rsidRPr="00A676B5" w:rsidRDefault="00FF4185" w:rsidP="00FF4185">
            <w:pPr>
              <w:pStyle w:val="Contenudetableau"/>
            </w:pPr>
          </w:p>
        </w:tc>
      </w:tr>
    </w:tbl>
    <w:p w:rsidR="00FF4185" w:rsidRDefault="00FF4185" w:rsidP="00FF4185">
      <w:pPr>
        <w:suppressAutoHyphens w:val="0"/>
      </w:pPr>
    </w:p>
    <w:p w:rsidR="00FF4185" w:rsidRPr="00A676B5" w:rsidRDefault="00FF4185" w:rsidP="00FF4185">
      <w:pPr>
        <w:pStyle w:val="Titre2"/>
        <w:rPr>
          <w:i/>
        </w:rPr>
      </w:pPr>
      <w:r w:rsidRPr="00A676B5">
        <w:t>10.1</w:t>
      </w:r>
      <w:r>
        <w:t>4</w:t>
      </w:r>
      <w:r w:rsidRPr="00A676B5">
        <w:t>. Qualité de l’emploi</w:t>
      </w:r>
      <w:r w:rsidRPr="00A676B5">
        <w:tab/>
      </w:r>
    </w:p>
    <w:p w:rsidR="00FF4185" w:rsidRPr="00A676B5" w:rsidRDefault="00FF4185" w:rsidP="00FF4185">
      <w:pPr>
        <w:pStyle w:val="Titre2"/>
        <w:rPr>
          <w:i/>
        </w:rPr>
      </w:pPr>
      <w:r w:rsidRPr="00A676B5">
        <w:rPr>
          <w:i/>
        </w:rPr>
        <w:tab/>
      </w:r>
      <w:r w:rsidRPr="00A676B5">
        <w:rPr>
          <w:b w:val="0"/>
          <w:sz w:val="16"/>
          <w:szCs w:val="16"/>
        </w:rPr>
        <w:t>(</w:t>
      </w:r>
      <w:proofErr w:type="gramStart"/>
      <w:r w:rsidRPr="00A676B5">
        <w:rPr>
          <w:b w:val="0"/>
          <w:sz w:val="16"/>
          <w:szCs w:val="16"/>
        </w:rPr>
        <w:t>u</w:t>
      </w:r>
      <w:r w:rsidRPr="00A676B5">
        <w:rPr>
          <w:b w:val="0"/>
          <w:i/>
          <w:sz w:val="16"/>
          <w:szCs w:val="16"/>
        </w:rPr>
        <w:t>niquement</w:t>
      </w:r>
      <w:proofErr w:type="gramEnd"/>
      <w:r w:rsidRPr="00A676B5">
        <w:rPr>
          <w:b w:val="0"/>
          <w:i/>
          <w:sz w:val="16"/>
          <w:szCs w:val="16"/>
        </w:rPr>
        <w:t xml:space="preserve"> pour les grandes entreprises)</w:t>
      </w:r>
      <w:r w:rsidRPr="00A676B5">
        <w:rPr>
          <w:i/>
        </w:rPr>
        <w:tab/>
      </w:r>
      <w:r w:rsidRPr="00A676B5">
        <w:rPr>
          <w:i/>
        </w:rPr>
        <w:tab/>
      </w:r>
      <w:r w:rsidRPr="00A676B5">
        <w:rPr>
          <w:i/>
        </w:rPr>
        <w:tab/>
        <w:t> </w:t>
      </w:r>
    </w:p>
    <w:p w:rsidR="00FF4185" w:rsidRPr="00A676B5" w:rsidRDefault="00FF4185" w:rsidP="00FF4185"/>
    <w:p w:rsidR="00FF4185" w:rsidRPr="00A676B5" w:rsidRDefault="00FF4185" w:rsidP="00FF4185">
      <w:r w:rsidRPr="00A676B5">
        <w:t>Indiquez les efforts que votre entreprise fournit au-delà des obligations légales pour améliorer la qualité de l’emploi, notamment sur la base des critères suivants :</w:t>
      </w:r>
    </w:p>
    <w:p w:rsidR="00FF4185" w:rsidRPr="00A676B5" w:rsidRDefault="00FF4185" w:rsidP="00FF4185">
      <w:pPr>
        <w:numPr>
          <w:ilvl w:val="0"/>
          <w:numId w:val="13"/>
        </w:numPr>
        <w:tabs>
          <w:tab w:val="left" w:pos="360"/>
          <w:tab w:val="left" w:pos="720"/>
        </w:tabs>
      </w:pPr>
      <w:r w:rsidRPr="00A676B5">
        <w:t>la formation des travailleurs ;</w:t>
      </w:r>
    </w:p>
    <w:p w:rsidR="00FF4185" w:rsidRPr="00A676B5" w:rsidRDefault="00FF4185" w:rsidP="00FF4185">
      <w:pPr>
        <w:numPr>
          <w:ilvl w:val="0"/>
          <w:numId w:val="13"/>
        </w:numPr>
        <w:tabs>
          <w:tab w:val="left" w:pos="360"/>
          <w:tab w:val="left" w:pos="720"/>
        </w:tabs>
      </w:pPr>
      <w:r w:rsidRPr="00A676B5">
        <w:t>la santé, la sécurité et l’environnement du travail ;</w:t>
      </w:r>
    </w:p>
    <w:p w:rsidR="00FF4185" w:rsidRPr="00A676B5" w:rsidRDefault="00FF4185" w:rsidP="00FF4185">
      <w:pPr>
        <w:numPr>
          <w:ilvl w:val="0"/>
          <w:numId w:val="13"/>
        </w:numPr>
        <w:tabs>
          <w:tab w:val="left" w:pos="360"/>
          <w:tab w:val="left" w:pos="720"/>
        </w:tabs>
      </w:pPr>
      <w:r w:rsidRPr="00A676B5">
        <w:t>la flexibilité du travail en ce compris l’équilibre entre vie professionnelle et vie privée ;</w:t>
      </w:r>
    </w:p>
    <w:p w:rsidR="00FF4185" w:rsidRPr="00A676B5" w:rsidRDefault="00FF4185" w:rsidP="00FF4185">
      <w:pPr>
        <w:numPr>
          <w:ilvl w:val="0"/>
          <w:numId w:val="13"/>
        </w:numPr>
        <w:tabs>
          <w:tab w:val="left" w:pos="360"/>
          <w:tab w:val="left" w:pos="720"/>
        </w:tabs>
      </w:pPr>
      <w:r w:rsidRPr="00A676B5">
        <w:t>le dialogue social et la participation des travailleurs. </w:t>
      </w:r>
    </w:p>
    <w:tbl>
      <w:tblPr>
        <w:tblW w:w="10235" w:type="dxa"/>
        <w:tblInd w:w="1" w:type="dxa"/>
        <w:tblLayout w:type="fixed"/>
        <w:tblCellMar>
          <w:left w:w="0" w:type="dxa"/>
          <w:right w:w="0" w:type="dxa"/>
        </w:tblCellMar>
        <w:tblLook w:val="0000"/>
      </w:tblPr>
      <w:tblGrid>
        <w:gridCol w:w="10235"/>
      </w:tblGrid>
      <w:tr w:rsidR="00FF4185" w:rsidRPr="00A676B5" w:rsidTr="00FF4185">
        <w:trPr>
          <w:trHeight w:val="3426"/>
          <w:tblHeader/>
        </w:trPr>
        <w:tc>
          <w:tcPr>
            <w:tcW w:w="10235" w:type="dxa"/>
            <w:tcBorders>
              <w:left w:val="single" w:sz="1" w:space="0" w:color="000000"/>
              <w:bottom w:val="single" w:sz="1" w:space="0" w:color="000000"/>
              <w:right w:val="single" w:sz="1" w:space="0" w:color="000000"/>
            </w:tcBorders>
            <w:vAlign w:val="center"/>
          </w:tcPr>
          <w:p w:rsidR="00FF4185" w:rsidRPr="00A676B5" w:rsidRDefault="00FF4185" w:rsidP="00FF4185">
            <w:pPr>
              <w:pStyle w:val="Contenudetableau"/>
            </w:pPr>
          </w:p>
        </w:tc>
      </w:tr>
    </w:tbl>
    <w:p w:rsidR="00FF4185" w:rsidRPr="00A676B5" w:rsidRDefault="00FF4185" w:rsidP="00FF4185">
      <w:pPr>
        <w:keepNext/>
        <w:snapToGrid w:val="0"/>
      </w:pPr>
    </w:p>
    <w:p w:rsidR="00FF4185" w:rsidRPr="00A676B5" w:rsidRDefault="00FF4185" w:rsidP="00FF4185">
      <w:pPr>
        <w:pStyle w:val="Titre2"/>
      </w:pPr>
      <w:r w:rsidRPr="00A676B5">
        <w:t>10.1</w:t>
      </w:r>
      <w:r>
        <w:t>5</w:t>
      </w:r>
      <w:r w:rsidRPr="00A676B5">
        <w:t>. Développement du transport combiné</w:t>
      </w:r>
    </w:p>
    <w:p w:rsidR="00FF4185" w:rsidRPr="00A676B5" w:rsidRDefault="00FF4185" w:rsidP="00FF4185">
      <w:pPr>
        <w:pStyle w:val="Titre2"/>
        <w:rPr>
          <w:b w:val="0"/>
          <w:i/>
          <w:sz w:val="16"/>
          <w:szCs w:val="16"/>
        </w:rPr>
      </w:pPr>
      <w:r w:rsidRPr="00A676B5">
        <w:tab/>
      </w:r>
      <w:r w:rsidRPr="00A676B5">
        <w:rPr>
          <w:b w:val="0"/>
          <w:i/>
          <w:sz w:val="16"/>
          <w:szCs w:val="16"/>
        </w:rPr>
        <w:t>(</w:t>
      </w:r>
      <w:proofErr w:type="gramStart"/>
      <w:r w:rsidRPr="00A676B5">
        <w:rPr>
          <w:b w:val="0"/>
          <w:i/>
          <w:sz w:val="16"/>
          <w:szCs w:val="16"/>
        </w:rPr>
        <w:t>uniquement</w:t>
      </w:r>
      <w:proofErr w:type="gramEnd"/>
      <w:r w:rsidRPr="00A676B5">
        <w:rPr>
          <w:b w:val="0"/>
          <w:i/>
          <w:sz w:val="16"/>
          <w:szCs w:val="16"/>
        </w:rPr>
        <w:t xml:space="preserve"> pour les grandes entreprises) </w:t>
      </w:r>
    </w:p>
    <w:p w:rsidR="00FF4185" w:rsidRPr="00A676B5" w:rsidRDefault="00FF4185" w:rsidP="00FF4185">
      <w:pPr>
        <w:pStyle w:val="Contenudetableau"/>
        <w:snapToGrid w:val="0"/>
        <w:jc w:val="both"/>
      </w:pPr>
      <w:r w:rsidRPr="00A676B5">
        <w:t xml:space="preserve">Si votre programme concerne le développement du transport combiné, </w:t>
      </w:r>
      <w:r w:rsidRPr="00A676B5">
        <w:rPr>
          <w:rStyle w:val="Caractredenotedebasdepage"/>
          <w:vertAlign w:val="baseline"/>
        </w:rPr>
        <w:t>expliquez et joignez tout document probant</w:t>
      </w:r>
      <w:r w:rsidRPr="00A676B5">
        <w:t>.</w:t>
      </w:r>
    </w:p>
    <w:tbl>
      <w:tblPr>
        <w:tblW w:w="0" w:type="auto"/>
        <w:tblInd w:w="1" w:type="dxa"/>
        <w:tblLayout w:type="fixed"/>
        <w:tblCellMar>
          <w:left w:w="0" w:type="dxa"/>
          <w:right w:w="0" w:type="dxa"/>
        </w:tblCellMar>
        <w:tblLook w:val="0000"/>
      </w:tblPr>
      <w:tblGrid>
        <w:gridCol w:w="10215"/>
      </w:tblGrid>
      <w:tr w:rsidR="00FF4185" w:rsidRPr="00A676B5" w:rsidTr="00FF4185">
        <w:trPr>
          <w:trHeight w:val="1000"/>
          <w:tblHeader/>
        </w:trPr>
        <w:tc>
          <w:tcPr>
            <w:tcW w:w="10215" w:type="dxa"/>
            <w:tcBorders>
              <w:left w:val="single" w:sz="1" w:space="0" w:color="000000"/>
              <w:bottom w:val="single" w:sz="1" w:space="0" w:color="000000"/>
              <w:right w:val="single" w:sz="1" w:space="0" w:color="000000"/>
            </w:tcBorders>
            <w:vAlign w:val="center"/>
          </w:tcPr>
          <w:p w:rsidR="00FF4185" w:rsidRPr="00A676B5" w:rsidRDefault="00FF4185" w:rsidP="00FF4185">
            <w:pPr>
              <w:pStyle w:val="Contenudetableau"/>
            </w:pPr>
          </w:p>
        </w:tc>
      </w:tr>
    </w:tbl>
    <w:p w:rsidR="00FF4185" w:rsidRPr="00A676B5" w:rsidRDefault="00FF4185" w:rsidP="00FF4185">
      <w:pPr>
        <w:pStyle w:val="Rubrique"/>
      </w:pPr>
    </w:p>
    <w:p w:rsidR="00FF4185" w:rsidRPr="00A676B5" w:rsidRDefault="00FF4185" w:rsidP="00FF4185">
      <w:pPr>
        <w:pStyle w:val="Titre2"/>
      </w:pPr>
      <w:r w:rsidRPr="00A676B5">
        <w:t>10.1</w:t>
      </w:r>
      <w:r>
        <w:t>6</w:t>
      </w:r>
      <w:r w:rsidRPr="00A676B5">
        <w:t>. Inscription active dans une démarche d’économie circulaire</w:t>
      </w:r>
    </w:p>
    <w:p w:rsidR="00FF4185" w:rsidRPr="00A676B5" w:rsidRDefault="00FF4185" w:rsidP="00FF4185">
      <w:pPr>
        <w:pStyle w:val="Titre2"/>
        <w:rPr>
          <w:b w:val="0"/>
          <w:sz w:val="16"/>
          <w:szCs w:val="16"/>
        </w:rPr>
      </w:pPr>
      <w:r w:rsidRPr="00A676B5">
        <w:tab/>
      </w:r>
      <w:r w:rsidRPr="00A676B5">
        <w:rPr>
          <w:b w:val="0"/>
          <w:sz w:val="16"/>
          <w:szCs w:val="16"/>
        </w:rPr>
        <w:t>(</w:t>
      </w:r>
      <w:proofErr w:type="gramStart"/>
      <w:r w:rsidRPr="00A676B5">
        <w:rPr>
          <w:b w:val="0"/>
          <w:sz w:val="16"/>
          <w:szCs w:val="16"/>
        </w:rPr>
        <w:t>u</w:t>
      </w:r>
      <w:r w:rsidRPr="00A676B5">
        <w:rPr>
          <w:b w:val="0"/>
          <w:i/>
          <w:sz w:val="16"/>
          <w:szCs w:val="16"/>
        </w:rPr>
        <w:t>niquement</w:t>
      </w:r>
      <w:proofErr w:type="gramEnd"/>
      <w:r w:rsidRPr="00A676B5">
        <w:rPr>
          <w:b w:val="0"/>
          <w:i/>
          <w:sz w:val="16"/>
          <w:szCs w:val="16"/>
        </w:rPr>
        <w:t xml:space="preserve"> pour les grandes entreprises) </w:t>
      </w:r>
    </w:p>
    <w:p w:rsidR="00FF4185" w:rsidRPr="00A676B5" w:rsidRDefault="00FF4185" w:rsidP="00FF4185">
      <w:pPr>
        <w:pStyle w:val="Contenudetableau"/>
        <w:snapToGrid w:val="0"/>
        <w:jc w:val="both"/>
      </w:pPr>
      <w:r w:rsidRPr="00A676B5">
        <w:t xml:space="preserve">Si votre programme s’inscrit activement dans une démarche d’économie circulaire, </w:t>
      </w:r>
      <w:r w:rsidRPr="00A676B5">
        <w:rPr>
          <w:rStyle w:val="Caractredenotedebasdepage"/>
          <w:vertAlign w:val="baseline"/>
        </w:rPr>
        <w:t>expliquez et joignez tout document probant</w:t>
      </w:r>
      <w:r w:rsidRPr="00A676B5">
        <w:t>.</w:t>
      </w:r>
    </w:p>
    <w:tbl>
      <w:tblPr>
        <w:tblW w:w="0" w:type="auto"/>
        <w:tblInd w:w="1" w:type="dxa"/>
        <w:tblLayout w:type="fixed"/>
        <w:tblCellMar>
          <w:left w:w="0" w:type="dxa"/>
          <w:right w:w="0" w:type="dxa"/>
        </w:tblCellMar>
        <w:tblLook w:val="0000"/>
      </w:tblPr>
      <w:tblGrid>
        <w:gridCol w:w="10215"/>
      </w:tblGrid>
      <w:tr w:rsidR="00FF4185" w:rsidRPr="00A676B5" w:rsidTr="00FF4185">
        <w:trPr>
          <w:trHeight w:val="1000"/>
          <w:tblHeader/>
        </w:trPr>
        <w:tc>
          <w:tcPr>
            <w:tcW w:w="10215" w:type="dxa"/>
            <w:tcBorders>
              <w:left w:val="single" w:sz="1" w:space="0" w:color="000000"/>
              <w:bottom w:val="single" w:sz="1" w:space="0" w:color="000000"/>
              <w:right w:val="single" w:sz="1" w:space="0" w:color="000000"/>
            </w:tcBorders>
            <w:vAlign w:val="center"/>
          </w:tcPr>
          <w:p w:rsidR="00FF4185" w:rsidRPr="00A676B5" w:rsidRDefault="00FF4185" w:rsidP="00FF4185">
            <w:pPr>
              <w:pStyle w:val="Contenudetableau"/>
            </w:pPr>
          </w:p>
        </w:tc>
      </w:tr>
    </w:tbl>
    <w:p w:rsidR="00FF4185" w:rsidRDefault="00FF4185" w:rsidP="00FF4185">
      <w:pPr>
        <w:suppressAutoHyphens w:val="0"/>
        <w:rPr>
          <w:b/>
        </w:rPr>
      </w:pPr>
      <w:r>
        <w:rPr>
          <w:b/>
        </w:rPr>
        <w:br w:type="page"/>
      </w:r>
    </w:p>
    <w:p w:rsidR="00FF4185" w:rsidRDefault="00FF4185" w:rsidP="00FF4185">
      <w:pPr>
        <w:rPr>
          <w:b/>
        </w:rPr>
      </w:pPr>
    </w:p>
    <w:p w:rsidR="00FF4185" w:rsidRDefault="00FF4185" w:rsidP="00FF4185">
      <w:pPr>
        <w:pStyle w:val="Titre1"/>
      </w:pPr>
      <w:r>
        <w:t>Cadre 11.</w:t>
      </w:r>
      <w:r>
        <w:tab/>
        <w:t>Partie spécifique Protection de l'environnement</w:t>
      </w:r>
    </w:p>
    <w:p w:rsidR="00FF4185" w:rsidRDefault="00FF4185" w:rsidP="00FF4185">
      <w:pPr>
        <w:pStyle w:val="interligne6"/>
      </w:pPr>
    </w:p>
    <w:p w:rsidR="00FF4185" w:rsidRDefault="00FF4185" w:rsidP="00FF4185">
      <w:pPr>
        <w:pStyle w:val="Explication"/>
        <w:pBdr>
          <w:left w:val="single" w:sz="1" w:space="0" w:color="FFFFFF"/>
        </w:pBdr>
      </w:pPr>
      <w:r>
        <w:t>Votre entreprise pourrait bénéficier d'une prime spécifique si elle réalise un programme d'investissement qui vise la protection de l'environnement.  Votre demande de prime spécifique s'inscrit dans le cadre d'investissements poursuivant lequel des 3 objectifs suivants (cocher) :</w:t>
      </w:r>
    </w:p>
    <w:p w:rsidR="00FF4185" w:rsidRDefault="00FF4185" w:rsidP="00FF4185">
      <w:pPr>
        <w:pStyle w:val="Explication"/>
        <w:pBdr>
          <w:left w:val="single" w:sz="1" w:space="0" w:color="FFFFFF"/>
        </w:pBdr>
        <w:shd w:val="clear" w:color="auto" w:fill="FFFFFF"/>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4"/>
        <w:gridCol w:w="8080"/>
      </w:tblGrid>
      <w:tr w:rsidR="00FF4185" w:rsidTr="00FF4185">
        <w:tc>
          <w:tcPr>
            <w:tcW w:w="284" w:type="dxa"/>
          </w:tcPr>
          <w:p w:rsidR="00FF4185" w:rsidRDefault="00FF4185" w:rsidP="00FF4185">
            <w:pPr>
              <w:snapToGrid w:val="0"/>
              <w:spacing w:before="60"/>
              <w:jc w:val="center"/>
              <w:rPr>
                <w:sz w:val="22"/>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p>
        </w:tc>
        <w:tc>
          <w:tcPr>
            <w:tcW w:w="8080" w:type="dxa"/>
            <w:vAlign w:val="bottom"/>
          </w:tcPr>
          <w:p w:rsidR="00FF4185" w:rsidRDefault="00FF4185" w:rsidP="00FF4185">
            <w:pPr>
              <w:pStyle w:val="Liste"/>
              <w:suppressAutoHyphens w:val="0"/>
              <w:rPr>
                <w:sz w:val="22"/>
              </w:rPr>
            </w:pPr>
            <w:r>
              <w:rPr>
                <w:sz w:val="22"/>
              </w:rPr>
              <w:t>Les investissements qui permettent à l'entreprise de dépasser les normes communautaires existantes.</w:t>
            </w:r>
          </w:p>
        </w:tc>
      </w:tr>
      <w:tr w:rsidR="00FF4185" w:rsidTr="00FF4185">
        <w:tc>
          <w:tcPr>
            <w:tcW w:w="284" w:type="dxa"/>
          </w:tcPr>
          <w:p w:rsidR="00FF4185" w:rsidRDefault="00FF4185" w:rsidP="00FF4185">
            <w:pPr>
              <w:snapToGrid w:val="0"/>
              <w:spacing w:before="60"/>
              <w:jc w:val="center"/>
              <w:rPr>
                <w:sz w:val="22"/>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p>
        </w:tc>
        <w:tc>
          <w:tcPr>
            <w:tcW w:w="8080" w:type="dxa"/>
            <w:vAlign w:val="bottom"/>
          </w:tcPr>
          <w:p w:rsidR="00FF4185" w:rsidRDefault="00FF4185" w:rsidP="00FF4185">
            <w:pPr>
              <w:pStyle w:val="Rubrique"/>
              <w:rPr>
                <w:sz w:val="22"/>
              </w:rPr>
            </w:pPr>
            <w:r>
              <w:rPr>
                <w:sz w:val="22"/>
              </w:rPr>
              <w:t>Les investissements permettant une adaptation anticipée aux futures normes communautaires, à condition que les investissements soient achevés plus de 3 ans avant la date d'entrée en vigueur de la norme (uniquement pour les PME).</w:t>
            </w:r>
          </w:p>
        </w:tc>
      </w:tr>
      <w:tr w:rsidR="00FF4185" w:rsidTr="00FF4185">
        <w:tc>
          <w:tcPr>
            <w:tcW w:w="284" w:type="dxa"/>
          </w:tcPr>
          <w:p w:rsidR="00FF4185" w:rsidRDefault="00FF4185" w:rsidP="00FF4185">
            <w:pPr>
              <w:snapToGrid w:val="0"/>
              <w:spacing w:before="60"/>
              <w:jc w:val="center"/>
              <w:rPr>
                <w:sz w:val="22"/>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p>
        </w:tc>
        <w:tc>
          <w:tcPr>
            <w:tcW w:w="8080" w:type="dxa"/>
            <w:vAlign w:val="bottom"/>
          </w:tcPr>
          <w:p w:rsidR="00FF4185" w:rsidRDefault="00FF4185" w:rsidP="00FF4185">
            <w:pPr>
              <w:pStyle w:val="Rubrique"/>
              <w:rPr>
                <w:sz w:val="22"/>
              </w:rPr>
            </w:pPr>
            <w:r>
              <w:rPr>
                <w:sz w:val="22"/>
              </w:rPr>
              <w:t>Les investissements permettant une adaptation anticipée aux futures normes communautaires à condition que les investissements soient achevés entre 1 et 3 ans avant la date d'entrée en vigueur de la norme (uniquement pour les petites entreprises)</w:t>
            </w:r>
          </w:p>
        </w:tc>
      </w:tr>
    </w:tbl>
    <w:p w:rsidR="00FF4185" w:rsidRDefault="00FF4185" w:rsidP="00FF4185">
      <w:pPr>
        <w:pStyle w:val="Explication"/>
        <w:pBdr>
          <w:left w:val="single" w:sz="1" w:space="0" w:color="FFFFFF"/>
        </w:pBdr>
        <w:shd w:val="clear" w:color="auto" w:fill="FFFFFF"/>
      </w:pPr>
    </w:p>
    <w:p w:rsidR="00FF4185" w:rsidRDefault="00FF4185" w:rsidP="00FF4185">
      <w:pPr>
        <w:pStyle w:val="Explication"/>
        <w:pBdr>
          <w:left w:val="single" w:sz="1" w:space="0" w:color="FFFFFF"/>
        </w:pBdr>
        <w:shd w:val="clear" w:color="auto" w:fill="FFFFFF"/>
      </w:pPr>
    </w:p>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FFFFFF"/>
        <w:rPr>
          <w:b/>
          <w:sz w:val="22"/>
          <w:bdr w:val="single" w:sz="4" w:space="0" w:color="FF0000"/>
        </w:rPr>
      </w:pPr>
      <w:r>
        <w:rPr>
          <w:b/>
          <w:sz w:val="22"/>
          <w:bdr w:val="single" w:sz="4" w:space="0" w:color="FF0000"/>
        </w:rPr>
        <w:t>11.1. Montant des investissements pour lesquels vous sollicitez cette prime :</w:t>
      </w:r>
    </w:p>
    <w:p w:rsidR="00FF4185" w:rsidRDefault="00FF4185" w:rsidP="00FF4185">
      <w:pPr>
        <w:pStyle w:val="Explication"/>
        <w:shd w:val="clear" w:color="auto" w:fill="FFFFFF"/>
      </w:pPr>
    </w:p>
    <w:p w:rsidR="00FF4185" w:rsidRDefault="00FF4185" w:rsidP="00FF4185">
      <w:pPr>
        <w:pStyle w:val="Explication"/>
      </w:pPr>
      <w:r>
        <w:t xml:space="preserve">Précisez le montant total des investissements, tels que repris dans le tableau du point 8.6 "programme d'investissement", rubrique "protection de l'environnement", pour lesquels vous sollicitez cette prime : </w:t>
      </w:r>
    </w:p>
    <w:p w:rsidR="00FF4185" w:rsidRDefault="00FF4185" w:rsidP="00FF4185">
      <w:pPr>
        <w:pStyle w:val="Explication"/>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1"/>
        <w:gridCol w:w="1134"/>
        <w:gridCol w:w="1134"/>
        <w:gridCol w:w="1134"/>
        <w:gridCol w:w="1134"/>
        <w:gridCol w:w="1134"/>
        <w:gridCol w:w="1338"/>
      </w:tblGrid>
      <w:tr w:rsidR="00FF4185" w:rsidTr="00FF4185">
        <w:tc>
          <w:tcPr>
            <w:tcW w:w="3331" w:type="dxa"/>
            <w:tcBorders>
              <w:top w:val="nil"/>
              <w:left w:val="nil"/>
              <w:bottom w:val="nil"/>
              <w:right w:val="nil"/>
            </w:tcBorders>
            <w:shd w:val="clear" w:color="auto" w:fill="C0C0C0"/>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r>
              <w:t>Nature des investissements</w:t>
            </w:r>
          </w:p>
        </w:tc>
        <w:tc>
          <w:tcPr>
            <w:tcW w:w="1134" w:type="dxa"/>
            <w:tcBorders>
              <w:top w:val="nil"/>
              <w:left w:val="nil"/>
              <w:bottom w:val="nil"/>
              <w:right w:val="nil"/>
            </w:tcBorders>
            <w:shd w:val="clear" w:color="auto" w:fill="C0C0C0"/>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r>
              <w:t>20__</w:t>
            </w:r>
          </w:p>
        </w:tc>
        <w:tc>
          <w:tcPr>
            <w:tcW w:w="1134" w:type="dxa"/>
            <w:tcBorders>
              <w:top w:val="nil"/>
              <w:left w:val="nil"/>
              <w:bottom w:val="nil"/>
              <w:right w:val="nil"/>
            </w:tcBorders>
            <w:shd w:val="clear" w:color="auto" w:fill="C0C0C0"/>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r>
              <w:t>20__</w:t>
            </w:r>
          </w:p>
        </w:tc>
        <w:tc>
          <w:tcPr>
            <w:tcW w:w="1134" w:type="dxa"/>
            <w:tcBorders>
              <w:top w:val="nil"/>
              <w:left w:val="nil"/>
              <w:bottom w:val="nil"/>
              <w:right w:val="nil"/>
            </w:tcBorders>
            <w:shd w:val="clear" w:color="auto" w:fill="C0C0C0"/>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r>
              <w:t>20__</w:t>
            </w:r>
          </w:p>
        </w:tc>
        <w:tc>
          <w:tcPr>
            <w:tcW w:w="1134" w:type="dxa"/>
            <w:tcBorders>
              <w:top w:val="nil"/>
              <w:left w:val="nil"/>
              <w:bottom w:val="nil"/>
              <w:right w:val="nil"/>
            </w:tcBorders>
            <w:shd w:val="clear" w:color="auto" w:fill="C0C0C0"/>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r>
              <w:t>20__</w:t>
            </w:r>
          </w:p>
        </w:tc>
        <w:tc>
          <w:tcPr>
            <w:tcW w:w="1134" w:type="dxa"/>
            <w:tcBorders>
              <w:top w:val="nil"/>
              <w:left w:val="nil"/>
              <w:bottom w:val="nil"/>
              <w:right w:val="nil"/>
            </w:tcBorders>
            <w:shd w:val="clear" w:color="auto" w:fill="C0C0C0"/>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r>
              <w:t>20__</w:t>
            </w:r>
          </w:p>
        </w:tc>
        <w:tc>
          <w:tcPr>
            <w:tcW w:w="1338" w:type="dxa"/>
            <w:tcBorders>
              <w:top w:val="nil"/>
              <w:left w:val="nil"/>
              <w:bottom w:val="nil"/>
              <w:right w:val="nil"/>
            </w:tcBorders>
            <w:shd w:val="clear" w:color="auto" w:fill="C0C0C0"/>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r>
              <w:t>Total</w:t>
            </w:r>
          </w:p>
        </w:tc>
      </w:tr>
      <w:tr w:rsidR="00FF4185" w:rsidTr="00FF4185">
        <w:tc>
          <w:tcPr>
            <w:tcW w:w="3331" w:type="dxa"/>
            <w:tcBorders>
              <w:top w:val="nil"/>
            </w:tcBorders>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pPr>
          </w:p>
        </w:tc>
        <w:tc>
          <w:tcPr>
            <w:tcW w:w="1134" w:type="dxa"/>
            <w:tcBorders>
              <w:top w:val="nil"/>
            </w:tcBorders>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c>
          <w:tcPr>
            <w:tcW w:w="1134" w:type="dxa"/>
            <w:tcBorders>
              <w:top w:val="nil"/>
            </w:tcBorders>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c>
          <w:tcPr>
            <w:tcW w:w="1134" w:type="dxa"/>
            <w:tcBorders>
              <w:top w:val="nil"/>
            </w:tcBorders>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c>
          <w:tcPr>
            <w:tcW w:w="1134" w:type="dxa"/>
            <w:tcBorders>
              <w:top w:val="nil"/>
            </w:tcBorders>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c>
          <w:tcPr>
            <w:tcW w:w="1134" w:type="dxa"/>
            <w:tcBorders>
              <w:top w:val="nil"/>
            </w:tcBorders>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c>
          <w:tcPr>
            <w:tcW w:w="1338" w:type="dxa"/>
            <w:tcBorders>
              <w:top w:val="nil"/>
            </w:tcBorders>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r>
      <w:tr w:rsidR="00FF4185" w:rsidTr="00FF4185">
        <w:tc>
          <w:tcPr>
            <w:tcW w:w="3331" w:type="dxa"/>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pPr>
          </w:p>
        </w:tc>
        <w:tc>
          <w:tcPr>
            <w:tcW w:w="1134" w:type="dxa"/>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c>
          <w:tcPr>
            <w:tcW w:w="1134" w:type="dxa"/>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c>
          <w:tcPr>
            <w:tcW w:w="1134" w:type="dxa"/>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c>
          <w:tcPr>
            <w:tcW w:w="1134" w:type="dxa"/>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c>
          <w:tcPr>
            <w:tcW w:w="1134" w:type="dxa"/>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c>
          <w:tcPr>
            <w:tcW w:w="1338" w:type="dxa"/>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r>
      <w:tr w:rsidR="00FF4185" w:rsidTr="00FF4185">
        <w:tc>
          <w:tcPr>
            <w:tcW w:w="3331" w:type="dxa"/>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pPr>
          </w:p>
        </w:tc>
        <w:tc>
          <w:tcPr>
            <w:tcW w:w="1134" w:type="dxa"/>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c>
          <w:tcPr>
            <w:tcW w:w="1134" w:type="dxa"/>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c>
          <w:tcPr>
            <w:tcW w:w="1134" w:type="dxa"/>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c>
          <w:tcPr>
            <w:tcW w:w="1134" w:type="dxa"/>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c>
          <w:tcPr>
            <w:tcW w:w="1134" w:type="dxa"/>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c>
          <w:tcPr>
            <w:tcW w:w="1338" w:type="dxa"/>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r>
      <w:tr w:rsidR="00FF4185" w:rsidTr="00FF4185">
        <w:tc>
          <w:tcPr>
            <w:tcW w:w="3331" w:type="dxa"/>
            <w:tcBorders>
              <w:bottom w:val="nil"/>
            </w:tcBorders>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pPr>
          </w:p>
        </w:tc>
        <w:tc>
          <w:tcPr>
            <w:tcW w:w="1134" w:type="dxa"/>
            <w:tcBorders>
              <w:bottom w:val="nil"/>
            </w:tcBorders>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c>
          <w:tcPr>
            <w:tcW w:w="1134" w:type="dxa"/>
            <w:tcBorders>
              <w:bottom w:val="nil"/>
            </w:tcBorders>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c>
          <w:tcPr>
            <w:tcW w:w="1134" w:type="dxa"/>
            <w:tcBorders>
              <w:bottom w:val="nil"/>
            </w:tcBorders>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c>
          <w:tcPr>
            <w:tcW w:w="1134" w:type="dxa"/>
            <w:tcBorders>
              <w:bottom w:val="nil"/>
            </w:tcBorders>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c>
          <w:tcPr>
            <w:tcW w:w="1134" w:type="dxa"/>
            <w:tcBorders>
              <w:bottom w:val="nil"/>
            </w:tcBorders>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c>
          <w:tcPr>
            <w:tcW w:w="1338" w:type="dxa"/>
            <w:tcBorders>
              <w:bottom w:val="nil"/>
            </w:tcBorders>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r>
      <w:tr w:rsidR="00FF4185" w:rsidTr="00FF4185">
        <w:trPr>
          <w:cantSplit/>
        </w:trPr>
        <w:tc>
          <w:tcPr>
            <w:tcW w:w="3331" w:type="dxa"/>
            <w:tcBorders>
              <w:left w:val="nil"/>
              <w:bottom w:val="nil"/>
              <w:right w:val="nil"/>
            </w:tcBorders>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pPr>
          </w:p>
        </w:tc>
        <w:tc>
          <w:tcPr>
            <w:tcW w:w="1134" w:type="dxa"/>
            <w:tcBorders>
              <w:left w:val="nil"/>
              <w:bottom w:val="nil"/>
              <w:right w:val="nil"/>
            </w:tcBorders>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c>
          <w:tcPr>
            <w:tcW w:w="1134" w:type="dxa"/>
            <w:tcBorders>
              <w:left w:val="nil"/>
              <w:bottom w:val="nil"/>
              <w:right w:val="nil"/>
            </w:tcBorders>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c>
          <w:tcPr>
            <w:tcW w:w="3402" w:type="dxa"/>
            <w:gridSpan w:val="3"/>
            <w:tcBorders>
              <w:left w:val="nil"/>
              <w:bottom w:val="nil"/>
              <w:right w:val="nil"/>
            </w:tcBorders>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right"/>
              <w:rPr>
                <w:sz w:val="18"/>
              </w:rPr>
            </w:pPr>
            <w:r>
              <w:rPr>
                <w:sz w:val="18"/>
              </w:rPr>
              <w:t>Total du programme :</w:t>
            </w:r>
          </w:p>
        </w:tc>
        <w:tc>
          <w:tcPr>
            <w:tcW w:w="1338" w:type="dxa"/>
            <w:tcBorders>
              <w:left w:val="single" w:sz="4" w:space="0" w:color="auto"/>
              <w:bottom w:val="single" w:sz="4" w:space="0" w:color="auto"/>
              <w:right w:val="single" w:sz="4" w:space="0" w:color="auto"/>
            </w:tcBorders>
          </w:tcPr>
          <w:p w:rsidR="00FF4185" w:rsidRDefault="00FF4185" w:rsidP="00FF4185">
            <w:pPr>
              <w:pStyle w:val="Explication"/>
              <w:pBdr>
                <w:top w:val="none" w:sz="0" w:space="0" w:color="auto"/>
                <w:left w:val="none" w:sz="0" w:space="0" w:color="auto"/>
                <w:bottom w:val="none" w:sz="0" w:space="0" w:color="auto"/>
                <w:right w:val="none" w:sz="0" w:space="0" w:color="auto"/>
              </w:pBdr>
              <w:shd w:val="clear" w:color="auto" w:fill="auto"/>
              <w:jc w:val="center"/>
            </w:pPr>
          </w:p>
        </w:tc>
      </w:tr>
    </w:tbl>
    <w:p w:rsidR="00FF4185" w:rsidRDefault="00FF4185" w:rsidP="00FF4185">
      <w:pPr>
        <w:pStyle w:val="Explication"/>
        <w:pBdr>
          <w:left w:val="single" w:sz="1" w:space="0" w:color="FFFFFF"/>
        </w:pBdr>
        <w:shd w:val="clear" w:color="auto" w:fill="auto"/>
      </w:pPr>
    </w:p>
    <w:p w:rsidR="00FF4185" w:rsidRDefault="00FF4185" w:rsidP="00FF4185">
      <w:pPr>
        <w:pStyle w:val="Titre2"/>
      </w:pPr>
      <w:r>
        <w:t>11.2. Rapport technique à joindre à la demande</w:t>
      </w:r>
    </w:p>
    <w:p w:rsidR="00FF4185" w:rsidRDefault="00FF4185" w:rsidP="00FF4185">
      <w:pPr>
        <w:pStyle w:val="Explication"/>
        <w:pBdr>
          <w:left w:val="single" w:sz="1" w:space="0" w:color="FFFFFF"/>
        </w:pBdr>
        <w:shd w:val="clear" w:color="auto" w:fill="auto"/>
      </w:pPr>
      <w:r>
        <w:t xml:space="preserve">Veuillez vous référer à la brochure explicative spécifique « environnement et utilisation durable de l’énergie » (point 11.1).  </w:t>
      </w:r>
    </w:p>
    <w:p w:rsidR="00FF4185" w:rsidRDefault="00FF4185" w:rsidP="00FF4185">
      <w:pPr>
        <w:pStyle w:val="Explication"/>
        <w:pBdr>
          <w:left w:val="single" w:sz="1" w:space="0" w:color="FFFFFF"/>
        </w:pBdr>
        <w:shd w:val="clear" w:color="auto" w:fill="auto"/>
      </w:pPr>
    </w:p>
    <w:p w:rsidR="00FF4185" w:rsidRDefault="00FF4185" w:rsidP="00FF4185">
      <w:pPr>
        <w:pStyle w:val="Titre2"/>
      </w:pPr>
      <w:r>
        <w:t>11.3. Certifications</w:t>
      </w:r>
    </w:p>
    <w:p w:rsidR="00FF4185" w:rsidRDefault="00FF4185" w:rsidP="00FF4185">
      <w:r>
        <w:t>Votre entreprise peut bénéficier d'un complément d'aide s'il existe un système de management environnemental reconnu (ISO 14001 ou EMAS).</w:t>
      </w:r>
    </w:p>
    <w:p w:rsidR="00FF4185" w:rsidRDefault="00FF4185" w:rsidP="00FF4185"/>
    <w:tbl>
      <w:tblPr>
        <w:tblW w:w="0" w:type="auto"/>
        <w:tblLayout w:type="fixed"/>
        <w:tblCellMar>
          <w:left w:w="0" w:type="dxa"/>
          <w:right w:w="0" w:type="dxa"/>
        </w:tblCellMar>
        <w:tblLook w:val="0000"/>
      </w:tblPr>
      <w:tblGrid>
        <w:gridCol w:w="3135"/>
        <w:gridCol w:w="2284"/>
        <w:gridCol w:w="4786"/>
      </w:tblGrid>
      <w:tr w:rsidR="00FF4185" w:rsidTr="00FF4185">
        <w:trPr>
          <w:tblHeader/>
        </w:trPr>
        <w:tc>
          <w:tcPr>
            <w:tcW w:w="3135" w:type="dxa"/>
          </w:tcPr>
          <w:p w:rsidR="00FF4185" w:rsidRDefault="00FF4185" w:rsidP="00FF4185">
            <w:pPr>
              <w:snapToGrid w:val="0"/>
            </w:pPr>
            <w:r>
              <w:t>Votre entreprise est-elle certifiée</w:t>
            </w:r>
          </w:p>
        </w:tc>
        <w:tc>
          <w:tcPr>
            <w:tcW w:w="2284" w:type="dxa"/>
            <w:vAlign w:val="bottom"/>
          </w:tcPr>
          <w:p w:rsidR="00FF4185" w:rsidRDefault="00FF4185" w:rsidP="00FF4185">
            <w:pPr>
              <w:snapToGrid w:val="0"/>
            </w:pPr>
            <w:r>
              <w:t>ISO 14001 ?</w:t>
            </w:r>
            <w:r>
              <w:tab/>
            </w: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xml:space="preserve"> oui</w:t>
            </w:r>
          </w:p>
          <w:p w:rsidR="00FF4185" w:rsidRDefault="00FF4185" w:rsidP="00FF4185">
            <w:r>
              <w:t>EMAS ?</w:t>
            </w:r>
            <w:r>
              <w:tab/>
            </w: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xml:space="preserve"> oui</w:t>
            </w:r>
          </w:p>
        </w:tc>
        <w:tc>
          <w:tcPr>
            <w:tcW w:w="4786" w:type="dxa"/>
            <w:vAlign w:val="center"/>
          </w:tcPr>
          <w:p w:rsidR="00FF4185" w:rsidRDefault="00FF4185" w:rsidP="00FF4185">
            <w:pPr>
              <w:snapToGrid w:val="0"/>
            </w:pPr>
            <w:r>
              <w:t>Si oui, joignez en annexe une copie du certificat.</w:t>
            </w:r>
          </w:p>
        </w:tc>
      </w:tr>
    </w:tbl>
    <w:p w:rsidR="00FF4185" w:rsidRDefault="00FF4185" w:rsidP="00FF4185"/>
    <w:p w:rsidR="00FF4185" w:rsidRDefault="00FF4185" w:rsidP="00FF4185"/>
    <w:p w:rsidR="00FF4185" w:rsidRDefault="00FF4185" w:rsidP="00FF4185">
      <w:pPr>
        <w:rPr>
          <w:b/>
          <w:sz w:val="22"/>
          <w:bdr w:val="single" w:sz="4" w:space="0" w:color="FF0000"/>
        </w:rPr>
      </w:pPr>
      <w:r>
        <w:rPr>
          <w:b/>
          <w:sz w:val="22"/>
          <w:bdr w:val="single" w:sz="4" w:space="0" w:color="FF0000"/>
        </w:rPr>
        <w:t>11.4. Personne de contact qui assure la responsabilité technique du dossier :</w:t>
      </w:r>
    </w:p>
    <w:p w:rsidR="00FF4185" w:rsidRDefault="00FF4185" w:rsidP="00FF4185"/>
    <w:tbl>
      <w:tblPr>
        <w:tblW w:w="0" w:type="auto"/>
        <w:tblLayout w:type="fixed"/>
        <w:tblCellMar>
          <w:left w:w="0" w:type="dxa"/>
          <w:right w:w="0" w:type="dxa"/>
        </w:tblCellMar>
        <w:tblLook w:val="0000"/>
      </w:tblPr>
      <w:tblGrid>
        <w:gridCol w:w="294"/>
        <w:gridCol w:w="283"/>
        <w:gridCol w:w="283"/>
        <w:gridCol w:w="283"/>
        <w:gridCol w:w="283"/>
        <w:gridCol w:w="283"/>
        <w:gridCol w:w="283"/>
        <w:gridCol w:w="283"/>
        <w:gridCol w:w="283"/>
        <w:gridCol w:w="272"/>
        <w:gridCol w:w="294"/>
        <w:gridCol w:w="283"/>
        <w:gridCol w:w="283"/>
        <w:gridCol w:w="283"/>
        <w:gridCol w:w="283"/>
        <w:gridCol w:w="283"/>
        <w:gridCol w:w="282"/>
        <w:gridCol w:w="257"/>
        <w:gridCol w:w="25"/>
        <w:gridCol w:w="283"/>
        <w:gridCol w:w="283"/>
        <w:gridCol w:w="4537"/>
      </w:tblGrid>
      <w:tr w:rsidR="00FF4185" w:rsidTr="00FF4185">
        <w:trPr>
          <w:trHeight w:val="227"/>
        </w:trPr>
        <w:tc>
          <w:tcPr>
            <w:tcW w:w="5078" w:type="dxa"/>
            <w:gridSpan w:val="18"/>
          </w:tcPr>
          <w:p w:rsidR="00FF4185" w:rsidRDefault="00FF4185" w:rsidP="00FF4185">
            <w:pPr>
              <w:pStyle w:val="Rubrique"/>
            </w:pPr>
            <w:r>
              <w:t>Nom</w:t>
            </w:r>
          </w:p>
        </w:tc>
        <w:tc>
          <w:tcPr>
            <w:tcW w:w="5128" w:type="dxa"/>
            <w:gridSpan w:val="4"/>
          </w:tcPr>
          <w:p w:rsidR="00FF4185" w:rsidRDefault="00FF4185" w:rsidP="00FF4185">
            <w:pPr>
              <w:pStyle w:val="Rubrique"/>
            </w:pPr>
            <w:r>
              <w:t>Prénom</w:t>
            </w:r>
          </w:p>
        </w:tc>
      </w:tr>
      <w:tr w:rsidR="00FF4185" w:rsidTr="00FF4185">
        <w:trPr>
          <w:trHeight w:val="283"/>
        </w:trPr>
        <w:tc>
          <w:tcPr>
            <w:tcW w:w="5078" w:type="dxa"/>
            <w:gridSpan w:val="18"/>
            <w:tcBorders>
              <w:left w:val="single" w:sz="1" w:space="0" w:color="000000"/>
              <w:bottom w:val="single" w:sz="1" w:space="0" w:color="000000"/>
            </w:tcBorders>
          </w:tcPr>
          <w:p w:rsidR="00FF4185" w:rsidRDefault="00FF4185" w:rsidP="00FF4185">
            <w:pPr>
              <w:pStyle w:val="Rubrique"/>
            </w:pPr>
          </w:p>
        </w:tc>
        <w:tc>
          <w:tcPr>
            <w:tcW w:w="5128" w:type="dxa"/>
            <w:gridSpan w:val="4"/>
            <w:tcBorders>
              <w:left w:val="single" w:sz="1" w:space="0" w:color="000000"/>
              <w:bottom w:val="single" w:sz="1" w:space="0" w:color="000000"/>
              <w:right w:val="single" w:sz="1" w:space="0" w:color="000000"/>
            </w:tcBorders>
          </w:tcPr>
          <w:p w:rsidR="00FF4185" w:rsidRDefault="00FF4185" w:rsidP="00FF4185">
            <w:pPr>
              <w:pStyle w:val="Rubrique"/>
            </w:pPr>
          </w:p>
        </w:tc>
      </w:tr>
      <w:tr w:rsidR="00FF4185" w:rsidTr="00FF4185">
        <w:trPr>
          <w:trHeight w:val="283"/>
        </w:trPr>
        <w:tc>
          <w:tcPr>
            <w:tcW w:w="2830" w:type="dxa"/>
            <w:gridSpan w:val="10"/>
            <w:vAlign w:val="center"/>
          </w:tcPr>
          <w:p w:rsidR="00FF4185" w:rsidRDefault="00FF4185" w:rsidP="00FF4185">
            <w:pPr>
              <w:pStyle w:val="Rubrique"/>
            </w:pPr>
            <w:r>
              <w:t>Tél</w:t>
            </w:r>
          </w:p>
        </w:tc>
        <w:tc>
          <w:tcPr>
            <w:tcW w:w="2839" w:type="dxa"/>
            <w:gridSpan w:val="11"/>
            <w:vAlign w:val="center"/>
          </w:tcPr>
          <w:p w:rsidR="00FF4185" w:rsidRDefault="00FF4185" w:rsidP="00FF4185">
            <w:pPr>
              <w:pStyle w:val="Rubrique"/>
            </w:pPr>
            <w:r>
              <w:t>Fax</w:t>
            </w:r>
          </w:p>
        </w:tc>
        <w:tc>
          <w:tcPr>
            <w:tcW w:w="4537" w:type="dxa"/>
            <w:vAlign w:val="center"/>
          </w:tcPr>
          <w:p w:rsidR="00FF4185" w:rsidRDefault="00FF4185" w:rsidP="00FF4185">
            <w:pPr>
              <w:pStyle w:val="Rubrique"/>
            </w:pPr>
            <w:r>
              <w:t xml:space="preserve">Courriel </w:t>
            </w:r>
            <w:r w:rsidRPr="009B35F3">
              <w:rPr>
                <w:i/>
              </w:rPr>
              <w:t>(en imprimé)</w:t>
            </w:r>
          </w:p>
        </w:tc>
      </w:tr>
      <w:tr w:rsidR="00FF4185" w:rsidTr="00FF4185">
        <w:trPr>
          <w:trHeight w:val="283"/>
        </w:trPr>
        <w:tc>
          <w:tcPr>
            <w:tcW w:w="294" w:type="dxa"/>
            <w:tcBorders>
              <w:left w:val="single" w:sz="1" w:space="0" w:color="000000"/>
              <w:bottom w:val="single" w:sz="1" w:space="0" w:color="000000"/>
            </w:tcBorders>
          </w:tcPr>
          <w:p w:rsidR="00FF4185" w:rsidRDefault="00FF4185" w:rsidP="00FF4185">
            <w:pPr>
              <w:pStyle w:val="Rubrique"/>
              <w:jc w:val="center"/>
            </w:pPr>
          </w:p>
        </w:tc>
        <w:tc>
          <w:tcPr>
            <w:tcW w:w="283" w:type="dxa"/>
            <w:tcBorders>
              <w:left w:val="single" w:sz="1" w:space="0" w:color="000000"/>
              <w:bottom w:val="single" w:sz="1" w:space="0" w:color="000000"/>
            </w:tcBorders>
          </w:tcPr>
          <w:p w:rsidR="00FF4185" w:rsidRDefault="00FF4185" w:rsidP="00FF4185">
            <w:pPr>
              <w:pStyle w:val="Rubrique"/>
              <w:jc w:val="center"/>
            </w:pPr>
          </w:p>
        </w:tc>
        <w:tc>
          <w:tcPr>
            <w:tcW w:w="283" w:type="dxa"/>
            <w:tcBorders>
              <w:left w:val="single" w:sz="1" w:space="0" w:color="000000"/>
              <w:bottom w:val="single" w:sz="1" w:space="0" w:color="000000"/>
            </w:tcBorders>
          </w:tcPr>
          <w:p w:rsidR="00FF4185" w:rsidRDefault="00FF4185" w:rsidP="00FF4185">
            <w:pPr>
              <w:pStyle w:val="Rubrique"/>
              <w:jc w:val="center"/>
            </w:pPr>
          </w:p>
        </w:tc>
        <w:tc>
          <w:tcPr>
            <w:tcW w:w="283" w:type="dxa"/>
            <w:tcBorders>
              <w:left w:val="single" w:sz="1" w:space="0" w:color="000000"/>
              <w:bottom w:val="single" w:sz="1" w:space="0" w:color="000000"/>
            </w:tcBorders>
          </w:tcPr>
          <w:p w:rsidR="00FF4185" w:rsidRDefault="00FF4185" w:rsidP="00FF4185">
            <w:pPr>
              <w:pStyle w:val="Rubrique"/>
              <w:jc w:val="center"/>
            </w:pPr>
          </w:p>
        </w:tc>
        <w:tc>
          <w:tcPr>
            <w:tcW w:w="283" w:type="dxa"/>
            <w:tcBorders>
              <w:left w:val="single" w:sz="1" w:space="0" w:color="000000"/>
              <w:bottom w:val="single" w:sz="1" w:space="0" w:color="000000"/>
            </w:tcBorders>
          </w:tcPr>
          <w:p w:rsidR="00FF4185" w:rsidRDefault="00FF4185" w:rsidP="00FF4185">
            <w:pPr>
              <w:pStyle w:val="Rubrique"/>
              <w:jc w:val="center"/>
            </w:pPr>
          </w:p>
        </w:tc>
        <w:tc>
          <w:tcPr>
            <w:tcW w:w="283" w:type="dxa"/>
            <w:tcBorders>
              <w:left w:val="single" w:sz="1" w:space="0" w:color="000000"/>
              <w:bottom w:val="single" w:sz="1" w:space="0" w:color="000000"/>
            </w:tcBorders>
          </w:tcPr>
          <w:p w:rsidR="00FF4185" w:rsidRDefault="00FF4185" w:rsidP="00FF4185">
            <w:pPr>
              <w:pStyle w:val="Rubrique"/>
              <w:jc w:val="center"/>
            </w:pPr>
          </w:p>
        </w:tc>
        <w:tc>
          <w:tcPr>
            <w:tcW w:w="283" w:type="dxa"/>
            <w:tcBorders>
              <w:left w:val="single" w:sz="1" w:space="0" w:color="000000"/>
              <w:bottom w:val="single" w:sz="1" w:space="0" w:color="000000"/>
            </w:tcBorders>
          </w:tcPr>
          <w:p w:rsidR="00FF4185" w:rsidRDefault="00FF4185" w:rsidP="00FF4185">
            <w:pPr>
              <w:pStyle w:val="Rubrique"/>
              <w:jc w:val="center"/>
            </w:pPr>
          </w:p>
        </w:tc>
        <w:tc>
          <w:tcPr>
            <w:tcW w:w="283" w:type="dxa"/>
            <w:tcBorders>
              <w:left w:val="single" w:sz="1" w:space="0" w:color="000000"/>
              <w:bottom w:val="single" w:sz="1" w:space="0" w:color="000000"/>
            </w:tcBorders>
          </w:tcPr>
          <w:p w:rsidR="00FF4185" w:rsidRDefault="00FF4185" w:rsidP="00FF4185">
            <w:pPr>
              <w:pStyle w:val="Rubrique"/>
              <w:jc w:val="center"/>
            </w:pPr>
          </w:p>
        </w:tc>
        <w:tc>
          <w:tcPr>
            <w:tcW w:w="283" w:type="dxa"/>
            <w:tcBorders>
              <w:left w:val="single" w:sz="1" w:space="0" w:color="000000"/>
              <w:bottom w:val="single" w:sz="1" w:space="0" w:color="000000"/>
            </w:tcBorders>
          </w:tcPr>
          <w:p w:rsidR="00FF4185" w:rsidRDefault="00FF4185" w:rsidP="00FF4185">
            <w:pPr>
              <w:pStyle w:val="Rubrique"/>
              <w:jc w:val="center"/>
            </w:pPr>
          </w:p>
        </w:tc>
        <w:tc>
          <w:tcPr>
            <w:tcW w:w="272" w:type="dxa"/>
            <w:tcBorders>
              <w:left w:val="single" w:sz="1" w:space="0" w:color="000000"/>
            </w:tcBorders>
          </w:tcPr>
          <w:p w:rsidR="00FF4185" w:rsidRDefault="00FF4185" w:rsidP="00FF4185">
            <w:pPr>
              <w:pStyle w:val="Rubrique"/>
              <w:jc w:val="center"/>
            </w:pPr>
          </w:p>
        </w:tc>
        <w:tc>
          <w:tcPr>
            <w:tcW w:w="294" w:type="dxa"/>
            <w:tcBorders>
              <w:left w:val="single" w:sz="1" w:space="0" w:color="000000"/>
              <w:bottom w:val="single" w:sz="1" w:space="0" w:color="000000"/>
            </w:tcBorders>
          </w:tcPr>
          <w:p w:rsidR="00FF4185" w:rsidRDefault="00FF4185" w:rsidP="00FF4185">
            <w:pPr>
              <w:pStyle w:val="Rubrique"/>
              <w:jc w:val="center"/>
            </w:pPr>
          </w:p>
        </w:tc>
        <w:tc>
          <w:tcPr>
            <w:tcW w:w="283" w:type="dxa"/>
            <w:tcBorders>
              <w:left w:val="single" w:sz="1" w:space="0" w:color="000000"/>
              <w:bottom w:val="single" w:sz="1" w:space="0" w:color="000000"/>
            </w:tcBorders>
          </w:tcPr>
          <w:p w:rsidR="00FF4185" w:rsidRDefault="00FF4185" w:rsidP="00FF4185">
            <w:pPr>
              <w:pStyle w:val="Rubrique"/>
              <w:jc w:val="center"/>
            </w:pPr>
          </w:p>
        </w:tc>
        <w:tc>
          <w:tcPr>
            <w:tcW w:w="283" w:type="dxa"/>
            <w:tcBorders>
              <w:left w:val="single" w:sz="1" w:space="0" w:color="000000"/>
              <w:bottom w:val="single" w:sz="1" w:space="0" w:color="000000"/>
            </w:tcBorders>
          </w:tcPr>
          <w:p w:rsidR="00FF4185" w:rsidRDefault="00FF4185" w:rsidP="00FF4185">
            <w:pPr>
              <w:pStyle w:val="Rubrique"/>
              <w:jc w:val="center"/>
            </w:pPr>
          </w:p>
        </w:tc>
        <w:tc>
          <w:tcPr>
            <w:tcW w:w="283" w:type="dxa"/>
            <w:tcBorders>
              <w:left w:val="single" w:sz="1" w:space="0" w:color="000000"/>
              <w:bottom w:val="single" w:sz="1" w:space="0" w:color="000000"/>
            </w:tcBorders>
          </w:tcPr>
          <w:p w:rsidR="00FF4185" w:rsidRDefault="00FF4185" w:rsidP="00FF4185">
            <w:pPr>
              <w:pStyle w:val="Rubrique"/>
              <w:jc w:val="center"/>
            </w:pPr>
          </w:p>
        </w:tc>
        <w:tc>
          <w:tcPr>
            <w:tcW w:w="283" w:type="dxa"/>
            <w:tcBorders>
              <w:left w:val="single" w:sz="1" w:space="0" w:color="000000"/>
              <w:bottom w:val="single" w:sz="1" w:space="0" w:color="000000"/>
            </w:tcBorders>
          </w:tcPr>
          <w:p w:rsidR="00FF4185" w:rsidRDefault="00FF4185" w:rsidP="00FF4185">
            <w:pPr>
              <w:pStyle w:val="Rubrique"/>
              <w:jc w:val="center"/>
            </w:pPr>
          </w:p>
        </w:tc>
        <w:tc>
          <w:tcPr>
            <w:tcW w:w="283" w:type="dxa"/>
            <w:tcBorders>
              <w:left w:val="single" w:sz="1" w:space="0" w:color="000000"/>
              <w:bottom w:val="single" w:sz="1" w:space="0" w:color="000000"/>
            </w:tcBorders>
          </w:tcPr>
          <w:p w:rsidR="00FF4185" w:rsidRDefault="00FF4185" w:rsidP="00FF4185">
            <w:pPr>
              <w:pStyle w:val="Rubrique"/>
              <w:jc w:val="center"/>
            </w:pPr>
          </w:p>
        </w:tc>
        <w:tc>
          <w:tcPr>
            <w:tcW w:w="282" w:type="dxa"/>
            <w:tcBorders>
              <w:left w:val="single" w:sz="1" w:space="0" w:color="000000"/>
              <w:bottom w:val="single" w:sz="1" w:space="0" w:color="000000"/>
            </w:tcBorders>
          </w:tcPr>
          <w:p w:rsidR="00FF4185" w:rsidRDefault="00FF4185" w:rsidP="00FF4185">
            <w:pPr>
              <w:pStyle w:val="Rubrique"/>
              <w:jc w:val="center"/>
            </w:pPr>
          </w:p>
        </w:tc>
        <w:tc>
          <w:tcPr>
            <w:tcW w:w="282" w:type="dxa"/>
            <w:gridSpan w:val="2"/>
            <w:tcBorders>
              <w:left w:val="single" w:sz="1" w:space="0" w:color="000000"/>
              <w:bottom w:val="single" w:sz="1" w:space="0" w:color="000000"/>
            </w:tcBorders>
          </w:tcPr>
          <w:p w:rsidR="00FF4185" w:rsidRDefault="00FF4185" w:rsidP="00FF4185">
            <w:pPr>
              <w:pStyle w:val="Rubrique"/>
              <w:jc w:val="center"/>
            </w:pPr>
          </w:p>
        </w:tc>
        <w:tc>
          <w:tcPr>
            <w:tcW w:w="283" w:type="dxa"/>
            <w:tcBorders>
              <w:left w:val="single" w:sz="1" w:space="0" w:color="000000"/>
              <w:bottom w:val="single" w:sz="1" w:space="0" w:color="000000"/>
            </w:tcBorders>
          </w:tcPr>
          <w:p w:rsidR="00FF4185" w:rsidRDefault="00FF4185" w:rsidP="00FF4185">
            <w:pPr>
              <w:pStyle w:val="Rubrique"/>
              <w:jc w:val="center"/>
            </w:pPr>
          </w:p>
        </w:tc>
        <w:tc>
          <w:tcPr>
            <w:tcW w:w="283" w:type="dxa"/>
            <w:tcBorders>
              <w:left w:val="single" w:sz="1" w:space="0" w:color="000000"/>
            </w:tcBorders>
          </w:tcPr>
          <w:p w:rsidR="00FF4185" w:rsidRDefault="00FF4185" w:rsidP="00FF4185">
            <w:pPr>
              <w:pStyle w:val="Rubrique"/>
            </w:pPr>
          </w:p>
        </w:tc>
        <w:tc>
          <w:tcPr>
            <w:tcW w:w="4537" w:type="dxa"/>
            <w:tcBorders>
              <w:left w:val="single" w:sz="1" w:space="0" w:color="000000"/>
              <w:bottom w:val="single" w:sz="1" w:space="0" w:color="000000"/>
              <w:right w:val="single" w:sz="1" w:space="0" w:color="000000"/>
            </w:tcBorders>
          </w:tcPr>
          <w:p w:rsidR="00FF4185" w:rsidRDefault="00FF4185" w:rsidP="00FF4185">
            <w:pPr>
              <w:pStyle w:val="Rubrique"/>
            </w:pPr>
          </w:p>
        </w:tc>
      </w:tr>
    </w:tbl>
    <w:p w:rsidR="00FF4185" w:rsidRDefault="00FF4185" w:rsidP="00FF4185"/>
    <w:p w:rsidR="00FF4185" w:rsidRDefault="00FF4185" w:rsidP="00FF4185"/>
    <w:p w:rsidR="00FF4185" w:rsidRDefault="00FF4185" w:rsidP="00FF4185"/>
    <w:p w:rsidR="00FF4185" w:rsidRDefault="00FF4185" w:rsidP="00FF4185"/>
    <w:p w:rsidR="00FF4185" w:rsidRDefault="00FF4185" w:rsidP="00FF4185"/>
    <w:p w:rsidR="00FF4185" w:rsidRDefault="00FF4185" w:rsidP="00FF4185"/>
    <w:p w:rsidR="00FF4185" w:rsidRDefault="00FF4185" w:rsidP="00FF4185"/>
    <w:p w:rsidR="00FF4185" w:rsidRDefault="00FF4185" w:rsidP="00FF4185"/>
    <w:p w:rsidR="00FF4185" w:rsidRDefault="00FF4185" w:rsidP="00FF4185">
      <w:pPr>
        <w:pStyle w:val="Titre1"/>
      </w:pPr>
      <w:r>
        <w:t>Cadre 12. Partie spécifique utilisation durable de l'énergie</w:t>
      </w:r>
    </w:p>
    <w:p w:rsidR="00FF4185" w:rsidRDefault="00FF4185" w:rsidP="00FF4185"/>
    <w:p w:rsidR="00FF4185" w:rsidRDefault="00FF4185" w:rsidP="00FF4185">
      <w:pPr>
        <w:pStyle w:val="Explication"/>
      </w:pPr>
      <w:r>
        <w:t>Votre entreprise pourrait bénéficier d'une prime plus intéressante si elle réalise un programme d'investissement qui vise l'utilisation durable de l'énergie, soit :</w:t>
      </w:r>
    </w:p>
    <w:p w:rsidR="00FF4185" w:rsidRDefault="00FF4185" w:rsidP="00FF4185"/>
    <w:p w:rsidR="00FF4185" w:rsidRDefault="00FF4185" w:rsidP="00FF4185">
      <w:pPr>
        <w:numPr>
          <w:ilvl w:val="0"/>
          <w:numId w:val="16"/>
        </w:numPr>
      </w:pPr>
      <w:r>
        <w:t>La réduction de la consommation d'énergie utilisée au cours du processus de production ;</w:t>
      </w:r>
    </w:p>
    <w:p w:rsidR="00FF4185" w:rsidRDefault="00FF4185" w:rsidP="00FF4185">
      <w:pPr>
        <w:numPr>
          <w:ilvl w:val="0"/>
          <w:numId w:val="16"/>
        </w:numPr>
      </w:pPr>
      <w:r>
        <w:t xml:space="preserve">Le développement d'énergies issues de sources d'énergie renouvelables, </w:t>
      </w:r>
      <w:r w:rsidRPr="00923ABA">
        <w:rPr>
          <w:b/>
        </w:rPr>
        <w:t>hors photovoltaïque</w:t>
      </w:r>
      <w:r>
        <w:t> ;</w:t>
      </w:r>
    </w:p>
    <w:p w:rsidR="00FF4185" w:rsidRDefault="00FF4185" w:rsidP="00FF4185">
      <w:pPr>
        <w:numPr>
          <w:ilvl w:val="0"/>
          <w:numId w:val="16"/>
        </w:numPr>
      </w:pPr>
      <w:r>
        <w:t>Le développement d'installations de cogénération à haut rendement.</w:t>
      </w:r>
    </w:p>
    <w:p w:rsidR="00FF4185" w:rsidRDefault="00FF4185" w:rsidP="00FF4185">
      <w:pPr>
        <w:pStyle w:val="Liste"/>
      </w:pPr>
    </w:p>
    <w:p w:rsidR="00FF4185" w:rsidRDefault="00FF4185" w:rsidP="00FF4185">
      <w:pPr>
        <w:pStyle w:val="Liste"/>
      </w:pPr>
      <w:r>
        <w:t>Si l'investissement résulte d'un audit énergétique ou d'une étude de faisabilité réalisés par un expert reconnu par la Région wallonne, ou par un facilitateur, veuillez fournir le rapport d'audit en annexe.</w:t>
      </w:r>
    </w:p>
    <w:p w:rsidR="00FF4185" w:rsidRDefault="00FF4185" w:rsidP="00FF4185">
      <w:pPr>
        <w:rPr>
          <w:sz w:val="18"/>
        </w:rPr>
      </w:pPr>
    </w:p>
    <w:p w:rsidR="00FF4185" w:rsidRDefault="00FF4185" w:rsidP="00FF4185">
      <w:pPr>
        <w:pStyle w:val="Titre2"/>
      </w:pPr>
      <w:r>
        <w:t>12.1. Quel est le type de dossier déposé ?</w:t>
      </w:r>
    </w:p>
    <w:p w:rsidR="00FF4185" w:rsidRDefault="00FF4185" w:rsidP="00FF4185"/>
    <w:p w:rsidR="00FF4185" w:rsidRDefault="00FF4185" w:rsidP="00FF4185">
      <w:pPr>
        <w:jc w:val="both"/>
        <w:rPr>
          <w:b/>
        </w:rPr>
      </w:pPr>
      <w:r>
        <w:rPr>
          <w:b/>
        </w:rPr>
        <w:t>Seuls les types d’investissements repris dans la liste ci-dessous sont éligibles.</w:t>
      </w:r>
    </w:p>
    <w:p w:rsidR="00FF4185" w:rsidRDefault="00FF4185" w:rsidP="00FF4185">
      <w:pPr>
        <w:jc w:val="both"/>
        <w:rPr>
          <w:b/>
        </w:rPr>
      </w:pPr>
    </w:p>
    <w:p w:rsidR="00FF4185" w:rsidRDefault="00FF4185" w:rsidP="00FF4185">
      <w:pPr>
        <w:jc w:val="both"/>
        <w:rPr>
          <w:b/>
        </w:rPr>
      </w:pPr>
      <w:r>
        <w:rPr>
          <w:b/>
        </w:rPr>
        <w:t>V</w:t>
      </w:r>
      <w:r w:rsidRPr="004A0223">
        <w:rPr>
          <w:b/>
        </w:rPr>
        <w:t>euillez noter que les</w:t>
      </w:r>
      <w:r>
        <w:rPr>
          <w:b/>
        </w:rPr>
        <w:t xml:space="preserve"> investissements en énergies renouvelables ne peuvent bénéficier d’aucun autre régime d’aide à l’investissement.</w:t>
      </w:r>
    </w:p>
    <w:p w:rsidR="00FF4185" w:rsidRPr="00364447" w:rsidRDefault="00FF4185" w:rsidP="00FF4185">
      <w:pP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4"/>
        <w:gridCol w:w="284"/>
        <w:gridCol w:w="7796"/>
        <w:gridCol w:w="1701"/>
      </w:tblGrid>
      <w:tr w:rsidR="00FF4185" w:rsidTr="00FF4185">
        <w:tc>
          <w:tcPr>
            <w:tcW w:w="284" w:type="dxa"/>
          </w:tcPr>
          <w:p w:rsidR="00FF4185" w:rsidRDefault="00FF4185" w:rsidP="00FF4185">
            <w:pPr>
              <w:snapToGrid w:val="0"/>
              <w:spacing w:before="60"/>
              <w:jc w:val="center"/>
              <w:rPr>
                <w:sz w:val="22"/>
              </w:rPr>
            </w:pPr>
          </w:p>
        </w:tc>
        <w:tc>
          <w:tcPr>
            <w:tcW w:w="8080" w:type="dxa"/>
            <w:gridSpan w:val="2"/>
            <w:vAlign w:val="bottom"/>
          </w:tcPr>
          <w:p w:rsidR="00FF4185" w:rsidRDefault="00FF4185" w:rsidP="00FF4185">
            <w:pPr>
              <w:pStyle w:val="Liste"/>
              <w:suppressAutoHyphens w:val="0"/>
              <w:rPr>
                <w:sz w:val="22"/>
              </w:rPr>
            </w:pPr>
          </w:p>
        </w:tc>
        <w:tc>
          <w:tcPr>
            <w:tcW w:w="1701" w:type="dxa"/>
          </w:tcPr>
          <w:p w:rsidR="00FF4185" w:rsidRDefault="00FF4185" w:rsidP="00FF4185">
            <w:pPr>
              <w:pStyle w:val="Liste"/>
              <w:suppressAutoHyphens w:val="0"/>
              <w:rPr>
                <w:sz w:val="22"/>
              </w:rPr>
            </w:pPr>
            <w:r>
              <w:rPr>
                <w:sz w:val="22"/>
              </w:rPr>
              <w:t>Montant (1) de l'investissement</w:t>
            </w:r>
          </w:p>
        </w:tc>
      </w:tr>
      <w:tr w:rsidR="00FF4185" w:rsidTr="00FF4185">
        <w:tc>
          <w:tcPr>
            <w:tcW w:w="284" w:type="dxa"/>
          </w:tcPr>
          <w:p w:rsidR="00FF4185" w:rsidRDefault="00FF4185" w:rsidP="00FF4185">
            <w:pPr>
              <w:snapToGrid w:val="0"/>
              <w:spacing w:before="60"/>
              <w:jc w:val="center"/>
              <w:rPr>
                <w:sz w:val="22"/>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p>
        </w:tc>
        <w:tc>
          <w:tcPr>
            <w:tcW w:w="8080" w:type="dxa"/>
            <w:gridSpan w:val="2"/>
            <w:vAlign w:val="bottom"/>
          </w:tcPr>
          <w:p w:rsidR="00FF4185" w:rsidRDefault="00FF4185" w:rsidP="00FF4185">
            <w:pPr>
              <w:pStyle w:val="Liste"/>
              <w:suppressAutoHyphens w:val="0"/>
              <w:rPr>
                <w:sz w:val="22"/>
              </w:rPr>
            </w:pPr>
            <w:r>
              <w:rPr>
                <w:sz w:val="22"/>
              </w:rPr>
              <w:t>La réduction de la consommation d'énergie utilisée au cours du processus de production</w:t>
            </w:r>
          </w:p>
        </w:tc>
        <w:tc>
          <w:tcPr>
            <w:tcW w:w="1701" w:type="dxa"/>
            <w:vAlign w:val="center"/>
          </w:tcPr>
          <w:p w:rsidR="00FF4185" w:rsidRDefault="00FF4185" w:rsidP="00FF4185">
            <w:pPr>
              <w:pStyle w:val="Liste"/>
              <w:suppressAutoHyphens w:val="0"/>
            </w:pPr>
          </w:p>
        </w:tc>
      </w:tr>
      <w:tr w:rsidR="00FF4185" w:rsidTr="00FF4185">
        <w:tc>
          <w:tcPr>
            <w:tcW w:w="284" w:type="dxa"/>
          </w:tcPr>
          <w:p w:rsidR="00FF4185" w:rsidRDefault="00FF4185" w:rsidP="00FF4185">
            <w:pPr>
              <w:snapToGrid w:val="0"/>
              <w:spacing w:before="60"/>
              <w:jc w:val="center"/>
              <w:rPr>
                <w:sz w:val="22"/>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p>
        </w:tc>
        <w:tc>
          <w:tcPr>
            <w:tcW w:w="8080" w:type="dxa"/>
            <w:gridSpan w:val="2"/>
            <w:vAlign w:val="bottom"/>
          </w:tcPr>
          <w:p w:rsidR="00FF4185" w:rsidRDefault="00FF4185" w:rsidP="00FF4185">
            <w:pPr>
              <w:pStyle w:val="Rubrique"/>
              <w:rPr>
                <w:sz w:val="22"/>
              </w:rPr>
            </w:pPr>
            <w:r>
              <w:rPr>
                <w:sz w:val="22"/>
              </w:rPr>
              <w:t>Le développement d'énergies issues de sources d'énergie renouvelables</w:t>
            </w:r>
          </w:p>
        </w:tc>
        <w:tc>
          <w:tcPr>
            <w:tcW w:w="1701" w:type="dxa"/>
          </w:tcPr>
          <w:p w:rsidR="00FF4185" w:rsidRDefault="00FF4185" w:rsidP="00FF4185">
            <w:pPr>
              <w:pStyle w:val="Rubrique"/>
              <w:rPr>
                <w:sz w:val="20"/>
              </w:rPr>
            </w:pPr>
          </w:p>
        </w:tc>
      </w:tr>
      <w:tr w:rsidR="00FF4185" w:rsidTr="00FF4185">
        <w:trPr>
          <w:gridBefore w:val="1"/>
          <w:wBefore w:w="284" w:type="dxa"/>
        </w:trPr>
        <w:tc>
          <w:tcPr>
            <w:tcW w:w="284" w:type="dxa"/>
          </w:tcPr>
          <w:p w:rsidR="00FF4185" w:rsidRDefault="00FF4185" w:rsidP="00FF4185">
            <w:pPr>
              <w:snapToGrid w:val="0"/>
              <w:spacing w:before="60"/>
              <w:jc w:val="cente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p>
        </w:tc>
        <w:tc>
          <w:tcPr>
            <w:tcW w:w="7796" w:type="dxa"/>
            <w:vAlign w:val="bottom"/>
          </w:tcPr>
          <w:p w:rsidR="00FF4185" w:rsidRDefault="00FF4185" w:rsidP="00FF4185">
            <w:pPr>
              <w:pStyle w:val="Rubrique"/>
              <w:rPr>
                <w:sz w:val="20"/>
              </w:rPr>
            </w:pPr>
            <w:r>
              <w:rPr>
                <w:sz w:val="20"/>
              </w:rPr>
              <w:t>Energie solaire thermique</w:t>
            </w:r>
          </w:p>
        </w:tc>
        <w:tc>
          <w:tcPr>
            <w:tcW w:w="1701" w:type="dxa"/>
          </w:tcPr>
          <w:p w:rsidR="00FF4185" w:rsidRDefault="00FF4185" w:rsidP="00FF4185">
            <w:pPr>
              <w:pStyle w:val="Rubrique"/>
              <w:rPr>
                <w:sz w:val="20"/>
              </w:rPr>
            </w:pPr>
          </w:p>
        </w:tc>
      </w:tr>
      <w:tr w:rsidR="00FF4185" w:rsidTr="00FF4185">
        <w:trPr>
          <w:gridBefore w:val="1"/>
          <w:wBefore w:w="284" w:type="dxa"/>
        </w:trPr>
        <w:tc>
          <w:tcPr>
            <w:tcW w:w="284" w:type="dxa"/>
          </w:tcPr>
          <w:p w:rsidR="00FF4185" w:rsidRDefault="00FF4185" w:rsidP="00FF4185">
            <w:pPr>
              <w:snapToGrid w:val="0"/>
              <w:spacing w:before="60"/>
              <w:jc w:val="cente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p>
        </w:tc>
        <w:tc>
          <w:tcPr>
            <w:tcW w:w="7796" w:type="dxa"/>
            <w:vAlign w:val="bottom"/>
          </w:tcPr>
          <w:p w:rsidR="00FF4185" w:rsidRDefault="00FF4185" w:rsidP="00FF4185">
            <w:pPr>
              <w:snapToGrid w:val="0"/>
              <w:spacing w:before="60"/>
            </w:pPr>
            <w:r>
              <w:t>Energie éolienne </w:t>
            </w:r>
            <w:r w:rsidRPr="004A0223">
              <w:rPr>
                <w:sz w:val="16"/>
                <w:szCs w:val="16"/>
              </w:rPr>
              <w:t>(</w:t>
            </w:r>
            <w:r>
              <w:rPr>
                <w:sz w:val="16"/>
                <w:szCs w:val="16"/>
              </w:rPr>
              <w:t xml:space="preserve">uniquement si </w:t>
            </w:r>
            <w:r w:rsidRPr="004A0223">
              <w:rPr>
                <w:sz w:val="16"/>
                <w:szCs w:val="16"/>
              </w:rPr>
              <w:t xml:space="preserve">puissance unitaire </w:t>
            </w:r>
            <w:r>
              <w:rPr>
                <w:rFonts w:cs="Arial"/>
                <w:sz w:val="16"/>
                <w:szCs w:val="16"/>
              </w:rPr>
              <w:t>≤</w:t>
            </w:r>
            <w:r w:rsidRPr="004A0223">
              <w:rPr>
                <w:sz w:val="16"/>
                <w:szCs w:val="16"/>
              </w:rPr>
              <w:t xml:space="preserve"> 1000 </w:t>
            </w:r>
            <w:proofErr w:type="spellStart"/>
            <w:r w:rsidRPr="004A0223">
              <w:rPr>
                <w:sz w:val="16"/>
                <w:szCs w:val="16"/>
              </w:rPr>
              <w:t>kWé</w:t>
            </w:r>
            <w:proofErr w:type="spellEnd"/>
            <w:r w:rsidRPr="004A0223">
              <w:rPr>
                <w:sz w:val="16"/>
                <w:szCs w:val="16"/>
              </w:rPr>
              <w:t>)</w:t>
            </w:r>
          </w:p>
        </w:tc>
        <w:tc>
          <w:tcPr>
            <w:tcW w:w="1701" w:type="dxa"/>
          </w:tcPr>
          <w:p w:rsidR="00FF4185" w:rsidRDefault="00FF4185" w:rsidP="00FF4185">
            <w:pPr>
              <w:snapToGrid w:val="0"/>
              <w:spacing w:before="60"/>
            </w:pPr>
          </w:p>
        </w:tc>
      </w:tr>
      <w:tr w:rsidR="00FF4185" w:rsidTr="00FF4185">
        <w:trPr>
          <w:gridBefore w:val="1"/>
          <w:wBefore w:w="284" w:type="dxa"/>
        </w:trPr>
        <w:tc>
          <w:tcPr>
            <w:tcW w:w="284" w:type="dxa"/>
          </w:tcPr>
          <w:p w:rsidR="00FF4185" w:rsidRDefault="00FF4185" w:rsidP="00FF4185">
            <w:pPr>
              <w:snapToGrid w:val="0"/>
              <w:spacing w:before="60"/>
              <w:jc w:val="cente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p>
        </w:tc>
        <w:tc>
          <w:tcPr>
            <w:tcW w:w="7796" w:type="dxa"/>
            <w:vAlign w:val="bottom"/>
          </w:tcPr>
          <w:p w:rsidR="00FF4185" w:rsidRDefault="00FF4185" w:rsidP="00FF4185">
            <w:pPr>
              <w:snapToGrid w:val="0"/>
              <w:spacing w:before="60"/>
            </w:pPr>
            <w:r>
              <w:t>Energie hydraulique </w:t>
            </w:r>
          </w:p>
        </w:tc>
        <w:tc>
          <w:tcPr>
            <w:tcW w:w="1701" w:type="dxa"/>
          </w:tcPr>
          <w:p w:rsidR="00FF4185" w:rsidRDefault="00FF4185" w:rsidP="00FF4185">
            <w:pPr>
              <w:snapToGrid w:val="0"/>
              <w:spacing w:before="60"/>
            </w:pPr>
          </w:p>
        </w:tc>
      </w:tr>
      <w:tr w:rsidR="00FF4185" w:rsidTr="00FF4185">
        <w:trPr>
          <w:gridBefore w:val="1"/>
          <w:wBefore w:w="284" w:type="dxa"/>
        </w:trPr>
        <w:tc>
          <w:tcPr>
            <w:tcW w:w="284" w:type="dxa"/>
          </w:tcPr>
          <w:p w:rsidR="00FF4185" w:rsidRDefault="00FF4185" w:rsidP="00FF4185">
            <w:pPr>
              <w:snapToGrid w:val="0"/>
              <w:spacing w:before="60"/>
              <w:jc w:val="cente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p>
        </w:tc>
        <w:tc>
          <w:tcPr>
            <w:tcW w:w="7796" w:type="dxa"/>
            <w:vAlign w:val="bottom"/>
          </w:tcPr>
          <w:p w:rsidR="00FF4185" w:rsidRDefault="00FF4185" w:rsidP="00FF4185">
            <w:pPr>
              <w:snapToGrid w:val="0"/>
              <w:spacing w:before="60"/>
            </w:pPr>
            <w:r>
              <w:t>Chaudière Biomasse solide</w:t>
            </w:r>
          </w:p>
        </w:tc>
        <w:tc>
          <w:tcPr>
            <w:tcW w:w="1701" w:type="dxa"/>
          </w:tcPr>
          <w:p w:rsidR="00FF4185" w:rsidRDefault="00FF4185" w:rsidP="00FF4185">
            <w:pPr>
              <w:snapToGrid w:val="0"/>
              <w:spacing w:before="60"/>
            </w:pPr>
          </w:p>
        </w:tc>
      </w:tr>
      <w:tr w:rsidR="00FF4185" w:rsidTr="00FF4185">
        <w:trPr>
          <w:gridBefore w:val="1"/>
          <w:wBefore w:w="284" w:type="dxa"/>
          <w:trHeight w:val="87"/>
        </w:trPr>
        <w:tc>
          <w:tcPr>
            <w:tcW w:w="284" w:type="dxa"/>
          </w:tcPr>
          <w:p w:rsidR="00FF4185" w:rsidRDefault="00FF4185" w:rsidP="00FF4185">
            <w:pPr>
              <w:snapToGrid w:val="0"/>
              <w:spacing w:before="60"/>
              <w:jc w:val="cente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p>
        </w:tc>
        <w:tc>
          <w:tcPr>
            <w:tcW w:w="7796" w:type="dxa"/>
            <w:vAlign w:val="bottom"/>
          </w:tcPr>
          <w:p w:rsidR="00FF4185" w:rsidRDefault="00FF4185" w:rsidP="00FF4185">
            <w:pPr>
              <w:snapToGrid w:val="0"/>
              <w:spacing w:before="60"/>
            </w:pPr>
            <w:r>
              <w:t xml:space="preserve">Cogénération Biomasse solide </w:t>
            </w:r>
            <w:r w:rsidRPr="004A0223">
              <w:rPr>
                <w:sz w:val="16"/>
                <w:szCs w:val="16"/>
              </w:rPr>
              <w:t xml:space="preserve">(uniquement si puissance </w:t>
            </w:r>
            <w:r>
              <w:rPr>
                <w:rFonts w:cs="Arial"/>
                <w:sz w:val="16"/>
                <w:szCs w:val="16"/>
              </w:rPr>
              <w:t>≤</w:t>
            </w:r>
            <w:r>
              <w:rPr>
                <w:sz w:val="16"/>
                <w:szCs w:val="16"/>
              </w:rPr>
              <w:t xml:space="preserve"> </w:t>
            </w:r>
            <w:r w:rsidRPr="004A0223">
              <w:rPr>
                <w:sz w:val="16"/>
                <w:szCs w:val="16"/>
              </w:rPr>
              <w:t xml:space="preserve">5000 </w:t>
            </w:r>
            <w:proofErr w:type="spellStart"/>
            <w:r w:rsidRPr="004A0223">
              <w:rPr>
                <w:sz w:val="16"/>
                <w:szCs w:val="16"/>
              </w:rPr>
              <w:t>kW</w:t>
            </w:r>
            <w:r>
              <w:rPr>
                <w:sz w:val="16"/>
                <w:szCs w:val="16"/>
              </w:rPr>
              <w:t>é</w:t>
            </w:r>
            <w:proofErr w:type="spellEnd"/>
            <w:r w:rsidRPr="004A0223">
              <w:rPr>
                <w:sz w:val="16"/>
                <w:szCs w:val="16"/>
              </w:rPr>
              <w:t>)</w:t>
            </w:r>
          </w:p>
        </w:tc>
        <w:tc>
          <w:tcPr>
            <w:tcW w:w="1701" w:type="dxa"/>
          </w:tcPr>
          <w:p w:rsidR="00FF4185" w:rsidRDefault="00FF4185" w:rsidP="00FF4185">
            <w:pPr>
              <w:snapToGrid w:val="0"/>
              <w:spacing w:before="60"/>
            </w:pPr>
          </w:p>
        </w:tc>
      </w:tr>
      <w:tr w:rsidR="00FF4185" w:rsidTr="00FF4185">
        <w:trPr>
          <w:gridBefore w:val="1"/>
          <w:wBefore w:w="284" w:type="dxa"/>
          <w:trHeight w:val="87"/>
        </w:trPr>
        <w:tc>
          <w:tcPr>
            <w:tcW w:w="284" w:type="dxa"/>
          </w:tcPr>
          <w:p w:rsidR="00FF4185" w:rsidRDefault="00FF4185" w:rsidP="00FF4185">
            <w:pPr>
              <w:snapToGrid w:val="0"/>
              <w:spacing w:before="60"/>
              <w:jc w:val="cente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p>
        </w:tc>
        <w:tc>
          <w:tcPr>
            <w:tcW w:w="7796" w:type="dxa"/>
            <w:vAlign w:val="bottom"/>
          </w:tcPr>
          <w:p w:rsidR="00FF4185" w:rsidRDefault="00FF4185" w:rsidP="00FF4185">
            <w:pPr>
              <w:snapToGrid w:val="0"/>
              <w:spacing w:before="60"/>
            </w:pPr>
            <w:proofErr w:type="spellStart"/>
            <w:r>
              <w:t>Biométhanisation</w:t>
            </w:r>
            <w:proofErr w:type="spellEnd"/>
            <w:r>
              <w:t xml:space="preserve"> agricole ou mixte </w:t>
            </w:r>
            <w:r w:rsidRPr="004A0223">
              <w:rPr>
                <w:sz w:val="16"/>
                <w:szCs w:val="16"/>
              </w:rPr>
              <w:t xml:space="preserve">(uniquement si puissance unitaire </w:t>
            </w:r>
            <w:r w:rsidRPr="004A0223">
              <w:rPr>
                <w:rFonts w:cs="Arial"/>
                <w:sz w:val="16"/>
                <w:szCs w:val="16"/>
              </w:rPr>
              <w:t>≥</w:t>
            </w:r>
            <w:r w:rsidRPr="004A0223">
              <w:rPr>
                <w:sz w:val="16"/>
                <w:szCs w:val="16"/>
              </w:rPr>
              <w:t xml:space="preserve"> 10 </w:t>
            </w:r>
            <w:proofErr w:type="spellStart"/>
            <w:r w:rsidRPr="004A0223">
              <w:rPr>
                <w:sz w:val="16"/>
                <w:szCs w:val="16"/>
              </w:rPr>
              <w:t>kWé</w:t>
            </w:r>
            <w:proofErr w:type="spellEnd"/>
            <w:r w:rsidRPr="004A0223">
              <w:rPr>
                <w:sz w:val="16"/>
                <w:szCs w:val="16"/>
              </w:rPr>
              <w:t>)</w:t>
            </w:r>
          </w:p>
        </w:tc>
        <w:tc>
          <w:tcPr>
            <w:tcW w:w="1701" w:type="dxa"/>
          </w:tcPr>
          <w:p w:rsidR="00FF4185" w:rsidRDefault="00FF4185" w:rsidP="00FF4185">
            <w:pPr>
              <w:snapToGrid w:val="0"/>
              <w:spacing w:before="60"/>
            </w:pPr>
          </w:p>
        </w:tc>
      </w:tr>
      <w:tr w:rsidR="00FF4185" w:rsidTr="00FF4185">
        <w:trPr>
          <w:gridBefore w:val="1"/>
          <w:wBefore w:w="284" w:type="dxa"/>
        </w:trPr>
        <w:tc>
          <w:tcPr>
            <w:tcW w:w="284" w:type="dxa"/>
          </w:tcPr>
          <w:p w:rsidR="00FF4185" w:rsidRDefault="00FF4185" w:rsidP="00FF4185">
            <w:pPr>
              <w:snapToGrid w:val="0"/>
              <w:spacing w:before="60"/>
              <w:jc w:val="cente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p>
        </w:tc>
        <w:tc>
          <w:tcPr>
            <w:tcW w:w="7796" w:type="dxa"/>
            <w:vAlign w:val="bottom"/>
          </w:tcPr>
          <w:p w:rsidR="00FF4185" w:rsidRDefault="00FF4185" w:rsidP="00FF4185">
            <w:pPr>
              <w:snapToGrid w:val="0"/>
              <w:spacing w:before="60"/>
            </w:pPr>
            <w:r>
              <w:t>Energie géothermique</w:t>
            </w:r>
          </w:p>
        </w:tc>
        <w:tc>
          <w:tcPr>
            <w:tcW w:w="1701" w:type="dxa"/>
          </w:tcPr>
          <w:p w:rsidR="00FF4185" w:rsidRDefault="00FF4185" w:rsidP="00FF4185">
            <w:pPr>
              <w:snapToGrid w:val="0"/>
              <w:spacing w:before="60"/>
            </w:pPr>
          </w:p>
        </w:tc>
      </w:tr>
      <w:tr w:rsidR="00FF4185" w:rsidTr="00FF4185">
        <w:trPr>
          <w:gridBefore w:val="1"/>
          <w:wBefore w:w="284" w:type="dxa"/>
        </w:trPr>
        <w:tc>
          <w:tcPr>
            <w:tcW w:w="284" w:type="dxa"/>
          </w:tcPr>
          <w:p w:rsidR="00FF4185" w:rsidRDefault="00FF4185" w:rsidP="00FF4185">
            <w:pPr>
              <w:snapToGrid w:val="0"/>
              <w:spacing w:before="60"/>
              <w:jc w:val="cente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p>
        </w:tc>
        <w:tc>
          <w:tcPr>
            <w:tcW w:w="7796" w:type="dxa"/>
            <w:vAlign w:val="bottom"/>
          </w:tcPr>
          <w:p w:rsidR="00FF4185" w:rsidRDefault="00FF4185" w:rsidP="00FF4185">
            <w:pPr>
              <w:snapToGrid w:val="0"/>
              <w:spacing w:before="60"/>
            </w:pPr>
            <w:r>
              <w:t>Pompes à chaleur</w:t>
            </w:r>
          </w:p>
        </w:tc>
        <w:tc>
          <w:tcPr>
            <w:tcW w:w="1701" w:type="dxa"/>
          </w:tcPr>
          <w:p w:rsidR="00FF4185" w:rsidRDefault="00FF4185" w:rsidP="00FF4185">
            <w:pPr>
              <w:snapToGrid w:val="0"/>
              <w:spacing w:before="60"/>
            </w:pPr>
          </w:p>
        </w:tc>
      </w:tr>
      <w:tr w:rsidR="00FF4185" w:rsidTr="00FF4185">
        <w:tc>
          <w:tcPr>
            <w:tcW w:w="284" w:type="dxa"/>
          </w:tcPr>
          <w:p w:rsidR="00FF4185" w:rsidRDefault="00FF4185" w:rsidP="00FF4185">
            <w:pPr>
              <w:snapToGrid w:val="0"/>
              <w:spacing w:before="60"/>
              <w:jc w:val="center"/>
              <w:rPr>
                <w:sz w:val="22"/>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p>
        </w:tc>
        <w:tc>
          <w:tcPr>
            <w:tcW w:w="8080" w:type="dxa"/>
            <w:gridSpan w:val="2"/>
            <w:vAlign w:val="bottom"/>
          </w:tcPr>
          <w:p w:rsidR="00FF4185" w:rsidRDefault="00FF4185" w:rsidP="00FF4185">
            <w:pPr>
              <w:snapToGrid w:val="0"/>
              <w:spacing w:before="60"/>
              <w:rPr>
                <w:sz w:val="22"/>
              </w:rPr>
            </w:pPr>
            <w:r>
              <w:rPr>
                <w:sz w:val="22"/>
              </w:rPr>
              <w:t xml:space="preserve"> Le développement d'installations de cogénération à haut rendement (combustible fossile) </w:t>
            </w:r>
            <w:r w:rsidRPr="00AA06E8">
              <w:rPr>
                <w:sz w:val="16"/>
                <w:szCs w:val="16"/>
              </w:rPr>
              <w:t xml:space="preserve">(uniquement si puissance unitaire </w:t>
            </w:r>
            <w:r w:rsidRPr="00AA06E8">
              <w:rPr>
                <w:rFonts w:cs="Arial"/>
                <w:sz w:val="16"/>
                <w:szCs w:val="16"/>
              </w:rPr>
              <w:t>≤</w:t>
            </w:r>
            <w:r w:rsidRPr="00AA06E8">
              <w:rPr>
                <w:sz w:val="16"/>
                <w:szCs w:val="16"/>
              </w:rPr>
              <w:t xml:space="preserve"> 1000 </w:t>
            </w:r>
            <w:proofErr w:type="spellStart"/>
            <w:r w:rsidRPr="00AA06E8">
              <w:rPr>
                <w:sz w:val="16"/>
                <w:szCs w:val="16"/>
              </w:rPr>
              <w:t>kWé</w:t>
            </w:r>
            <w:proofErr w:type="spellEnd"/>
            <w:r w:rsidRPr="00AA06E8">
              <w:rPr>
                <w:sz w:val="16"/>
                <w:szCs w:val="16"/>
              </w:rPr>
              <w:t>)</w:t>
            </w:r>
          </w:p>
        </w:tc>
        <w:tc>
          <w:tcPr>
            <w:tcW w:w="1701" w:type="dxa"/>
          </w:tcPr>
          <w:p w:rsidR="00FF4185" w:rsidRDefault="00FF4185" w:rsidP="00FF4185">
            <w:pPr>
              <w:snapToGrid w:val="0"/>
              <w:spacing w:before="60"/>
            </w:pPr>
          </w:p>
        </w:tc>
      </w:tr>
    </w:tbl>
    <w:p w:rsidR="00FF4185" w:rsidRDefault="00FF4185" w:rsidP="00FF4185">
      <w:pPr>
        <w:pStyle w:val="Commentaire"/>
        <w:numPr>
          <w:ilvl w:val="0"/>
          <w:numId w:val="21"/>
        </w:numPr>
        <w:rPr>
          <w:b w:val="0"/>
        </w:rPr>
      </w:pPr>
      <w:r>
        <w:rPr>
          <w:b w:val="0"/>
        </w:rPr>
        <w:t>Montant(s) à déclarer aussi au point 8.6"programme d'investissement", rubrique "utilisation durable de l'énergie".</w:t>
      </w:r>
    </w:p>
    <w:p w:rsidR="00FF4185" w:rsidRPr="007A6912" w:rsidRDefault="00FF4185" w:rsidP="00FF4185">
      <w:pPr>
        <w:pStyle w:val="Commentaire"/>
        <w:rPr>
          <w:b w:val="0"/>
        </w:rPr>
      </w:pPr>
    </w:p>
    <w:p w:rsidR="00FF4185" w:rsidRDefault="00FF4185" w:rsidP="00FF4185">
      <w:pPr>
        <w:pStyle w:val="Titre2"/>
      </w:pPr>
      <w:r>
        <w:t>12.2. Eléments à fournir :</w:t>
      </w:r>
    </w:p>
    <w:p w:rsidR="00FF4185" w:rsidRDefault="00FF4185" w:rsidP="00FF4185">
      <w:pPr>
        <w:pStyle w:val="Commentaire"/>
        <w:snapToGrid w:val="0"/>
        <w:jc w:val="both"/>
        <w:rPr>
          <w:b w:val="0"/>
        </w:rPr>
      </w:pPr>
      <w:r>
        <w:rPr>
          <w:b w:val="0"/>
        </w:rPr>
        <w:t>Dans tous les cas, si vous disposez d’une étude technique relative à l'investissement, joignez-en une copie.</w:t>
      </w:r>
    </w:p>
    <w:p w:rsidR="00FF4185" w:rsidRDefault="00FF4185" w:rsidP="00FF4185">
      <w:pPr>
        <w:pStyle w:val="Commentaire"/>
        <w:numPr>
          <w:ilvl w:val="0"/>
          <w:numId w:val="17"/>
        </w:numPr>
        <w:rPr>
          <w:i/>
          <w:u w:val="single"/>
        </w:rPr>
      </w:pPr>
      <w:r>
        <w:rPr>
          <w:i/>
          <w:u w:val="single"/>
        </w:rPr>
        <w:t>Si l'investissement vise la réduction de la consommation d'énergie au cours du processus de production :</w:t>
      </w:r>
    </w:p>
    <w:p w:rsidR="00FF4185" w:rsidRDefault="00FF4185" w:rsidP="00FF4185"/>
    <w:p w:rsidR="00FF4185" w:rsidRDefault="00FF4185" w:rsidP="00FF4185">
      <w:pPr>
        <w:jc w:val="both"/>
      </w:pPr>
      <w:r>
        <w:t>Dans une annexe, veuillez joindre les éléments suivants :</w:t>
      </w:r>
    </w:p>
    <w:p w:rsidR="00FF4185" w:rsidRDefault="00FF4185" w:rsidP="00FF4185">
      <w:pPr>
        <w:pStyle w:val="Enumration"/>
        <w:numPr>
          <w:ilvl w:val="0"/>
          <w:numId w:val="20"/>
        </w:numPr>
        <w:jc w:val="both"/>
      </w:pPr>
      <w:r>
        <w:t>Quels sont les effets escomptés de votre programme d’investissement en termes d’économie d’énergie ?</w:t>
      </w:r>
    </w:p>
    <w:p w:rsidR="00FF4185" w:rsidRDefault="00FF4185" w:rsidP="00FF4185">
      <w:pPr>
        <w:pStyle w:val="Enumration"/>
        <w:numPr>
          <w:ilvl w:val="0"/>
          <w:numId w:val="20"/>
        </w:numPr>
        <w:jc w:val="both"/>
      </w:pPr>
      <w:r>
        <w:t xml:space="preserve">Dans le principe, le taux de subside est appliqué au surcoût de l’investissement par rapport à un investissement de référence.  Sauf pour les cas où l’investissement a pour unique objectif de récupérer ou d’économiser de l’énergie, veuillez expliciter l’investissement de référence et en préciser sa valeur financière. </w:t>
      </w:r>
    </w:p>
    <w:p w:rsidR="00FF4185" w:rsidRDefault="00FF4185" w:rsidP="00FF4185">
      <w:pPr>
        <w:jc w:val="both"/>
      </w:pPr>
    </w:p>
    <w:p w:rsidR="00FF4185" w:rsidRDefault="00FF4185" w:rsidP="00FF4185">
      <w:pPr>
        <w:jc w:val="both"/>
      </w:pPr>
      <w:r>
        <w:t>Par exemple, le taux de subside est appliqué au montant total d’un récupérateur de chaleur tandis qu’une nouvelle machine de production plus performante énergétiquement peut être comparée à une machine offrant le même résultat en production, mais moins performante énergétiquement.</w:t>
      </w:r>
    </w:p>
    <w:p w:rsidR="00FF4185" w:rsidRDefault="00FF4185" w:rsidP="00FF4185">
      <w:pPr>
        <w:pStyle w:val="Enumration"/>
        <w:jc w:val="both"/>
      </w:pPr>
    </w:p>
    <w:p w:rsidR="00FF4185" w:rsidRDefault="00FF4185" w:rsidP="00FF4185">
      <w:pPr>
        <w:pStyle w:val="Enumration"/>
        <w:jc w:val="both"/>
      </w:pPr>
    </w:p>
    <w:p w:rsidR="00FF4185" w:rsidRDefault="00FF4185" w:rsidP="00FF4185">
      <w:pPr>
        <w:pStyle w:val="Enumration"/>
        <w:jc w:val="both"/>
      </w:pPr>
    </w:p>
    <w:p w:rsidR="00FF4185" w:rsidRDefault="00FF4185" w:rsidP="00FF4185">
      <w:pPr>
        <w:pStyle w:val="Enumration"/>
        <w:jc w:val="both"/>
      </w:pPr>
      <w:r>
        <w:t>Veuillez joindre, le cas échéant, l’analyse comparative des offres reçues à la suite de la consultation de vos différents fournisseurs.</w:t>
      </w:r>
    </w:p>
    <w:p w:rsidR="00FF4185" w:rsidRDefault="00FF4185" w:rsidP="00FF4185">
      <w:pPr>
        <w:pStyle w:val="Explication"/>
        <w:pBdr>
          <w:left w:val="single" w:sz="1" w:space="0" w:color="FFFFFF"/>
        </w:pBdr>
        <w:shd w:val="clear" w:color="auto" w:fill="auto"/>
        <w:jc w:val="both"/>
      </w:pPr>
      <w:r>
        <w:t xml:space="preserve">Pour de plus amples explications, veuillez vous référer à la brochure explicative spécifique « environnement et utilisation durable de l’énergie » (point 11.2.1).  </w:t>
      </w:r>
    </w:p>
    <w:p w:rsidR="00FF4185" w:rsidRDefault="00FF4185" w:rsidP="00FF4185">
      <w:pPr>
        <w:pStyle w:val="Commentaire"/>
        <w:numPr>
          <w:ilvl w:val="0"/>
          <w:numId w:val="17"/>
        </w:numPr>
        <w:rPr>
          <w:i/>
          <w:u w:val="single"/>
        </w:rPr>
      </w:pPr>
      <w:r>
        <w:rPr>
          <w:i/>
          <w:u w:val="single"/>
        </w:rPr>
        <w:t>Si l'investissement concerne le solaire thermique, précisez :</w:t>
      </w:r>
    </w:p>
    <w:p w:rsidR="00FF4185" w:rsidRPr="00871215" w:rsidRDefault="00FF4185" w:rsidP="00FF4185">
      <w:pPr>
        <w:pStyle w:val="Commentaire"/>
        <w:ind w:left="360"/>
        <w:rPr>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449"/>
        <w:gridCol w:w="3402"/>
      </w:tblGrid>
      <w:tr w:rsidR="00FF4185" w:rsidRPr="00F72A26" w:rsidTr="00FF4185">
        <w:tc>
          <w:tcPr>
            <w:tcW w:w="6449" w:type="dxa"/>
          </w:tcPr>
          <w:p w:rsidR="00FF4185" w:rsidRPr="00F72A26" w:rsidRDefault="00FF4185" w:rsidP="00FF4185">
            <w:pPr>
              <w:pStyle w:val="Commentaire"/>
              <w:rPr>
                <w:b w:val="0"/>
              </w:rPr>
            </w:pPr>
            <w:r>
              <w:rPr>
                <w:b w:val="0"/>
              </w:rPr>
              <w:t>La puissance installée</w:t>
            </w:r>
          </w:p>
        </w:tc>
        <w:tc>
          <w:tcPr>
            <w:tcW w:w="3402" w:type="dxa"/>
            <w:vAlign w:val="center"/>
          </w:tcPr>
          <w:p w:rsidR="00FF4185" w:rsidRPr="00F72A26" w:rsidRDefault="00FF4185" w:rsidP="00FF4185">
            <w:pPr>
              <w:pStyle w:val="Commentaire"/>
              <w:jc w:val="center"/>
              <w:rPr>
                <w:b w:val="0"/>
              </w:rPr>
            </w:pPr>
          </w:p>
        </w:tc>
      </w:tr>
      <w:tr w:rsidR="00FF4185" w:rsidRPr="00F72A26" w:rsidTr="00FF4185">
        <w:tc>
          <w:tcPr>
            <w:tcW w:w="6449" w:type="dxa"/>
          </w:tcPr>
          <w:p w:rsidR="00FF4185" w:rsidRPr="00F72A26" w:rsidRDefault="00FF4185" w:rsidP="00FF4185">
            <w:pPr>
              <w:pStyle w:val="Commentaire"/>
              <w:rPr>
                <w:b w:val="0"/>
              </w:rPr>
            </w:pPr>
            <w:r>
              <w:rPr>
                <w:b w:val="0"/>
              </w:rPr>
              <w:t>Le nombre de mètres carrés de l’installation</w:t>
            </w:r>
          </w:p>
        </w:tc>
        <w:tc>
          <w:tcPr>
            <w:tcW w:w="3402" w:type="dxa"/>
            <w:vAlign w:val="center"/>
          </w:tcPr>
          <w:p w:rsidR="00FF4185" w:rsidRPr="00F72A26" w:rsidRDefault="00FF4185" w:rsidP="00FF4185">
            <w:pPr>
              <w:pStyle w:val="Commentaire"/>
              <w:jc w:val="center"/>
              <w:rPr>
                <w:b w:val="0"/>
              </w:rPr>
            </w:pPr>
          </w:p>
        </w:tc>
      </w:tr>
      <w:tr w:rsidR="00FF4185" w:rsidRPr="00F72A26" w:rsidTr="00FF4185">
        <w:tc>
          <w:tcPr>
            <w:tcW w:w="6449" w:type="dxa"/>
          </w:tcPr>
          <w:p w:rsidR="00FF4185" w:rsidRPr="00F72A26" w:rsidRDefault="00FF4185" w:rsidP="00FF4185">
            <w:pPr>
              <w:pStyle w:val="Commentaire"/>
              <w:rPr>
                <w:b w:val="0"/>
              </w:rPr>
            </w:pPr>
            <w:r>
              <w:rPr>
                <w:b w:val="0"/>
              </w:rPr>
              <w:t>Joindre le devis détaillé en annexe</w:t>
            </w:r>
          </w:p>
        </w:tc>
        <w:tc>
          <w:tcPr>
            <w:tcW w:w="3402" w:type="dxa"/>
            <w:vAlign w:val="center"/>
          </w:tcPr>
          <w:p w:rsidR="00FF4185" w:rsidRPr="00F72A26" w:rsidRDefault="00FF4185" w:rsidP="00FF4185">
            <w:pPr>
              <w:pStyle w:val="Commentaire"/>
              <w:jc w:val="center"/>
              <w:rPr>
                <w:b w:val="0"/>
              </w:rPr>
            </w:pPr>
          </w:p>
        </w:tc>
      </w:tr>
    </w:tbl>
    <w:p w:rsidR="00FF4185" w:rsidRDefault="00FF4185" w:rsidP="00FF4185">
      <w:pPr>
        <w:pStyle w:val="Commentaire"/>
        <w:numPr>
          <w:ilvl w:val="0"/>
          <w:numId w:val="17"/>
        </w:numPr>
        <w:rPr>
          <w:i/>
          <w:u w:val="single"/>
        </w:rPr>
      </w:pPr>
      <w:r>
        <w:rPr>
          <w:i/>
          <w:u w:val="single"/>
        </w:rPr>
        <w:t>Si l'investissement concerne une (ou des) éolienne(s), précisez :</w:t>
      </w:r>
    </w:p>
    <w:p w:rsidR="00FF4185" w:rsidRDefault="00FF4185" w:rsidP="00FF4185">
      <w:pPr>
        <w:pStyle w:val="Commentaire"/>
        <w:ind w:left="360"/>
        <w:rPr>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449"/>
        <w:gridCol w:w="3402"/>
      </w:tblGrid>
      <w:tr w:rsidR="00FF4185" w:rsidRPr="00F72A26" w:rsidTr="00FF4185">
        <w:tc>
          <w:tcPr>
            <w:tcW w:w="6449" w:type="dxa"/>
          </w:tcPr>
          <w:p w:rsidR="00FF4185" w:rsidRPr="00F72A26" w:rsidRDefault="00FF4185" w:rsidP="00FF4185">
            <w:pPr>
              <w:pStyle w:val="Commentaire"/>
              <w:rPr>
                <w:b w:val="0"/>
              </w:rPr>
            </w:pPr>
            <w:r w:rsidRPr="00F72A26">
              <w:rPr>
                <w:b w:val="0"/>
              </w:rPr>
              <w:t>Le nombre d’éoliennes</w:t>
            </w:r>
          </w:p>
        </w:tc>
        <w:tc>
          <w:tcPr>
            <w:tcW w:w="3402" w:type="dxa"/>
            <w:vAlign w:val="center"/>
          </w:tcPr>
          <w:p w:rsidR="00FF4185" w:rsidRPr="00F72A26" w:rsidRDefault="00FF4185" w:rsidP="00FF4185">
            <w:pPr>
              <w:pStyle w:val="Commentaire"/>
              <w:jc w:val="center"/>
              <w:rPr>
                <w:b w:val="0"/>
              </w:rPr>
            </w:pPr>
          </w:p>
        </w:tc>
      </w:tr>
      <w:tr w:rsidR="00FF4185" w:rsidRPr="00F72A26" w:rsidTr="00FF4185">
        <w:tc>
          <w:tcPr>
            <w:tcW w:w="6449" w:type="dxa"/>
          </w:tcPr>
          <w:p w:rsidR="00FF4185" w:rsidRPr="00F72A26" w:rsidRDefault="00FF4185" w:rsidP="00FF4185">
            <w:pPr>
              <w:pStyle w:val="Commentaire"/>
              <w:rPr>
                <w:b w:val="0"/>
              </w:rPr>
            </w:pPr>
            <w:r w:rsidRPr="00F72A26">
              <w:rPr>
                <w:b w:val="0"/>
              </w:rPr>
              <w:t>La puissance installée par éolienne</w:t>
            </w:r>
          </w:p>
        </w:tc>
        <w:tc>
          <w:tcPr>
            <w:tcW w:w="3402" w:type="dxa"/>
            <w:vAlign w:val="center"/>
          </w:tcPr>
          <w:p w:rsidR="00FF4185" w:rsidRPr="00F72A26" w:rsidRDefault="00FF4185" w:rsidP="00FF4185">
            <w:pPr>
              <w:pStyle w:val="Commentaire"/>
              <w:jc w:val="center"/>
              <w:rPr>
                <w:b w:val="0"/>
              </w:rPr>
            </w:pPr>
          </w:p>
        </w:tc>
      </w:tr>
      <w:tr w:rsidR="00FF4185" w:rsidRPr="00F72A26" w:rsidTr="00FF4185">
        <w:tc>
          <w:tcPr>
            <w:tcW w:w="6449" w:type="dxa"/>
          </w:tcPr>
          <w:p w:rsidR="00FF4185" w:rsidRPr="00F72A26" w:rsidRDefault="00FF4185" w:rsidP="00FF4185">
            <w:pPr>
              <w:pStyle w:val="Commentaire"/>
              <w:rPr>
                <w:b w:val="0"/>
              </w:rPr>
            </w:pPr>
            <w:r w:rsidRPr="00F72A26">
              <w:rPr>
                <w:b w:val="0"/>
              </w:rPr>
              <w:t>Le type d’éolienne ou technologie (axe vertical, horizontal,…)</w:t>
            </w:r>
          </w:p>
        </w:tc>
        <w:tc>
          <w:tcPr>
            <w:tcW w:w="3402" w:type="dxa"/>
            <w:vAlign w:val="center"/>
          </w:tcPr>
          <w:p w:rsidR="00FF4185" w:rsidRPr="00F72A26" w:rsidRDefault="00FF4185" w:rsidP="00FF4185">
            <w:pPr>
              <w:pStyle w:val="Commentaire"/>
              <w:jc w:val="center"/>
              <w:rPr>
                <w:b w:val="0"/>
              </w:rPr>
            </w:pPr>
          </w:p>
        </w:tc>
      </w:tr>
      <w:tr w:rsidR="00FF4185" w:rsidRPr="00F72A26" w:rsidTr="00FF4185">
        <w:tc>
          <w:tcPr>
            <w:tcW w:w="6449" w:type="dxa"/>
          </w:tcPr>
          <w:p w:rsidR="00FF4185" w:rsidRPr="00F72A26" w:rsidRDefault="00FF4185" w:rsidP="00FF4185">
            <w:pPr>
              <w:pStyle w:val="Commentaire"/>
              <w:rPr>
                <w:b w:val="0"/>
              </w:rPr>
            </w:pPr>
            <w:r w:rsidRPr="00F72A26">
              <w:rPr>
                <w:b w:val="0"/>
              </w:rPr>
              <w:t>Le nombre d’heures de fonctionnement annuel par éolienne</w:t>
            </w:r>
          </w:p>
        </w:tc>
        <w:tc>
          <w:tcPr>
            <w:tcW w:w="3402" w:type="dxa"/>
            <w:vAlign w:val="center"/>
          </w:tcPr>
          <w:p w:rsidR="00FF4185" w:rsidRPr="00F72A26" w:rsidRDefault="00FF4185" w:rsidP="00FF4185">
            <w:pPr>
              <w:pStyle w:val="Commentaire"/>
              <w:jc w:val="center"/>
              <w:rPr>
                <w:b w:val="0"/>
              </w:rPr>
            </w:pPr>
          </w:p>
        </w:tc>
      </w:tr>
      <w:tr w:rsidR="00FF4185" w:rsidRPr="00F72A26" w:rsidTr="00FF4185">
        <w:tc>
          <w:tcPr>
            <w:tcW w:w="6449" w:type="dxa"/>
          </w:tcPr>
          <w:p w:rsidR="00FF4185" w:rsidRPr="00F72A26" w:rsidRDefault="00FF4185" w:rsidP="00FF4185">
            <w:pPr>
              <w:pStyle w:val="Commentaire"/>
              <w:rPr>
                <w:b w:val="0"/>
              </w:rPr>
            </w:pPr>
            <w:r w:rsidRPr="00F72A26">
              <w:rPr>
                <w:b w:val="0"/>
              </w:rPr>
              <w:t>La production annuelle prévue</w:t>
            </w:r>
          </w:p>
        </w:tc>
        <w:tc>
          <w:tcPr>
            <w:tcW w:w="3402" w:type="dxa"/>
            <w:vAlign w:val="center"/>
          </w:tcPr>
          <w:p w:rsidR="00FF4185" w:rsidRPr="00F72A26" w:rsidRDefault="00FF4185" w:rsidP="00FF4185">
            <w:pPr>
              <w:pStyle w:val="Commentaire"/>
              <w:jc w:val="center"/>
              <w:rPr>
                <w:b w:val="0"/>
              </w:rPr>
            </w:pPr>
            <w:r w:rsidRPr="00F72A26">
              <w:rPr>
                <w:b w:val="0"/>
              </w:rPr>
              <w:t>…………...kWh/an/éolienne</w:t>
            </w:r>
          </w:p>
        </w:tc>
      </w:tr>
      <w:tr w:rsidR="00FF4185" w:rsidRPr="00F72A26" w:rsidTr="00FF4185">
        <w:tc>
          <w:tcPr>
            <w:tcW w:w="6449" w:type="dxa"/>
          </w:tcPr>
          <w:p w:rsidR="00FF4185" w:rsidRPr="00F72A26" w:rsidRDefault="00FF4185" w:rsidP="00FF4185">
            <w:pPr>
              <w:pStyle w:val="Commentaire"/>
              <w:rPr>
                <w:b w:val="0"/>
              </w:rPr>
            </w:pPr>
            <w:r w:rsidRPr="00F72A26">
              <w:rPr>
                <w:b w:val="0"/>
              </w:rPr>
              <w:t>Une étude de vent a-t-elle été réalisée ?</w:t>
            </w:r>
          </w:p>
        </w:tc>
        <w:tc>
          <w:tcPr>
            <w:tcW w:w="3402" w:type="dxa"/>
            <w:vAlign w:val="center"/>
          </w:tcPr>
          <w:p w:rsidR="00FF4185" w:rsidRPr="00F72A26" w:rsidRDefault="00FF4185" w:rsidP="00FF4185">
            <w:pPr>
              <w:pStyle w:val="Commentaire"/>
              <w:jc w:val="center"/>
              <w:rPr>
                <w:b w:val="0"/>
              </w:rPr>
            </w:pPr>
            <w:r w:rsidRPr="00F72A26">
              <w:rPr>
                <w:b w:val="0"/>
              </w:rPr>
              <w:t>Oui / non</w:t>
            </w:r>
          </w:p>
        </w:tc>
      </w:tr>
      <w:tr w:rsidR="00FF4185" w:rsidRPr="00F72A26" w:rsidTr="00FF4185">
        <w:tc>
          <w:tcPr>
            <w:tcW w:w="6449" w:type="dxa"/>
          </w:tcPr>
          <w:p w:rsidR="00FF4185" w:rsidRPr="00F72A26" w:rsidRDefault="00FF4185" w:rsidP="00FF4185">
            <w:pPr>
              <w:pStyle w:val="Commentaire"/>
              <w:rPr>
                <w:b w:val="0"/>
              </w:rPr>
            </w:pPr>
            <w:r w:rsidRPr="00F72A26">
              <w:rPr>
                <w:b w:val="0"/>
              </w:rPr>
              <w:t xml:space="preserve">Joindre le permis d’implantation </w:t>
            </w:r>
            <w:r>
              <w:rPr>
                <w:b w:val="0"/>
              </w:rPr>
              <w:t>et le devis éventuel</w:t>
            </w:r>
          </w:p>
        </w:tc>
        <w:tc>
          <w:tcPr>
            <w:tcW w:w="3402" w:type="dxa"/>
            <w:vAlign w:val="center"/>
          </w:tcPr>
          <w:p w:rsidR="00FF4185" w:rsidRPr="00F72A26" w:rsidRDefault="00FF4185" w:rsidP="00FF4185">
            <w:pPr>
              <w:pStyle w:val="Commentaire"/>
              <w:jc w:val="center"/>
              <w:rPr>
                <w:b w:val="0"/>
              </w:rPr>
            </w:pPr>
          </w:p>
        </w:tc>
      </w:tr>
    </w:tbl>
    <w:p w:rsidR="00FF4185" w:rsidRPr="004478F0" w:rsidRDefault="00FF4185" w:rsidP="00FF4185">
      <w:pPr>
        <w:pStyle w:val="Commentaire"/>
        <w:numPr>
          <w:ilvl w:val="0"/>
          <w:numId w:val="17"/>
        </w:numPr>
        <w:rPr>
          <w:i/>
          <w:color w:val="auto"/>
          <w:u w:val="single"/>
        </w:rPr>
      </w:pPr>
      <w:r w:rsidRPr="004478F0">
        <w:rPr>
          <w:i/>
          <w:color w:val="auto"/>
          <w:u w:val="single"/>
        </w:rPr>
        <w:t>Si l'investissement concerne l’hydro électricité, précisez :</w:t>
      </w:r>
    </w:p>
    <w:p w:rsidR="00FF4185" w:rsidRPr="004478F0" w:rsidRDefault="00FF4185" w:rsidP="00FF4185">
      <w:pPr>
        <w:pStyle w:val="Commentaire"/>
        <w:rPr>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58"/>
        <w:gridCol w:w="2693"/>
      </w:tblGrid>
      <w:tr w:rsidR="00FF4185" w:rsidRPr="004478F0" w:rsidTr="00FF4185">
        <w:tc>
          <w:tcPr>
            <w:tcW w:w="7158" w:type="dxa"/>
          </w:tcPr>
          <w:p w:rsidR="00FF4185" w:rsidRPr="004478F0" w:rsidRDefault="00FF4185" w:rsidP="00FF4185">
            <w:pPr>
              <w:pStyle w:val="Commentaire"/>
              <w:rPr>
                <w:b w:val="0"/>
                <w:color w:val="auto"/>
              </w:rPr>
            </w:pPr>
            <w:r w:rsidRPr="004478F0">
              <w:rPr>
                <w:b w:val="0"/>
                <w:color w:val="auto"/>
              </w:rPr>
              <w:t xml:space="preserve">La puissance installée </w:t>
            </w:r>
            <w:r>
              <w:rPr>
                <w:b w:val="0"/>
                <w:color w:val="auto"/>
              </w:rPr>
              <w:t>en kW</w:t>
            </w:r>
          </w:p>
        </w:tc>
        <w:tc>
          <w:tcPr>
            <w:tcW w:w="2693" w:type="dxa"/>
            <w:vAlign w:val="center"/>
          </w:tcPr>
          <w:p w:rsidR="00FF4185" w:rsidRPr="004478F0" w:rsidRDefault="00FF4185" w:rsidP="00FF4185">
            <w:pPr>
              <w:pStyle w:val="Commentaire"/>
              <w:jc w:val="center"/>
              <w:rPr>
                <w:b w:val="0"/>
                <w:color w:val="auto"/>
              </w:rPr>
            </w:pPr>
            <w:r>
              <w:rPr>
                <w:b w:val="0"/>
                <w:color w:val="auto"/>
              </w:rPr>
              <w:t>……………………kW</w:t>
            </w:r>
          </w:p>
        </w:tc>
      </w:tr>
      <w:tr w:rsidR="00FF4185" w:rsidRPr="004478F0" w:rsidTr="00FF4185">
        <w:tc>
          <w:tcPr>
            <w:tcW w:w="7158" w:type="dxa"/>
          </w:tcPr>
          <w:p w:rsidR="00FF4185" w:rsidRPr="004478F0" w:rsidRDefault="00FF4185" w:rsidP="00FF4185">
            <w:pPr>
              <w:pStyle w:val="Commentaire"/>
              <w:rPr>
                <w:b w:val="0"/>
                <w:color w:val="auto"/>
              </w:rPr>
            </w:pPr>
            <w:r w:rsidRPr="004478F0">
              <w:rPr>
                <w:b w:val="0"/>
                <w:color w:val="auto"/>
              </w:rPr>
              <w:t xml:space="preserve">Le nombre d’heures </w:t>
            </w:r>
            <w:r>
              <w:rPr>
                <w:b w:val="0"/>
                <w:color w:val="auto"/>
              </w:rPr>
              <w:t>d’utilisation par an</w:t>
            </w:r>
          </w:p>
        </w:tc>
        <w:tc>
          <w:tcPr>
            <w:tcW w:w="2693" w:type="dxa"/>
            <w:vAlign w:val="center"/>
          </w:tcPr>
          <w:p w:rsidR="00FF4185" w:rsidRPr="004478F0" w:rsidRDefault="00FF4185" w:rsidP="00FF4185">
            <w:pPr>
              <w:pStyle w:val="Commentaire"/>
              <w:jc w:val="center"/>
              <w:rPr>
                <w:b w:val="0"/>
                <w:color w:val="auto"/>
              </w:rPr>
            </w:pPr>
          </w:p>
        </w:tc>
      </w:tr>
      <w:tr w:rsidR="00FF4185" w:rsidRPr="004478F0" w:rsidTr="00FF4185">
        <w:tc>
          <w:tcPr>
            <w:tcW w:w="7158" w:type="dxa"/>
          </w:tcPr>
          <w:p w:rsidR="00FF4185" w:rsidRPr="004478F0" w:rsidRDefault="00FF4185" w:rsidP="00FF4185">
            <w:pPr>
              <w:pStyle w:val="Commentaire"/>
              <w:rPr>
                <w:b w:val="0"/>
                <w:color w:val="auto"/>
              </w:rPr>
            </w:pPr>
            <w:r>
              <w:rPr>
                <w:b w:val="0"/>
                <w:color w:val="auto"/>
              </w:rPr>
              <w:t>La production annuelle en kWh/an</w:t>
            </w:r>
          </w:p>
        </w:tc>
        <w:tc>
          <w:tcPr>
            <w:tcW w:w="2693" w:type="dxa"/>
            <w:vAlign w:val="center"/>
          </w:tcPr>
          <w:p w:rsidR="00FF4185" w:rsidRPr="004478F0" w:rsidRDefault="00FF4185" w:rsidP="00FF4185">
            <w:pPr>
              <w:pStyle w:val="Commentaire"/>
              <w:jc w:val="center"/>
              <w:rPr>
                <w:b w:val="0"/>
                <w:color w:val="auto"/>
              </w:rPr>
            </w:pPr>
            <w:r>
              <w:rPr>
                <w:b w:val="0"/>
                <w:color w:val="auto"/>
              </w:rPr>
              <w:t>……………………kWh/an</w:t>
            </w:r>
          </w:p>
        </w:tc>
      </w:tr>
      <w:tr w:rsidR="00FF4185" w:rsidRPr="004478F0" w:rsidTr="00FF4185">
        <w:tc>
          <w:tcPr>
            <w:tcW w:w="7158" w:type="dxa"/>
          </w:tcPr>
          <w:p w:rsidR="00FF4185" w:rsidRPr="004478F0" w:rsidRDefault="00FF4185" w:rsidP="00FF4185">
            <w:pPr>
              <w:pStyle w:val="Commentaire"/>
              <w:rPr>
                <w:b w:val="0"/>
                <w:color w:val="auto"/>
              </w:rPr>
            </w:pPr>
            <w:r>
              <w:rPr>
                <w:b w:val="0"/>
                <w:color w:val="auto"/>
              </w:rPr>
              <w:t>Le type de technologie utilisée</w:t>
            </w:r>
          </w:p>
        </w:tc>
        <w:tc>
          <w:tcPr>
            <w:tcW w:w="2693" w:type="dxa"/>
            <w:vAlign w:val="center"/>
          </w:tcPr>
          <w:p w:rsidR="00FF4185" w:rsidRPr="004478F0" w:rsidRDefault="00FF4185" w:rsidP="00FF4185">
            <w:pPr>
              <w:pStyle w:val="Commentaire"/>
              <w:jc w:val="center"/>
              <w:rPr>
                <w:b w:val="0"/>
                <w:color w:val="auto"/>
              </w:rPr>
            </w:pPr>
          </w:p>
        </w:tc>
      </w:tr>
      <w:tr w:rsidR="00FF4185" w:rsidRPr="004478F0" w:rsidTr="00FF4185">
        <w:tc>
          <w:tcPr>
            <w:tcW w:w="7158" w:type="dxa"/>
          </w:tcPr>
          <w:p w:rsidR="00FF4185" w:rsidRPr="004478F0" w:rsidRDefault="00FF4185" w:rsidP="00FF4185">
            <w:pPr>
              <w:pStyle w:val="Commentaire"/>
              <w:rPr>
                <w:b w:val="0"/>
                <w:color w:val="auto"/>
              </w:rPr>
            </w:pPr>
            <w:r>
              <w:rPr>
                <w:b w:val="0"/>
                <w:color w:val="auto"/>
              </w:rPr>
              <w:t>Joindre le devis détaillé</w:t>
            </w:r>
          </w:p>
        </w:tc>
        <w:tc>
          <w:tcPr>
            <w:tcW w:w="2693" w:type="dxa"/>
            <w:vAlign w:val="center"/>
          </w:tcPr>
          <w:p w:rsidR="00FF4185" w:rsidRPr="004478F0" w:rsidRDefault="00FF4185" w:rsidP="00FF4185">
            <w:pPr>
              <w:pStyle w:val="Commentaire"/>
              <w:jc w:val="center"/>
              <w:rPr>
                <w:b w:val="0"/>
                <w:color w:val="auto"/>
              </w:rPr>
            </w:pPr>
          </w:p>
        </w:tc>
      </w:tr>
      <w:tr w:rsidR="00FF4185" w:rsidRPr="004478F0" w:rsidTr="00FF4185">
        <w:tc>
          <w:tcPr>
            <w:tcW w:w="7158" w:type="dxa"/>
          </w:tcPr>
          <w:p w:rsidR="00FF4185" w:rsidRPr="004478F0" w:rsidRDefault="00FF4185" w:rsidP="00FF4185">
            <w:pPr>
              <w:pStyle w:val="Commentaire"/>
              <w:rPr>
                <w:b w:val="0"/>
                <w:color w:val="auto"/>
              </w:rPr>
            </w:pPr>
            <w:r>
              <w:rPr>
                <w:b w:val="0"/>
                <w:color w:val="auto"/>
              </w:rPr>
              <w:t>Date du permis + copie à joindre</w:t>
            </w:r>
          </w:p>
        </w:tc>
        <w:tc>
          <w:tcPr>
            <w:tcW w:w="2693" w:type="dxa"/>
            <w:vAlign w:val="center"/>
          </w:tcPr>
          <w:p w:rsidR="00FF4185" w:rsidRPr="004478F0" w:rsidRDefault="00FF4185" w:rsidP="00FF4185">
            <w:pPr>
              <w:pStyle w:val="Commentaire"/>
              <w:jc w:val="center"/>
              <w:rPr>
                <w:b w:val="0"/>
                <w:color w:val="auto"/>
              </w:rPr>
            </w:pPr>
          </w:p>
        </w:tc>
      </w:tr>
      <w:tr w:rsidR="00FF4185" w:rsidRPr="004478F0" w:rsidTr="00FF4185">
        <w:tc>
          <w:tcPr>
            <w:tcW w:w="7158" w:type="dxa"/>
          </w:tcPr>
          <w:p w:rsidR="00FF4185" w:rsidRPr="004478F0" w:rsidRDefault="00FF4185" w:rsidP="00FF4185">
            <w:pPr>
              <w:pStyle w:val="Commentaire"/>
              <w:rPr>
                <w:b w:val="0"/>
                <w:color w:val="auto"/>
              </w:rPr>
            </w:pPr>
          </w:p>
        </w:tc>
        <w:tc>
          <w:tcPr>
            <w:tcW w:w="2693" w:type="dxa"/>
            <w:vAlign w:val="center"/>
          </w:tcPr>
          <w:p w:rsidR="00FF4185" w:rsidRPr="004478F0" w:rsidRDefault="00FF4185" w:rsidP="00FF4185">
            <w:pPr>
              <w:pStyle w:val="Commentaire"/>
              <w:jc w:val="center"/>
              <w:rPr>
                <w:b w:val="0"/>
                <w:color w:val="auto"/>
              </w:rPr>
            </w:pPr>
          </w:p>
        </w:tc>
      </w:tr>
    </w:tbl>
    <w:p w:rsidR="00FF4185" w:rsidRDefault="00FF4185" w:rsidP="00FF4185">
      <w:pPr>
        <w:pStyle w:val="Commentaire"/>
        <w:numPr>
          <w:ilvl w:val="0"/>
          <w:numId w:val="17"/>
        </w:numPr>
        <w:rPr>
          <w:i/>
          <w:u w:val="single"/>
        </w:rPr>
      </w:pPr>
      <w:r>
        <w:rPr>
          <w:i/>
          <w:u w:val="single"/>
        </w:rPr>
        <w:t>Si l’investissement concerne une chaudière biomasse</w:t>
      </w:r>
    </w:p>
    <w:p w:rsidR="00FF4185" w:rsidRDefault="00FF4185" w:rsidP="00FF4185">
      <w:pPr>
        <w:pStyle w:val="Commentaire"/>
        <w:ind w:left="360"/>
        <w:rPr>
          <w:i/>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87"/>
        <w:gridCol w:w="4394"/>
      </w:tblGrid>
      <w:tr w:rsidR="00FF4185" w:rsidRPr="007F13F7" w:rsidTr="00FF4185">
        <w:trPr>
          <w:trHeight w:val="258"/>
        </w:trPr>
        <w:tc>
          <w:tcPr>
            <w:tcW w:w="5387" w:type="dxa"/>
            <w:vAlign w:val="center"/>
          </w:tcPr>
          <w:p w:rsidR="00FF4185" w:rsidRPr="007F13F7" w:rsidRDefault="00FF4185" w:rsidP="00FF4185">
            <w:pPr>
              <w:pStyle w:val="Liste"/>
              <w:suppressAutoHyphens w:val="0"/>
            </w:pPr>
            <w:r>
              <w:rPr>
                <w:rFonts w:eastAsia="MS P????"/>
                <w:snapToGrid w:val="0"/>
                <w:color w:val="000000"/>
                <w:lang w:eastAsia="fr-FR"/>
              </w:rPr>
              <w:t>La m</w:t>
            </w:r>
            <w:r w:rsidRPr="007F13F7">
              <w:rPr>
                <w:rFonts w:eastAsia="MS P????"/>
                <w:snapToGrid w:val="0"/>
                <w:color w:val="000000"/>
                <w:lang w:eastAsia="fr-FR"/>
              </w:rPr>
              <w:t xml:space="preserve">arque et </w:t>
            </w:r>
            <w:r>
              <w:rPr>
                <w:rFonts w:eastAsia="MS P????"/>
                <w:snapToGrid w:val="0"/>
                <w:color w:val="000000"/>
                <w:lang w:eastAsia="fr-FR"/>
              </w:rPr>
              <w:t xml:space="preserve">le </w:t>
            </w:r>
            <w:r w:rsidRPr="007F13F7">
              <w:rPr>
                <w:rFonts w:eastAsia="MS P????"/>
                <w:snapToGrid w:val="0"/>
                <w:color w:val="000000"/>
                <w:lang w:eastAsia="fr-FR"/>
              </w:rPr>
              <w:t xml:space="preserve">modèle </w:t>
            </w:r>
          </w:p>
        </w:tc>
        <w:tc>
          <w:tcPr>
            <w:tcW w:w="4394" w:type="dxa"/>
            <w:vAlign w:val="center"/>
          </w:tcPr>
          <w:p w:rsidR="00FF4185" w:rsidRPr="007F13F7" w:rsidRDefault="00FF4185" w:rsidP="00FF4185">
            <w:pPr>
              <w:pStyle w:val="Liste"/>
              <w:suppressAutoHyphens w:val="0"/>
            </w:pPr>
          </w:p>
        </w:tc>
      </w:tr>
      <w:tr w:rsidR="00FF4185" w:rsidRPr="007F13F7" w:rsidTr="00FF4185">
        <w:trPr>
          <w:trHeight w:val="276"/>
        </w:trPr>
        <w:tc>
          <w:tcPr>
            <w:tcW w:w="5387" w:type="dxa"/>
            <w:vAlign w:val="center"/>
          </w:tcPr>
          <w:p w:rsidR="00FF4185" w:rsidRPr="007F13F7" w:rsidRDefault="00FF4185" w:rsidP="00FF4185">
            <w:pPr>
              <w:pStyle w:val="Rubrique"/>
              <w:rPr>
                <w:rFonts w:eastAsia="MS P????"/>
                <w:snapToGrid w:val="0"/>
                <w:color w:val="000000"/>
                <w:sz w:val="20"/>
                <w:lang w:eastAsia="fr-FR"/>
              </w:rPr>
            </w:pPr>
            <w:r>
              <w:rPr>
                <w:rFonts w:eastAsia="MS P????"/>
                <w:snapToGrid w:val="0"/>
                <w:color w:val="000000"/>
                <w:sz w:val="20"/>
                <w:lang w:eastAsia="fr-FR"/>
              </w:rPr>
              <w:t xml:space="preserve">La puissance calorifique nominale en </w:t>
            </w:r>
            <w:proofErr w:type="spellStart"/>
            <w:r>
              <w:rPr>
                <w:rFonts w:eastAsia="MS P????"/>
                <w:snapToGrid w:val="0"/>
                <w:color w:val="000000"/>
                <w:sz w:val="20"/>
                <w:lang w:eastAsia="fr-FR"/>
              </w:rPr>
              <w:t>kW</w:t>
            </w:r>
            <w:r w:rsidRPr="007F13F7">
              <w:rPr>
                <w:rFonts w:eastAsia="MS P????"/>
                <w:snapToGrid w:val="0"/>
                <w:color w:val="000000"/>
                <w:sz w:val="20"/>
                <w:vertAlign w:val="subscript"/>
                <w:lang w:eastAsia="fr-FR"/>
              </w:rPr>
              <w:t>th</w:t>
            </w:r>
            <w:proofErr w:type="spellEnd"/>
          </w:p>
        </w:tc>
        <w:tc>
          <w:tcPr>
            <w:tcW w:w="4394" w:type="dxa"/>
          </w:tcPr>
          <w:p w:rsidR="00FF4185" w:rsidRPr="007F13F7" w:rsidRDefault="00FF4185" w:rsidP="00FF4185">
            <w:pPr>
              <w:pStyle w:val="Rubrique"/>
              <w:rPr>
                <w:sz w:val="20"/>
              </w:rPr>
            </w:pPr>
            <w:r>
              <w:rPr>
                <w:sz w:val="20"/>
              </w:rPr>
              <w:t>……………………………</w:t>
            </w:r>
            <w:r>
              <w:rPr>
                <w:rFonts w:eastAsia="MS P????"/>
                <w:snapToGrid w:val="0"/>
                <w:color w:val="000000"/>
                <w:sz w:val="20"/>
                <w:lang w:eastAsia="fr-FR"/>
              </w:rPr>
              <w:t xml:space="preserve"> </w:t>
            </w:r>
            <w:proofErr w:type="spellStart"/>
            <w:r>
              <w:rPr>
                <w:rFonts w:eastAsia="MS P????"/>
                <w:snapToGrid w:val="0"/>
                <w:color w:val="000000"/>
                <w:sz w:val="20"/>
                <w:lang w:eastAsia="fr-FR"/>
              </w:rPr>
              <w:t>kW</w:t>
            </w:r>
            <w:r w:rsidRPr="007F13F7">
              <w:rPr>
                <w:rFonts w:eastAsia="MS P????"/>
                <w:snapToGrid w:val="0"/>
                <w:color w:val="000000"/>
                <w:sz w:val="20"/>
                <w:vertAlign w:val="subscript"/>
                <w:lang w:eastAsia="fr-FR"/>
              </w:rPr>
              <w:t>th</w:t>
            </w:r>
            <w:proofErr w:type="spellEnd"/>
          </w:p>
        </w:tc>
      </w:tr>
      <w:tr w:rsidR="00FF4185" w:rsidRPr="007F13F7" w:rsidTr="00FF4185">
        <w:trPr>
          <w:trHeight w:val="276"/>
        </w:trPr>
        <w:tc>
          <w:tcPr>
            <w:tcW w:w="5387" w:type="dxa"/>
            <w:vAlign w:val="center"/>
          </w:tcPr>
          <w:p w:rsidR="00FF4185" w:rsidRPr="007F13F7" w:rsidRDefault="00FF4185" w:rsidP="00FF4185">
            <w:pPr>
              <w:pStyle w:val="Rubrique"/>
              <w:rPr>
                <w:rFonts w:eastAsia="MS P????"/>
                <w:snapToGrid w:val="0"/>
                <w:color w:val="000000"/>
                <w:sz w:val="20"/>
                <w:lang w:eastAsia="fr-FR"/>
              </w:rPr>
            </w:pPr>
            <w:r>
              <w:rPr>
                <w:rFonts w:eastAsia="MS P????"/>
                <w:snapToGrid w:val="0"/>
                <w:color w:val="000000"/>
                <w:sz w:val="20"/>
                <w:lang w:eastAsia="fr-FR"/>
              </w:rPr>
              <w:t>Le type de combustible utilisé précédemment</w:t>
            </w:r>
          </w:p>
        </w:tc>
        <w:tc>
          <w:tcPr>
            <w:tcW w:w="4394" w:type="dxa"/>
          </w:tcPr>
          <w:p w:rsidR="00FF4185" w:rsidRPr="007F13F7" w:rsidRDefault="00FF4185" w:rsidP="00FF4185">
            <w:pPr>
              <w:pStyle w:val="Rubrique"/>
              <w:rPr>
                <w:sz w:val="20"/>
              </w:rPr>
            </w:pPr>
          </w:p>
        </w:tc>
      </w:tr>
      <w:tr w:rsidR="00FF4185" w:rsidRPr="007F13F7" w:rsidTr="00FF4185">
        <w:trPr>
          <w:trHeight w:val="266"/>
        </w:trPr>
        <w:tc>
          <w:tcPr>
            <w:tcW w:w="5387" w:type="dxa"/>
            <w:vAlign w:val="center"/>
          </w:tcPr>
          <w:p w:rsidR="00FF4185" w:rsidRPr="007F13F7" w:rsidRDefault="00FF4185" w:rsidP="00FF4185">
            <w:pPr>
              <w:rPr>
                <w:rFonts w:eastAsia="MS P????"/>
                <w:snapToGrid w:val="0"/>
                <w:lang w:eastAsia="fr-FR"/>
              </w:rPr>
            </w:pPr>
            <w:r>
              <w:rPr>
                <w:rFonts w:eastAsia="MS P????"/>
                <w:snapToGrid w:val="0"/>
                <w:lang w:eastAsia="fr-FR"/>
              </w:rPr>
              <w:t>Type de combustible utilisé par la chaudière biomasse</w:t>
            </w:r>
          </w:p>
        </w:tc>
        <w:tc>
          <w:tcPr>
            <w:tcW w:w="4394" w:type="dxa"/>
          </w:tcPr>
          <w:p w:rsidR="00FF4185" w:rsidRPr="007F13F7" w:rsidRDefault="00FF4185" w:rsidP="00FF4185">
            <w:pPr>
              <w:pStyle w:val="Rubrique"/>
              <w:rPr>
                <w:sz w:val="20"/>
              </w:rPr>
            </w:pPr>
          </w:p>
        </w:tc>
      </w:tr>
      <w:tr w:rsidR="00FF4185" w:rsidRPr="007F13F7" w:rsidTr="00FF4185">
        <w:trPr>
          <w:trHeight w:val="268"/>
        </w:trPr>
        <w:tc>
          <w:tcPr>
            <w:tcW w:w="5387" w:type="dxa"/>
            <w:vAlign w:val="center"/>
          </w:tcPr>
          <w:p w:rsidR="00FF4185" w:rsidRPr="007F13F7" w:rsidRDefault="00FF4185" w:rsidP="00FF4185">
            <w:pPr>
              <w:pStyle w:val="Rubrique"/>
              <w:rPr>
                <w:rFonts w:eastAsia="MS P????"/>
                <w:snapToGrid w:val="0"/>
                <w:color w:val="000000"/>
                <w:sz w:val="20"/>
                <w:lang w:eastAsia="fr-FR"/>
              </w:rPr>
            </w:pPr>
            <w:r>
              <w:rPr>
                <w:rFonts w:eastAsia="MS P????"/>
                <w:snapToGrid w:val="0"/>
                <w:color w:val="000000"/>
                <w:sz w:val="20"/>
                <w:lang w:eastAsia="fr-FR"/>
              </w:rPr>
              <w:t>Joindre le devis détaillé en annexe</w:t>
            </w:r>
          </w:p>
        </w:tc>
        <w:tc>
          <w:tcPr>
            <w:tcW w:w="4394" w:type="dxa"/>
          </w:tcPr>
          <w:p w:rsidR="00FF4185" w:rsidRPr="007F13F7" w:rsidRDefault="00FF4185" w:rsidP="00FF4185">
            <w:pPr>
              <w:pStyle w:val="Rubrique"/>
              <w:rPr>
                <w:sz w:val="20"/>
              </w:rPr>
            </w:pPr>
          </w:p>
        </w:tc>
      </w:tr>
    </w:tbl>
    <w:p w:rsidR="00FF4185" w:rsidRDefault="00FF4185" w:rsidP="00FF4185">
      <w:pPr>
        <w:pStyle w:val="Commentaire"/>
        <w:numPr>
          <w:ilvl w:val="0"/>
          <w:numId w:val="17"/>
        </w:numPr>
        <w:rPr>
          <w:i/>
          <w:u w:val="single"/>
        </w:rPr>
      </w:pPr>
      <w:r>
        <w:rPr>
          <w:i/>
          <w:u w:val="single"/>
        </w:rPr>
        <w:t xml:space="preserve">Si l’investissement concerne une pompe-à-chaleur </w:t>
      </w:r>
    </w:p>
    <w:p w:rsidR="00FF4185" w:rsidRDefault="00FF4185" w:rsidP="00FF4185">
      <w:pPr>
        <w:rPr>
          <w:sz w:val="16"/>
          <w:szCs w:val="16"/>
        </w:rPr>
      </w:pPr>
    </w:p>
    <w:p w:rsidR="00FF4185" w:rsidRPr="00F72A26" w:rsidRDefault="00FF4185" w:rsidP="00FF4185">
      <w:pPr>
        <w:numPr>
          <w:ilvl w:val="0"/>
          <w:numId w:val="19"/>
        </w:numPr>
        <w:rPr>
          <w:i/>
          <w:sz w:val="16"/>
          <w:szCs w:val="16"/>
          <w:u w:val="single"/>
        </w:rPr>
      </w:pPr>
      <w:r w:rsidRPr="00F72A26">
        <w:rPr>
          <w:i/>
          <w:sz w:val="16"/>
          <w:szCs w:val="16"/>
          <w:u w:val="single"/>
        </w:rPr>
        <w:t>Pour les PAC dont la destination est le chauffage (et le refroidissement) de bâtiments occupés par des personnes :</w:t>
      </w:r>
    </w:p>
    <w:p w:rsidR="00FF4185" w:rsidRPr="00F43A9C" w:rsidRDefault="00FF4185" w:rsidP="00FF4185">
      <w:pPr>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804"/>
        <w:gridCol w:w="2977"/>
      </w:tblGrid>
      <w:tr w:rsidR="00FF4185" w:rsidRPr="007F13F7" w:rsidTr="00FF4185">
        <w:trPr>
          <w:trHeight w:val="258"/>
        </w:trPr>
        <w:tc>
          <w:tcPr>
            <w:tcW w:w="6804" w:type="dxa"/>
            <w:vAlign w:val="center"/>
          </w:tcPr>
          <w:p w:rsidR="00FF4185" w:rsidRPr="007F13F7" w:rsidRDefault="00FF4185" w:rsidP="00FF4185">
            <w:pPr>
              <w:pStyle w:val="Liste"/>
              <w:suppressAutoHyphens w:val="0"/>
            </w:pPr>
            <w:r>
              <w:rPr>
                <w:rFonts w:eastAsia="MS P????"/>
                <w:snapToGrid w:val="0"/>
                <w:color w:val="000000"/>
                <w:lang w:eastAsia="fr-FR"/>
              </w:rPr>
              <w:t>La m</w:t>
            </w:r>
            <w:r w:rsidRPr="007F13F7">
              <w:rPr>
                <w:rFonts w:eastAsia="MS P????"/>
                <w:snapToGrid w:val="0"/>
                <w:color w:val="000000"/>
                <w:lang w:eastAsia="fr-FR"/>
              </w:rPr>
              <w:t xml:space="preserve">arque et </w:t>
            </w:r>
            <w:r>
              <w:rPr>
                <w:rFonts w:eastAsia="MS P????"/>
                <w:snapToGrid w:val="0"/>
                <w:color w:val="000000"/>
                <w:lang w:eastAsia="fr-FR"/>
              </w:rPr>
              <w:t xml:space="preserve">le </w:t>
            </w:r>
            <w:r w:rsidRPr="007F13F7">
              <w:rPr>
                <w:rFonts w:eastAsia="MS P????"/>
                <w:snapToGrid w:val="0"/>
                <w:color w:val="000000"/>
                <w:lang w:eastAsia="fr-FR"/>
              </w:rPr>
              <w:t>modèle de la PAC</w:t>
            </w:r>
          </w:p>
        </w:tc>
        <w:tc>
          <w:tcPr>
            <w:tcW w:w="2977" w:type="dxa"/>
            <w:vAlign w:val="center"/>
          </w:tcPr>
          <w:p w:rsidR="00FF4185" w:rsidRPr="007F13F7" w:rsidRDefault="00FF4185" w:rsidP="00FF4185">
            <w:pPr>
              <w:pStyle w:val="Liste"/>
              <w:suppressAutoHyphens w:val="0"/>
            </w:pPr>
          </w:p>
        </w:tc>
      </w:tr>
      <w:tr w:rsidR="00FF4185" w:rsidRPr="007F13F7" w:rsidTr="00FF4185">
        <w:trPr>
          <w:trHeight w:val="276"/>
        </w:trPr>
        <w:tc>
          <w:tcPr>
            <w:tcW w:w="6804" w:type="dxa"/>
            <w:vAlign w:val="center"/>
          </w:tcPr>
          <w:p w:rsidR="00FF4185" w:rsidRPr="007F13F7" w:rsidRDefault="00FF4185" w:rsidP="00FF4185">
            <w:pPr>
              <w:pStyle w:val="Rubrique"/>
              <w:rPr>
                <w:rFonts w:eastAsia="MS P????"/>
                <w:snapToGrid w:val="0"/>
                <w:color w:val="000000"/>
                <w:sz w:val="20"/>
                <w:lang w:eastAsia="fr-FR"/>
              </w:rPr>
            </w:pPr>
            <w:r>
              <w:rPr>
                <w:rFonts w:eastAsia="MS P????"/>
                <w:snapToGrid w:val="0"/>
                <w:color w:val="000000"/>
                <w:sz w:val="20"/>
                <w:lang w:eastAsia="fr-FR"/>
              </w:rPr>
              <w:t xml:space="preserve">Le type de PAC </w:t>
            </w:r>
            <w:r w:rsidRPr="006E6ABC">
              <w:rPr>
                <w:rFonts w:eastAsia="MS P????"/>
                <w:snapToGrid w:val="0"/>
                <w:color w:val="000000"/>
                <w:sz w:val="16"/>
                <w:szCs w:val="16"/>
                <w:lang w:eastAsia="fr-FR"/>
              </w:rPr>
              <w:t>(air/air, air/eau, eau/eau, sol/eau, sol forage vertical/eau, ou PAC eau chaude sanitaire)</w:t>
            </w:r>
          </w:p>
        </w:tc>
        <w:tc>
          <w:tcPr>
            <w:tcW w:w="2977" w:type="dxa"/>
          </w:tcPr>
          <w:p w:rsidR="00FF4185" w:rsidRPr="007F13F7" w:rsidRDefault="00FF4185" w:rsidP="00FF4185">
            <w:pPr>
              <w:pStyle w:val="Rubrique"/>
              <w:rPr>
                <w:sz w:val="20"/>
              </w:rPr>
            </w:pPr>
          </w:p>
        </w:tc>
      </w:tr>
      <w:tr w:rsidR="00FF4185" w:rsidRPr="007F13F7" w:rsidTr="00FF4185">
        <w:trPr>
          <w:trHeight w:val="276"/>
        </w:trPr>
        <w:tc>
          <w:tcPr>
            <w:tcW w:w="6804" w:type="dxa"/>
            <w:vAlign w:val="center"/>
          </w:tcPr>
          <w:p w:rsidR="00FF4185" w:rsidRPr="007F13F7" w:rsidRDefault="00FF4185" w:rsidP="00FF4185">
            <w:pPr>
              <w:pStyle w:val="Rubrique"/>
              <w:rPr>
                <w:rFonts w:eastAsia="MS P????"/>
                <w:snapToGrid w:val="0"/>
                <w:color w:val="000000"/>
                <w:sz w:val="20"/>
                <w:lang w:eastAsia="fr-FR"/>
              </w:rPr>
            </w:pPr>
            <w:r w:rsidRPr="007F13F7">
              <w:rPr>
                <w:rFonts w:eastAsia="MS P????"/>
                <w:snapToGrid w:val="0"/>
                <w:color w:val="000000"/>
                <w:sz w:val="20"/>
                <w:lang w:eastAsia="fr-FR"/>
              </w:rPr>
              <w:t>Une seule pompe ou plusieurs en cascade</w:t>
            </w:r>
          </w:p>
        </w:tc>
        <w:tc>
          <w:tcPr>
            <w:tcW w:w="2977" w:type="dxa"/>
          </w:tcPr>
          <w:p w:rsidR="00FF4185" w:rsidRPr="007F13F7" w:rsidRDefault="00FF4185" w:rsidP="00FF4185">
            <w:pPr>
              <w:pStyle w:val="Rubrique"/>
              <w:rPr>
                <w:sz w:val="20"/>
              </w:rPr>
            </w:pPr>
          </w:p>
        </w:tc>
      </w:tr>
      <w:tr w:rsidR="00FF4185" w:rsidRPr="007F13F7" w:rsidTr="00FF4185">
        <w:trPr>
          <w:trHeight w:val="276"/>
        </w:trPr>
        <w:tc>
          <w:tcPr>
            <w:tcW w:w="6804" w:type="dxa"/>
            <w:vAlign w:val="center"/>
          </w:tcPr>
          <w:p w:rsidR="00FF4185" w:rsidRPr="007F13F7" w:rsidRDefault="00FF4185" w:rsidP="00FF4185">
            <w:pPr>
              <w:pStyle w:val="Rubrique"/>
              <w:rPr>
                <w:rFonts w:eastAsia="MS P????"/>
                <w:snapToGrid w:val="0"/>
                <w:color w:val="000000"/>
                <w:sz w:val="20"/>
                <w:lang w:eastAsia="fr-FR"/>
              </w:rPr>
            </w:pPr>
            <w:r>
              <w:rPr>
                <w:rFonts w:eastAsia="MS P????"/>
                <w:snapToGrid w:val="0"/>
                <w:color w:val="000000"/>
                <w:sz w:val="20"/>
                <w:lang w:eastAsia="fr-FR"/>
              </w:rPr>
              <w:t>La puissance électrique en kW</w:t>
            </w:r>
          </w:p>
        </w:tc>
        <w:tc>
          <w:tcPr>
            <w:tcW w:w="2977" w:type="dxa"/>
          </w:tcPr>
          <w:p w:rsidR="00FF4185" w:rsidRPr="007F13F7" w:rsidRDefault="00FF4185" w:rsidP="00FF4185">
            <w:pPr>
              <w:pStyle w:val="Rubrique"/>
              <w:rPr>
                <w:sz w:val="20"/>
              </w:rPr>
            </w:pPr>
            <w:r w:rsidRPr="007F13F7">
              <w:rPr>
                <w:sz w:val="20"/>
              </w:rPr>
              <w:t>…………………………….kW</w:t>
            </w:r>
          </w:p>
        </w:tc>
      </w:tr>
      <w:tr w:rsidR="00FF4185" w:rsidRPr="007F13F7" w:rsidTr="00FF4185">
        <w:trPr>
          <w:trHeight w:val="276"/>
        </w:trPr>
        <w:tc>
          <w:tcPr>
            <w:tcW w:w="6804" w:type="dxa"/>
            <w:vAlign w:val="center"/>
          </w:tcPr>
          <w:p w:rsidR="00FF4185" w:rsidRPr="007F13F7" w:rsidRDefault="00FF4185" w:rsidP="00FF4185">
            <w:pPr>
              <w:pStyle w:val="Rubrique"/>
              <w:rPr>
                <w:rFonts w:eastAsia="MS P????"/>
                <w:snapToGrid w:val="0"/>
                <w:color w:val="000000"/>
                <w:sz w:val="20"/>
                <w:lang w:eastAsia="fr-FR"/>
              </w:rPr>
            </w:pPr>
            <w:r>
              <w:rPr>
                <w:rFonts w:eastAsia="MS P????"/>
                <w:snapToGrid w:val="0"/>
                <w:color w:val="000000"/>
                <w:sz w:val="20"/>
                <w:lang w:eastAsia="fr-FR"/>
              </w:rPr>
              <w:t>La p</w:t>
            </w:r>
            <w:r w:rsidRPr="007F13F7">
              <w:rPr>
                <w:rFonts w:eastAsia="MS P????"/>
                <w:snapToGrid w:val="0"/>
                <w:color w:val="000000"/>
                <w:sz w:val="20"/>
                <w:lang w:eastAsia="fr-FR"/>
              </w:rPr>
              <w:t>uissance thermique en kW</w:t>
            </w:r>
          </w:p>
        </w:tc>
        <w:tc>
          <w:tcPr>
            <w:tcW w:w="2977" w:type="dxa"/>
          </w:tcPr>
          <w:p w:rsidR="00FF4185" w:rsidRPr="007F13F7" w:rsidRDefault="00FF4185" w:rsidP="00FF4185">
            <w:pPr>
              <w:pStyle w:val="Rubrique"/>
              <w:rPr>
                <w:sz w:val="20"/>
              </w:rPr>
            </w:pPr>
            <w:r w:rsidRPr="007F13F7">
              <w:rPr>
                <w:sz w:val="20"/>
              </w:rPr>
              <w:t>…………………………….kW</w:t>
            </w:r>
          </w:p>
        </w:tc>
      </w:tr>
      <w:tr w:rsidR="00FF4185" w:rsidRPr="007F13F7" w:rsidTr="00FF4185">
        <w:trPr>
          <w:trHeight w:val="266"/>
        </w:trPr>
        <w:tc>
          <w:tcPr>
            <w:tcW w:w="6804" w:type="dxa"/>
            <w:vAlign w:val="center"/>
          </w:tcPr>
          <w:p w:rsidR="00FF4185" w:rsidRPr="007F13F7" w:rsidRDefault="00FF4185" w:rsidP="00FF4185">
            <w:pPr>
              <w:rPr>
                <w:rFonts w:eastAsia="MS P????"/>
                <w:snapToGrid w:val="0"/>
                <w:lang w:eastAsia="fr-FR"/>
              </w:rPr>
            </w:pPr>
            <w:r>
              <w:rPr>
                <w:rFonts w:eastAsia="MS P????"/>
                <w:snapToGrid w:val="0"/>
                <w:lang w:eastAsia="fr-FR"/>
              </w:rPr>
              <w:t>Les b</w:t>
            </w:r>
            <w:r w:rsidRPr="007F13F7">
              <w:rPr>
                <w:rFonts w:eastAsia="MS P????"/>
                <w:snapToGrid w:val="0"/>
                <w:lang w:eastAsia="fr-FR"/>
              </w:rPr>
              <w:t>esoins en chauffage du bâtiment en kW</w:t>
            </w:r>
          </w:p>
        </w:tc>
        <w:tc>
          <w:tcPr>
            <w:tcW w:w="2977" w:type="dxa"/>
          </w:tcPr>
          <w:p w:rsidR="00FF4185" w:rsidRPr="007F13F7" w:rsidRDefault="00FF4185" w:rsidP="00FF4185">
            <w:pPr>
              <w:pStyle w:val="Rubrique"/>
              <w:rPr>
                <w:sz w:val="20"/>
              </w:rPr>
            </w:pPr>
            <w:r w:rsidRPr="007F13F7">
              <w:rPr>
                <w:sz w:val="20"/>
              </w:rPr>
              <w:t>…………………………….kW</w:t>
            </w:r>
          </w:p>
        </w:tc>
      </w:tr>
      <w:tr w:rsidR="00FF4185" w:rsidRPr="007F13F7" w:rsidTr="00FF4185">
        <w:trPr>
          <w:trHeight w:val="268"/>
        </w:trPr>
        <w:tc>
          <w:tcPr>
            <w:tcW w:w="6804" w:type="dxa"/>
            <w:vAlign w:val="center"/>
          </w:tcPr>
          <w:p w:rsidR="00FF4185" w:rsidRPr="007F13F7" w:rsidRDefault="00FF4185" w:rsidP="00FF4185">
            <w:pPr>
              <w:pStyle w:val="Rubrique"/>
              <w:rPr>
                <w:rFonts w:eastAsia="MS P????"/>
                <w:snapToGrid w:val="0"/>
                <w:color w:val="000000"/>
                <w:sz w:val="20"/>
                <w:lang w:eastAsia="fr-FR"/>
              </w:rPr>
            </w:pPr>
            <w:r>
              <w:rPr>
                <w:rFonts w:eastAsia="MS P????"/>
                <w:snapToGrid w:val="0"/>
                <w:color w:val="000000"/>
                <w:sz w:val="20"/>
                <w:lang w:eastAsia="fr-FR"/>
              </w:rPr>
              <w:t>La p</w:t>
            </w:r>
            <w:r w:rsidRPr="007F13F7">
              <w:rPr>
                <w:rFonts w:eastAsia="MS P????"/>
                <w:snapToGrid w:val="0"/>
                <w:color w:val="000000"/>
                <w:sz w:val="20"/>
                <w:lang w:eastAsia="fr-FR"/>
              </w:rPr>
              <w:t xml:space="preserve">uissance frigorifique </w:t>
            </w:r>
            <w:r>
              <w:rPr>
                <w:rFonts w:eastAsia="MS P????"/>
                <w:snapToGrid w:val="0"/>
                <w:color w:val="000000"/>
                <w:sz w:val="20"/>
                <w:lang w:eastAsia="fr-FR"/>
              </w:rPr>
              <w:t>(</w:t>
            </w:r>
            <w:r w:rsidRPr="007F13F7">
              <w:rPr>
                <w:rFonts w:eastAsia="MS P????"/>
                <w:snapToGrid w:val="0"/>
                <w:color w:val="000000"/>
                <w:sz w:val="20"/>
                <w:lang w:eastAsia="fr-FR"/>
              </w:rPr>
              <w:t>si réversible</w:t>
            </w:r>
            <w:r>
              <w:rPr>
                <w:rFonts w:eastAsia="MS P????"/>
                <w:snapToGrid w:val="0"/>
                <w:color w:val="000000"/>
                <w:sz w:val="20"/>
                <w:lang w:eastAsia="fr-FR"/>
              </w:rPr>
              <w:t>)</w:t>
            </w:r>
            <w:r w:rsidRPr="007F13F7">
              <w:rPr>
                <w:rFonts w:eastAsia="MS P????"/>
                <w:snapToGrid w:val="0"/>
                <w:color w:val="000000"/>
                <w:sz w:val="20"/>
                <w:lang w:eastAsia="fr-FR"/>
              </w:rPr>
              <w:t xml:space="preserve"> en kW</w:t>
            </w:r>
          </w:p>
        </w:tc>
        <w:tc>
          <w:tcPr>
            <w:tcW w:w="2977" w:type="dxa"/>
          </w:tcPr>
          <w:p w:rsidR="00FF4185" w:rsidRPr="007F13F7" w:rsidRDefault="00FF4185" w:rsidP="00FF4185">
            <w:pPr>
              <w:pStyle w:val="Rubrique"/>
              <w:rPr>
                <w:sz w:val="20"/>
              </w:rPr>
            </w:pPr>
            <w:r w:rsidRPr="007F13F7">
              <w:rPr>
                <w:sz w:val="20"/>
              </w:rPr>
              <w:t>…………………………….kW</w:t>
            </w:r>
          </w:p>
        </w:tc>
      </w:tr>
      <w:tr w:rsidR="00FF4185" w:rsidRPr="007F13F7" w:rsidTr="00FF4185">
        <w:trPr>
          <w:trHeight w:val="272"/>
        </w:trPr>
        <w:tc>
          <w:tcPr>
            <w:tcW w:w="6804" w:type="dxa"/>
            <w:vAlign w:val="center"/>
          </w:tcPr>
          <w:p w:rsidR="00FF4185" w:rsidRPr="007F13F7" w:rsidRDefault="00FF4185" w:rsidP="00FF4185">
            <w:pPr>
              <w:pStyle w:val="Rubrique"/>
              <w:rPr>
                <w:rFonts w:eastAsia="MS P????"/>
                <w:snapToGrid w:val="0"/>
                <w:color w:val="000000"/>
                <w:sz w:val="20"/>
                <w:lang w:eastAsia="fr-FR"/>
              </w:rPr>
            </w:pPr>
            <w:r>
              <w:rPr>
                <w:rFonts w:eastAsia="MS P????"/>
                <w:snapToGrid w:val="0"/>
                <w:color w:val="000000"/>
                <w:sz w:val="20"/>
                <w:lang w:eastAsia="fr-FR"/>
              </w:rPr>
              <w:t>Les p</w:t>
            </w:r>
            <w:r w:rsidRPr="007F13F7">
              <w:rPr>
                <w:rFonts w:eastAsia="MS P????"/>
                <w:snapToGrid w:val="0"/>
                <w:color w:val="000000"/>
                <w:sz w:val="20"/>
                <w:lang w:eastAsia="fr-FR"/>
              </w:rPr>
              <w:t>erformances (COP chaud et froid) de la PAC selon la norme EN 14511</w:t>
            </w:r>
          </w:p>
        </w:tc>
        <w:tc>
          <w:tcPr>
            <w:tcW w:w="2977" w:type="dxa"/>
          </w:tcPr>
          <w:p w:rsidR="00FF4185" w:rsidRPr="007F13F7" w:rsidRDefault="00FF4185" w:rsidP="00FF4185">
            <w:pPr>
              <w:pStyle w:val="Rubrique"/>
              <w:rPr>
                <w:sz w:val="20"/>
              </w:rPr>
            </w:pPr>
          </w:p>
        </w:tc>
      </w:tr>
      <w:tr w:rsidR="00FF4185" w:rsidRPr="007F13F7" w:rsidTr="00FF4185">
        <w:trPr>
          <w:trHeight w:val="272"/>
        </w:trPr>
        <w:tc>
          <w:tcPr>
            <w:tcW w:w="6804" w:type="dxa"/>
            <w:tcBorders>
              <w:top w:val="single" w:sz="4" w:space="0" w:color="auto"/>
              <w:left w:val="single" w:sz="4" w:space="0" w:color="auto"/>
              <w:bottom w:val="single" w:sz="4" w:space="0" w:color="auto"/>
              <w:right w:val="single" w:sz="4" w:space="0" w:color="auto"/>
            </w:tcBorders>
            <w:vAlign w:val="center"/>
          </w:tcPr>
          <w:p w:rsidR="00FF4185" w:rsidRPr="007F13F7" w:rsidRDefault="00FF4185" w:rsidP="00FF4185">
            <w:pPr>
              <w:pStyle w:val="Rubrique"/>
              <w:rPr>
                <w:rFonts w:eastAsia="MS P????"/>
                <w:snapToGrid w:val="0"/>
                <w:color w:val="000000"/>
                <w:sz w:val="20"/>
                <w:lang w:eastAsia="fr-FR"/>
              </w:rPr>
            </w:pPr>
            <w:r>
              <w:rPr>
                <w:rFonts w:eastAsia="MS P????"/>
                <w:snapToGrid w:val="0"/>
                <w:color w:val="000000"/>
                <w:sz w:val="20"/>
                <w:lang w:eastAsia="fr-FR"/>
              </w:rPr>
              <w:t>Joindre le devis détaillé en annexe</w:t>
            </w:r>
          </w:p>
        </w:tc>
        <w:tc>
          <w:tcPr>
            <w:tcW w:w="2977" w:type="dxa"/>
            <w:tcBorders>
              <w:top w:val="single" w:sz="4" w:space="0" w:color="auto"/>
              <w:left w:val="single" w:sz="4" w:space="0" w:color="auto"/>
              <w:bottom w:val="single" w:sz="4" w:space="0" w:color="auto"/>
              <w:right w:val="single" w:sz="4" w:space="0" w:color="auto"/>
            </w:tcBorders>
          </w:tcPr>
          <w:p w:rsidR="00FF4185" w:rsidRPr="007F13F7" w:rsidRDefault="00FF4185" w:rsidP="00FF4185">
            <w:pPr>
              <w:pStyle w:val="Rubrique"/>
              <w:rPr>
                <w:sz w:val="20"/>
              </w:rPr>
            </w:pPr>
          </w:p>
        </w:tc>
      </w:tr>
    </w:tbl>
    <w:p w:rsidR="00FF4185" w:rsidRPr="00F72A26" w:rsidRDefault="00FF4185" w:rsidP="00FF4185">
      <w:pPr>
        <w:numPr>
          <w:ilvl w:val="0"/>
          <w:numId w:val="19"/>
        </w:numPr>
        <w:rPr>
          <w:i/>
          <w:sz w:val="16"/>
          <w:szCs w:val="16"/>
          <w:u w:val="single"/>
        </w:rPr>
      </w:pPr>
      <w:r w:rsidRPr="00F72A26">
        <w:rPr>
          <w:i/>
          <w:sz w:val="16"/>
          <w:szCs w:val="16"/>
          <w:u w:val="single"/>
        </w:rPr>
        <w:t>Pour les PAC qui s’insèrent dans un processus industriel :</w:t>
      </w:r>
    </w:p>
    <w:p w:rsidR="00FF4185" w:rsidRDefault="00FF4185" w:rsidP="00FF4185">
      <w:pPr>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804"/>
        <w:gridCol w:w="2977"/>
      </w:tblGrid>
      <w:tr w:rsidR="00FF4185" w:rsidRPr="007F13F7" w:rsidTr="00FF4185">
        <w:trPr>
          <w:trHeight w:val="258"/>
        </w:trPr>
        <w:tc>
          <w:tcPr>
            <w:tcW w:w="6804" w:type="dxa"/>
            <w:vAlign w:val="center"/>
          </w:tcPr>
          <w:p w:rsidR="00FF4185" w:rsidRPr="007F13F7" w:rsidRDefault="00FF4185" w:rsidP="00FF4185">
            <w:pPr>
              <w:pStyle w:val="Liste"/>
              <w:suppressAutoHyphens w:val="0"/>
            </w:pPr>
            <w:r>
              <w:rPr>
                <w:rFonts w:eastAsia="MS P????"/>
                <w:snapToGrid w:val="0"/>
                <w:color w:val="000000"/>
                <w:lang w:eastAsia="fr-FR"/>
              </w:rPr>
              <w:t>La m</w:t>
            </w:r>
            <w:r w:rsidRPr="007F13F7">
              <w:rPr>
                <w:rFonts w:eastAsia="MS P????"/>
                <w:snapToGrid w:val="0"/>
                <w:color w:val="000000"/>
                <w:lang w:eastAsia="fr-FR"/>
              </w:rPr>
              <w:t xml:space="preserve">arque et </w:t>
            </w:r>
            <w:r>
              <w:rPr>
                <w:rFonts w:eastAsia="MS P????"/>
                <w:snapToGrid w:val="0"/>
                <w:color w:val="000000"/>
                <w:lang w:eastAsia="fr-FR"/>
              </w:rPr>
              <w:t xml:space="preserve">le </w:t>
            </w:r>
            <w:r w:rsidRPr="007F13F7">
              <w:rPr>
                <w:rFonts w:eastAsia="MS P????"/>
                <w:snapToGrid w:val="0"/>
                <w:color w:val="000000"/>
                <w:lang w:eastAsia="fr-FR"/>
              </w:rPr>
              <w:t>modèle de la PAC</w:t>
            </w:r>
          </w:p>
        </w:tc>
        <w:tc>
          <w:tcPr>
            <w:tcW w:w="2977" w:type="dxa"/>
            <w:vAlign w:val="center"/>
          </w:tcPr>
          <w:p w:rsidR="00FF4185" w:rsidRPr="007F13F7" w:rsidRDefault="00FF4185" w:rsidP="00FF4185">
            <w:pPr>
              <w:pStyle w:val="Liste"/>
              <w:suppressAutoHyphens w:val="0"/>
            </w:pPr>
          </w:p>
        </w:tc>
      </w:tr>
      <w:tr w:rsidR="00FF4185" w:rsidRPr="007F13F7" w:rsidTr="00FF4185">
        <w:trPr>
          <w:trHeight w:val="276"/>
        </w:trPr>
        <w:tc>
          <w:tcPr>
            <w:tcW w:w="6804" w:type="dxa"/>
            <w:vAlign w:val="center"/>
          </w:tcPr>
          <w:p w:rsidR="00FF4185" w:rsidRPr="007F13F7" w:rsidRDefault="00FF4185" w:rsidP="00FF4185">
            <w:pPr>
              <w:pStyle w:val="Rubrique"/>
              <w:rPr>
                <w:rFonts w:eastAsia="MS P????"/>
                <w:snapToGrid w:val="0"/>
                <w:color w:val="000000"/>
                <w:sz w:val="20"/>
                <w:lang w:eastAsia="fr-FR"/>
              </w:rPr>
            </w:pPr>
            <w:r>
              <w:rPr>
                <w:rFonts w:eastAsia="MS P????"/>
                <w:snapToGrid w:val="0"/>
                <w:color w:val="000000"/>
                <w:sz w:val="20"/>
                <w:lang w:eastAsia="fr-FR"/>
              </w:rPr>
              <w:t xml:space="preserve">Le type de PAC </w:t>
            </w:r>
            <w:r w:rsidRPr="006E6ABC">
              <w:rPr>
                <w:rFonts w:eastAsia="MS P????"/>
                <w:snapToGrid w:val="0"/>
                <w:color w:val="000000"/>
                <w:sz w:val="16"/>
                <w:szCs w:val="16"/>
                <w:lang w:eastAsia="fr-FR"/>
              </w:rPr>
              <w:t>(air/air, air/eau, eau/eau, sol/eau, sol forage vertical/eau, ou PAC eau chaude sanitaire)</w:t>
            </w:r>
          </w:p>
        </w:tc>
        <w:tc>
          <w:tcPr>
            <w:tcW w:w="2977" w:type="dxa"/>
          </w:tcPr>
          <w:p w:rsidR="00FF4185" w:rsidRPr="007F13F7" w:rsidRDefault="00FF4185" w:rsidP="00FF4185">
            <w:pPr>
              <w:pStyle w:val="Rubrique"/>
              <w:rPr>
                <w:sz w:val="20"/>
              </w:rPr>
            </w:pPr>
          </w:p>
        </w:tc>
      </w:tr>
      <w:tr w:rsidR="00FF4185" w:rsidRPr="007F13F7" w:rsidTr="00FF4185">
        <w:trPr>
          <w:trHeight w:val="276"/>
        </w:trPr>
        <w:tc>
          <w:tcPr>
            <w:tcW w:w="6804" w:type="dxa"/>
            <w:vAlign w:val="center"/>
          </w:tcPr>
          <w:p w:rsidR="00FF4185" w:rsidRPr="007F13F7" w:rsidRDefault="00FF4185" w:rsidP="00FF4185">
            <w:pPr>
              <w:pStyle w:val="Rubrique"/>
              <w:rPr>
                <w:rFonts w:eastAsia="MS P????"/>
                <w:snapToGrid w:val="0"/>
                <w:color w:val="000000"/>
                <w:sz w:val="20"/>
                <w:lang w:eastAsia="fr-FR"/>
              </w:rPr>
            </w:pPr>
            <w:r w:rsidRPr="007F13F7">
              <w:rPr>
                <w:rFonts w:eastAsia="MS P????"/>
                <w:snapToGrid w:val="0"/>
                <w:color w:val="000000"/>
                <w:sz w:val="20"/>
                <w:lang w:eastAsia="fr-FR"/>
              </w:rPr>
              <w:t>Une seule pompe ou plusieurs en cascade</w:t>
            </w:r>
          </w:p>
        </w:tc>
        <w:tc>
          <w:tcPr>
            <w:tcW w:w="2977" w:type="dxa"/>
          </w:tcPr>
          <w:p w:rsidR="00FF4185" w:rsidRPr="007F13F7" w:rsidRDefault="00FF4185" w:rsidP="00FF4185">
            <w:pPr>
              <w:pStyle w:val="Rubrique"/>
              <w:rPr>
                <w:sz w:val="20"/>
              </w:rPr>
            </w:pPr>
          </w:p>
        </w:tc>
      </w:tr>
      <w:tr w:rsidR="00FF4185" w:rsidRPr="007F13F7" w:rsidTr="00FF4185">
        <w:trPr>
          <w:trHeight w:val="276"/>
        </w:trPr>
        <w:tc>
          <w:tcPr>
            <w:tcW w:w="6804" w:type="dxa"/>
            <w:vAlign w:val="center"/>
          </w:tcPr>
          <w:p w:rsidR="00FF4185" w:rsidRPr="007F13F7" w:rsidRDefault="00FF4185" w:rsidP="00FF4185">
            <w:pPr>
              <w:pStyle w:val="Rubrique"/>
              <w:rPr>
                <w:rFonts w:eastAsia="MS P????"/>
                <w:snapToGrid w:val="0"/>
                <w:color w:val="000000"/>
                <w:sz w:val="20"/>
                <w:lang w:eastAsia="fr-FR"/>
              </w:rPr>
            </w:pPr>
            <w:r>
              <w:rPr>
                <w:rFonts w:eastAsia="MS P????"/>
                <w:snapToGrid w:val="0"/>
                <w:color w:val="000000"/>
                <w:sz w:val="20"/>
                <w:lang w:eastAsia="fr-FR"/>
              </w:rPr>
              <w:t>La puissance électrique en kW</w:t>
            </w:r>
          </w:p>
        </w:tc>
        <w:tc>
          <w:tcPr>
            <w:tcW w:w="2977" w:type="dxa"/>
          </w:tcPr>
          <w:p w:rsidR="00FF4185" w:rsidRPr="007F13F7" w:rsidRDefault="00FF4185" w:rsidP="00FF4185">
            <w:pPr>
              <w:pStyle w:val="Rubrique"/>
              <w:rPr>
                <w:sz w:val="20"/>
              </w:rPr>
            </w:pPr>
            <w:r w:rsidRPr="007F13F7">
              <w:rPr>
                <w:sz w:val="20"/>
              </w:rPr>
              <w:t>…………………………….kW</w:t>
            </w:r>
          </w:p>
        </w:tc>
      </w:tr>
      <w:tr w:rsidR="00FF4185" w:rsidRPr="007F13F7" w:rsidTr="00FF4185">
        <w:trPr>
          <w:trHeight w:val="276"/>
        </w:trPr>
        <w:tc>
          <w:tcPr>
            <w:tcW w:w="6804" w:type="dxa"/>
            <w:vAlign w:val="center"/>
          </w:tcPr>
          <w:p w:rsidR="00FF4185" w:rsidRPr="007F13F7" w:rsidRDefault="00FF4185" w:rsidP="00FF4185">
            <w:pPr>
              <w:pStyle w:val="Rubrique"/>
              <w:rPr>
                <w:rFonts w:eastAsia="MS P????"/>
                <w:snapToGrid w:val="0"/>
                <w:color w:val="000000"/>
                <w:sz w:val="20"/>
                <w:lang w:eastAsia="fr-FR"/>
              </w:rPr>
            </w:pPr>
            <w:r w:rsidRPr="007F13F7">
              <w:rPr>
                <w:rFonts w:eastAsia="MS P????"/>
                <w:snapToGrid w:val="0"/>
                <w:color w:val="000000"/>
                <w:sz w:val="20"/>
                <w:lang w:eastAsia="fr-FR"/>
              </w:rPr>
              <w:t>Puissance thermique en kW</w:t>
            </w:r>
          </w:p>
        </w:tc>
        <w:tc>
          <w:tcPr>
            <w:tcW w:w="2977" w:type="dxa"/>
          </w:tcPr>
          <w:p w:rsidR="00FF4185" w:rsidRPr="007F13F7" w:rsidRDefault="00FF4185" w:rsidP="00FF4185">
            <w:pPr>
              <w:pStyle w:val="Rubrique"/>
              <w:rPr>
                <w:sz w:val="20"/>
              </w:rPr>
            </w:pPr>
            <w:r w:rsidRPr="007F13F7">
              <w:rPr>
                <w:sz w:val="20"/>
              </w:rPr>
              <w:t>…………………………….kW</w:t>
            </w:r>
          </w:p>
        </w:tc>
      </w:tr>
      <w:tr w:rsidR="00FF4185" w:rsidRPr="007F13F7" w:rsidTr="00FF4185">
        <w:trPr>
          <w:trHeight w:val="266"/>
        </w:trPr>
        <w:tc>
          <w:tcPr>
            <w:tcW w:w="6804" w:type="dxa"/>
            <w:vAlign w:val="center"/>
          </w:tcPr>
          <w:p w:rsidR="00FF4185" w:rsidRPr="007F13F7" w:rsidRDefault="00FF4185" w:rsidP="00FF4185">
            <w:pPr>
              <w:rPr>
                <w:rFonts w:eastAsia="MS P????"/>
                <w:snapToGrid w:val="0"/>
                <w:lang w:eastAsia="fr-FR"/>
              </w:rPr>
            </w:pPr>
            <w:r w:rsidRPr="007F13F7">
              <w:rPr>
                <w:rFonts w:eastAsia="MS P????"/>
                <w:snapToGrid w:val="0"/>
                <w:lang w:eastAsia="fr-FR"/>
              </w:rPr>
              <w:t>Besoins en chauffage en kW</w:t>
            </w:r>
          </w:p>
        </w:tc>
        <w:tc>
          <w:tcPr>
            <w:tcW w:w="2977" w:type="dxa"/>
          </w:tcPr>
          <w:p w:rsidR="00FF4185" w:rsidRPr="007F13F7" w:rsidRDefault="00FF4185" w:rsidP="00FF4185">
            <w:pPr>
              <w:pStyle w:val="Rubrique"/>
              <w:rPr>
                <w:sz w:val="20"/>
              </w:rPr>
            </w:pPr>
            <w:r w:rsidRPr="007F13F7">
              <w:rPr>
                <w:sz w:val="20"/>
              </w:rPr>
              <w:t>…………………………….kW</w:t>
            </w:r>
          </w:p>
        </w:tc>
      </w:tr>
      <w:tr w:rsidR="00FF4185" w:rsidRPr="007F13F7" w:rsidTr="00FF4185">
        <w:trPr>
          <w:trHeight w:val="268"/>
        </w:trPr>
        <w:tc>
          <w:tcPr>
            <w:tcW w:w="6804" w:type="dxa"/>
            <w:vAlign w:val="center"/>
          </w:tcPr>
          <w:p w:rsidR="00FF4185" w:rsidRPr="007F13F7" w:rsidRDefault="00FF4185" w:rsidP="00FF4185">
            <w:pPr>
              <w:pStyle w:val="Rubrique"/>
              <w:rPr>
                <w:rFonts w:eastAsia="MS P????"/>
                <w:snapToGrid w:val="0"/>
                <w:color w:val="000000"/>
                <w:sz w:val="20"/>
                <w:lang w:eastAsia="fr-FR"/>
              </w:rPr>
            </w:pPr>
            <w:r w:rsidRPr="007F13F7">
              <w:rPr>
                <w:rFonts w:eastAsia="MS P????"/>
                <w:snapToGrid w:val="0"/>
                <w:color w:val="000000"/>
                <w:sz w:val="20"/>
                <w:lang w:eastAsia="fr-FR"/>
              </w:rPr>
              <w:t xml:space="preserve">Puissance frigorifique </w:t>
            </w:r>
            <w:r>
              <w:rPr>
                <w:rFonts w:eastAsia="MS P????"/>
                <w:snapToGrid w:val="0"/>
                <w:color w:val="000000"/>
                <w:sz w:val="20"/>
                <w:lang w:eastAsia="fr-FR"/>
              </w:rPr>
              <w:t>(</w:t>
            </w:r>
            <w:r w:rsidRPr="007F13F7">
              <w:rPr>
                <w:rFonts w:eastAsia="MS P????"/>
                <w:snapToGrid w:val="0"/>
                <w:color w:val="000000"/>
                <w:sz w:val="20"/>
                <w:lang w:eastAsia="fr-FR"/>
              </w:rPr>
              <w:t>si réversible</w:t>
            </w:r>
            <w:r>
              <w:rPr>
                <w:rFonts w:eastAsia="MS P????"/>
                <w:snapToGrid w:val="0"/>
                <w:color w:val="000000"/>
                <w:sz w:val="20"/>
                <w:lang w:eastAsia="fr-FR"/>
              </w:rPr>
              <w:t>)</w:t>
            </w:r>
            <w:r w:rsidRPr="007F13F7">
              <w:rPr>
                <w:rFonts w:eastAsia="MS P????"/>
                <w:snapToGrid w:val="0"/>
                <w:color w:val="000000"/>
                <w:sz w:val="20"/>
                <w:lang w:eastAsia="fr-FR"/>
              </w:rPr>
              <w:t xml:space="preserve"> en kW</w:t>
            </w:r>
          </w:p>
        </w:tc>
        <w:tc>
          <w:tcPr>
            <w:tcW w:w="2977" w:type="dxa"/>
          </w:tcPr>
          <w:p w:rsidR="00FF4185" w:rsidRPr="007F13F7" w:rsidRDefault="00FF4185" w:rsidP="00FF4185">
            <w:pPr>
              <w:pStyle w:val="Rubrique"/>
              <w:rPr>
                <w:sz w:val="20"/>
              </w:rPr>
            </w:pPr>
            <w:r w:rsidRPr="007F13F7">
              <w:rPr>
                <w:sz w:val="20"/>
              </w:rPr>
              <w:t>…………………………….kW</w:t>
            </w:r>
          </w:p>
        </w:tc>
      </w:tr>
      <w:tr w:rsidR="00FF4185" w:rsidRPr="007F13F7" w:rsidTr="00FF4185">
        <w:trPr>
          <w:trHeight w:val="272"/>
        </w:trPr>
        <w:tc>
          <w:tcPr>
            <w:tcW w:w="6804" w:type="dxa"/>
            <w:vAlign w:val="center"/>
          </w:tcPr>
          <w:p w:rsidR="00FF4185" w:rsidRPr="007F13F7" w:rsidRDefault="00FF4185" w:rsidP="00FF4185">
            <w:pPr>
              <w:pStyle w:val="Rubrique"/>
              <w:rPr>
                <w:rFonts w:eastAsia="MS P????"/>
                <w:snapToGrid w:val="0"/>
                <w:color w:val="000000"/>
                <w:sz w:val="20"/>
                <w:lang w:eastAsia="fr-FR"/>
              </w:rPr>
            </w:pPr>
            <w:r w:rsidRPr="007F13F7">
              <w:rPr>
                <w:rFonts w:eastAsia="MS P????"/>
                <w:snapToGrid w:val="0"/>
                <w:color w:val="000000"/>
                <w:sz w:val="20"/>
                <w:lang w:eastAsia="fr-FR"/>
              </w:rPr>
              <w:t>Besoins en refroidissement en kW</w:t>
            </w:r>
          </w:p>
        </w:tc>
        <w:tc>
          <w:tcPr>
            <w:tcW w:w="2977" w:type="dxa"/>
          </w:tcPr>
          <w:p w:rsidR="00FF4185" w:rsidRPr="007F13F7" w:rsidRDefault="00FF4185" w:rsidP="00FF4185">
            <w:pPr>
              <w:pStyle w:val="Rubrique"/>
              <w:rPr>
                <w:sz w:val="20"/>
              </w:rPr>
            </w:pPr>
            <w:r w:rsidRPr="007F13F7">
              <w:rPr>
                <w:sz w:val="20"/>
              </w:rPr>
              <w:t>…………………………….kW</w:t>
            </w:r>
          </w:p>
        </w:tc>
      </w:tr>
      <w:tr w:rsidR="00FF4185" w:rsidRPr="007F13F7" w:rsidTr="00FF4185">
        <w:trPr>
          <w:trHeight w:val="272"/>
        </w:trPr>
        <w:tc>
          <w:tcPr>
            <w:tcW w:w="6804" w:type="dxa"/>
            <w:vAlign w:val="center"/>
          </w:tcPr>
          <w:p w:rsidR="00FF4185" w:rsidRPr="007F13F7" w:rsidRDefault="00FF4185" w:rsidP="00FF4185">
            <w:pPr>
              <w:pStyle w:val="Rubrique"/>
              <w:rPr>
                <w:rFonts w:eastAsia="MS P????"/>
                <w:snapToGrid w:val="0"/>
                <w:color w:val="000000"/>
                <w:sz w:val="20"/>
                <w:lang w:eastAsia="fr-FR"/>
              </w:rPr>
            </w:pPr>
            <w:r w:rsidRPr="007F13F7">
              <w:rPr>
                <w:rFonts w:eastAsia="MS P????"/>
                <w:snapToGrid w:val="0"/>
                <w:color w:val="000000"/>
                <w:sz w:val="20"/>
                <w:lang w:eastAsia="fr-FR"/>
              </w:rPr>
              <w:t xml:space="preserve">Performances (COP chaud et froid) de la PAC (selon la norme EN 14511 s’il </w:t>
            </w:r>
            <w:proofErr w:type="spellStart"/>
            <w:r w:rsidRPr="007F13F7">
              <w:rPr>
                <w:rFonts w:eastAsia="MS P????"/>
                <w:snapToGrid w:val="0"/>
                <w:color w:val="000000"/>
                <w:sz w:val="20"/>
                <w:lang w:eastAsia="fr-FR"/>
              </w:rPr>
              <w:t>échet</w:t>
            </w:r>
            <w:proofErr w:type="spellEnd"/>
            <w:r w:rsidRPr="007F13F7">
              <w:rPr>
                <w:rFonts w:eastAsia="MS P????"/>
                <w:snapToGrid w:val="0"/>
                <w:color w:val="000000"/>
                <w:sz w:val="20"/>
                <w:lang w:eastAsia="fr-FR"/>
              </w:rPr>
              <w:t>)</w:t>
            </w:r>
          </w:p>
        </w:tc>
        <w:tc>
          <w:tcPr>
            <w:tcW w:w="2977" w:type="dxa"/>
          </w:tcPr>
          <w:p w:rsidR="00FF4185" w:rsidRPr="007F13F7" w:rsidRDefault="00FF4185" w:rsidP="00FF4185">
            <w:pPr>
              <w:pStyle w:val="Rubrique"/>
              <w:rPr>
                <w:sz w:val="20"/>
              </w:rPr>
            </w:pPr>
          </w:p>
        </w:tc>
      </w:tr>
      <w:tr w:rsidR="00FF4185" w:rsidRPr="007F13F7" w:rsidTr="00FF4185">
        <w:trPr>
          <w:trHeight w:val="272"/>
        </w:trPr>
        <w:tc>
          <w:tcPr>
            <w:tcW w:w="6804" w:type="dxa"/>
            <w:tcBorders>
              <w:top w:val="single" w:sz="4" w:space="0" w:color="auto"/>
              <w:left w:val="single" w:sz="4" w:space="0" w:color="auto"/>
              <w:bottom w:val="single" w:sz="4" w:space="0" w:color="auto"/>
              <w:right w:val="single" w:sz="4" w:space="0" w:color="auto"/>
            </w:tcBorders>
            <w:vAlign w:val="center"/>
          </w:tcPr>
          <w:p w:rsidR="00FF4185" w:rsidRPr="007F13F7" w:rsidRDefault="00FF4185" w:rsidP="00FF4185">
            <w:pPr>
              <w:pStyle w:val="Rubrique"/>
              <w:rPr>
                <w:rFonts w:eastAsia="MS P????"/>
                <w:snapToGrid w:val="0"/>
                <w:color w:val="000000"/>
                <w:sz w:val="20"/>
                <w:lang w:eastAsia="fr-FR"/>
              </w:rPr>
            </w:pPr>
            <w:r>
              <w:rPr>
                <w:rFonts w:eastAsia="MS P????"/>
                <w:snapToGrid w:val="0"/>
                <w:color w:val="000000"/>
                <w:sz w:val="20"/>
                <w:lang w:eastAsia="fr-FR"/>
              </w:rPr>
              <w:t>Joindre le devis détaillé en annexe</w:t>
            </w:r>
          </w:p>
        </w:tc>
        <w:tc>
          <w:tcPr>
            <w:tcW w:w="2977" w:type="dxa"/>
            <w:tcBorders>
              <w:top w:val="single" w:sz="4" w:space="0" w:color="auto"/>
              <w:left w:val="single" w:sz="4" w:space="0" w:color="auto"/>
              <w:bottom w:val="single" w:sz="4" w:space="0" w:color="auto"/>
              <w:right w:val="single" w:sz="4" w:space="0" w:color="auto"/>
            </w:tcBorders>
          </w:tcPr>
          <w:p w:rsidR="00FF4185" w:rsidRPr="007F13F7" w:rsidRDefault="00FF4185" w:rsidP="00FF4185">
            <w:pPr>
              <w:pStyle w:val="Rubrique"/>
              <w:rPr>
                <w:sz w:val="20"/>
              </w:rPr>
            </w:pPr>
          </w:p>
        </w:tc>
      </w:tr>
    </w:tbl>
    <w:p w:rsidR="00FF4185" w:rsidRDefault="00FF4185" w:rsidP="00FF4185">
      <w:pPr>
        <w:rPr>
          <w:sz w:val="16"/>
          <w:szCs w:val="16"/>
        </w:rPr>
      </w:pPr>
    </w:p>
    <w:p w:rsidR="00FF4185" w:rsidRDefault="00FF4185" w:rsidP="00FF4185">
      <w:pPr>
        <w:rPr>
          <w:sz w:val="16"/>
          <w:szCs w:val="16"/>
        </w:rPr>
      </w:pPr>
      <w:r>
        <w:rPr>
          <w:sz w:val="16"/>
          <w:szCs w:val="16"/>
        </w:rPr>
        <w:t xml:space="preserve">Ceci constitue les informations minimales qui, idéalement, seront complétées d’une étude de pertinence, laquelle peut être financée à 50% par le programme AMURE (AGW du 30/05/2002 – </w:t>
      </w:r>
      <w:hyperlink r:id="rId19" w:history="1">
        <w:r w:rsidRPr="0039112D">
          <w:rPr>
            <w:rStyle w:val="Lienhypertexte"/>
            <w:sz w:val="16"/>
            <w:szCs w:val="16"/>
          </w:rPr>
          <w:t>http://energie.wallonie.be</w:t>
        </w:r>
      </w:hyperlink>
      <w:r>
        <w:rPr>
          <w:sz w:val="16"/>
          <w:szCs w:val="16"/>
        </w:rPr>
        <w:t xml:space="preserve"> ).</w:t>
      </w:r>
    </w:p>
    <w:p w:rsidR="00FF4185" w:rsidRDefault="00FF4185" w:rsidP="00FF4185">
      <w:pPr>
        <w:rPr>
          <w:sz w:val="16"/>
          <w:szCs w:val="16"/>
        </w:rPr>
      </w:pPr>
    </w:p>
    <w:p w:rsidR="00FF4185" w:rsidRDefault="00FF4185" w:rsidP="00FF4185">
      <w:pPr>
        <w:pStyle w:val="Commentaire"/>
        <w:numPr>
          <w:ilvl w:val="0"/>
          <w:numId w:val="17"/>
        </w:numPr>
        <w:rPr>
          <w:i/>
          <w:u w:val="single"/>
        </w:rPr>
      </w:pPr>
      <w:r>
        <w:rPr>
          <w:i/>
          <w:u w:val="single"/>
        </w:rPr>
        <w:t>Si l'investissement concerne la cogénération, précisez :</w:t>
      </w:r>
    </w:p>
    <w:p w:rsidR="00FF4185" w:rsidRPr="00F43A9C" w:rsidRDefault="00FF4185" w:rsidP="00FF4185">
      <w:pPr>
        <w:pStyle w:val="Commentaire"/>
        <w:rPr>
          <w:i/>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150"/>
        <w:gridCol w:w="1701"/>
      </w:tblGrid>
      <w:tr w:rsidR="00FF4185" w:rsidRPr="00F72A26" w:rsidTr="00FF4185">
        <w:tc>
          <w:tcPr>
            <w:tcW w:w="8150" w:type="dxa"/>
          </w:tcPr>
          <w:p w:rsidR="00FF4185" w:rsidRPr="00F72A26" w:rsidRDefault="00FF4185" w:rsidP="00FF4185">
            <w:pPr>
              <w:pStyle w:val="Commentaire"/>
              <w:rPr>
                <w:b w:val="0"/>
              </w:rPr>
            </w:pPr>
            <w:r w:rsidRPr="00F72A26">
              <w:rPr>
                <w:b w:val="0"/>
              </w:rPr>
              <w:t>La puissance électrique nette installée (kW – consommation des auxiliaires déduites)</w:t>
            </w:r>
          </w:p>
        </w:tc>
        <w:tc>
          <w:tcPr>
            <w:tcW w:w="1701" w:type="dxa"/>
          </w:tcPr>
          <w:p w:rsidR="00FF4185" w:rsidRPr="00F72A26" w:rsidRDefault="00FF4185" w:rsidP="00FF4185">
            <w:pPr>
              <w:pStyle w:val="Commentaire"/>
              <w:rPr>
                <w:b w:val="0"/>
              </w:rPr>
            </w:pPr>
            <w:r w:rsidRPr="00F72A26">
              <w:rPr>
                <w:b w:val="0"/>
              </w:rPr>
              <w:t>……..……….kW</w:t>
            </w:r>
          </w:p>
        </w:tc>
      </w:tr>
      <w:tr w:rsidR="00FF4185" w:rsidRPr="00F72A26" w:rsidTr="00FF4185">
        <w:tc>
          <w:tcPr>
            <w:tcW w:w="8150" w:type="dxa"/>
          </w:tcPr>
          <w:p w:rsidR="00FF4185" w:rsidRPr="00F72A26" w:rsidRDefault="00FF4185" w:rsidP="00FF4185">
            <w:pPr>
              <w:pStyle w:val="Commentaire"/>
              <w:rPr>
                <w:b w:val="0"/>
              </w:rPr>
            </w:pPr>
            <w:r w:rsidRPr="00F72A26">
              <w:rPr>
                <w:b w:val="0"/>
              </w:rPr>
              <w:t>La durée de fonctionnement annuelle « équivalent pleine puissance » (heures/an)</w:t>
            </w:r>
          </w:p>
        </w:tc>
        <w:tc>
          <w:tcPr>
            <w:tcW w:w="1701" w:type="dxa"/>
          </w:tcPr>
          <w:p w:rsidR="00FF4185" w:rsidRPr="00F72A26" w:rsidRDefault="00FF4185" w:rsidP="00FF4185">
            <w:pPr>
              <w:pStyle w:val="Commentaire"/>
              <w:rPr>
                <w:b w:val="0"/>
              </w:rPr>
            </w:pPr>
            <w:r w:rsidRPr="00F72A26">
              <w:rPr>
                <w:b w:val="0"/>
              </w:rPr>
              <w:t>…………….h/an</w:t>
            </w:r>
          </w:p>
        </w:tc>
      </w:tr>
      <w:tr w:rsidR="00FF4185" w:rsidRPr="00F72A26" w:rsidTr="00FF4185">
        <w:tc>
          <w:tcPr>
            <w:tcW w:w="8150" w:type="dxa"/>
          </w:tcPr>
          <w:p w:rsidR="00FF4185" w:rsidRPr="00F72A26" w:rsidRDefault="00FF4185" w:rsidP="00FF4185">
            <w:pPr>
              <w:pStyle w:val="Commentaire"/>
              <w:rPr>
                <w:b w:val="0"/>
              </w:rPr>
            </w:pPr>
            <w:r w:rsidRPr="00F72A26">
              <w:rPr>
                <w:b w:val="0"/>
              </w:rPr>
              <w:t>Le rendement électrique net (%)</w:t>
            </w:r>
          </w:p>
        </w:tc>
        <w:tc>
          <w:tcPr>
            <w:tcW w:w="1701" w:type="dxa"/>
          </w:tcPr>
          <w:p w:rsidR="00FF4185" w:rsidRPr="00F72A26" w:rsidRDefault="00FF4185" w:rsidP="00FF4185">
            <w:pPr>
              <w:pStyle w:val="Commentaire"/>
              <w:rPr>
                <w:b w:val="0"/>
              </w:rPr>
            </w:pPr>
            <w:r w:rsidRPr="00F72A26">
              <w:rPr>
                <w:b w:val="0"/>
              </w:rPr>
              <w:t>……………….%</w:t>
            </w:r>
          </w:p>
        </w:tc>
      </w:tr>
      <w:tr w:rsidR="00FF4185" w:rsidRPr="00F72A26" w:rsidTr="00FF4185">
        <w:tc>
          <w:tcPr>
            <w:tcW w:w="8150" w:type="dxa"/>
          </w:tcPr>
          <w:p w:rsidR="00FF4185" w:rsidRPr="00F72A26" w:rsidRDefault="00FF4185" w:rsidP="00FF4185">
            <w:pPr>
              <w:pStyle w:val="Commentaire"/>
              <w:rPr>
                <w:b w:val="0"/>
              </w:rPr>
            </w:pPr>
            <w:r w:rsidRPr="00F72A26">
              <w:rPr>
                <w:b w:val="0"/>
              </w:rPr>
              <w:t>Le rendement thermique net (%)</w:t>
            </w:r>
          </w:p>
        </w:tc>
        <w:tc>
          <w:tcPr>
            <w:tcW w:w="1701" w:type="dxa"/>
          </w:tcPr>
          <w:p w:rsidR="00FF4185" w:rsidRPr="00F72A26" w:rsidRDefault="00FF4185" w:rsidP="00FF4185">
            <w:pPr>
              <w:pStyle w:val="Commentaire"/>
              <w:rPr>
                <w:b w:val="0"/>
              </w:rPr>
            </w:pPr>
            <w:r w:rsidRPr="00F72A26">
              <w:rPr>
                <w:b w:val="0"/>
              </w:rPr>
              <w:t>……………….%</w:t>
            </w:r>
          </w:p>
        </w:tc>
      </w:tr>
      <w:tr w:rsidR="00FF4185" w:rsidRPr="00F72A26" w:rsidTr="00FF4185">
        <w:tc>
          <w:tcPr>
            <w:tcW w:w="8150" w:type="dxa"/>
          </w:tcPr>
          <w:p w:rsidR="00FF4185" w:rsidRPr="00F72A26" w:rsidRDefault="00FF4185" w:rsidP="00FF4185">
            <w:pPr>
              <w:pStyle w:val="Commentaire"/>
              <w:rPr>
                <w:b w:val="0"/>
              </w:rPr>
            </w:pPr>
            <w:r w:rsidRPr="00F72A26">
              <w:rPr>
                <w:b w:val="0"/>
              </w:rPr>
              <w:t xml:space="preserve">Le coefficient </w:t>
            </w:r>
            <w:r>
              <w:rPr>
                <w:b w:val="0"/>
              </w:rPr>
              <w:t xml:space="preserve">de </w:t>
            </w:r>
            <w:r w:rsidRPr="00F72A26">
              <w:rPr>
                <w:b w:val="0"/>
              </w:rPr>
              <w:t xml:space="preserve">CO2 du combustible </w:t>
            </w:r>
            <w:r>
              <w:rPr>
                <w:b w:val="0"/>
              </w:rPr>
              <w:t>utilisé par</w:t>
            </w:r>
            <w:r w:rsidRPr="00F72A26">
              <w:rPr>
                <w:b w:val="0"/>
              </w:rPr>
              <w:t xml:space="preserve"> la cogénération (</w:t>
            </w:r>
            <w:r>
              <w:rPr>
                <w:b w:val="0"/>
              </w:rPr>
              <w:t xml:space="preserve">en </w:t>
            </w:r>
            <w:r w:rsidRPr="00F72A26">
              <w:rPr>
                <w:b w:val="0"/>
              </w:rPr>
              <w:t>kg CO2/</w:t>
            </w:r>
            <w:proofErr w:type="spellStart"/>
            <w:r w:rsidRPr="00F72A26">
              <w:rPr>
                <w:b w:val="0"/>
              </w:rPr>
              <w:t>MWh</w:t>
            </w:r>
            <w:proofErr w:type="spellEnd"/>
            <w:r w:rsidRPr="00F72A26">
              <w:rPr>
                <w:b w:val="0"/>
              </w:rPr>
              <w:t xml:space="preserve"> – voir </w:t>
            </w:r>
            <w:proofErr w:type="spellStart"/>
            <w:r w:rsidRPr="00F72A26">
              <w:rPr>
                <w:b w:val="0"/>
              </w:rPr>
              <w:t>CWaPE</w:t>
            </w:r>
            <w:proofErr w:type="spellEnd"/>
            <w:r w:rsidRPr="00F72A26">
              <w:rPr>
                <w:b w:val="0"/>
              </w:rPr>
              <w:t>)</w:t>
            </w:r>
          </w:p>
        </w:tc>
        <w:tc>
          <w:tcPr>
            <w:tcW w:w="1701" w:type="dxa"/>
          </w:tcPr>
          <w:p w:rsidR="00FF4185" w:rsidRPr="00F72A26" w:rsidRDefault="00FF4185" w:rsidP="00FF4185">
            <w:pPr>
              <w:pStyle w:val="Commentaire"/>
              <w:rPr>
                <w:b w:val="0"/>
              </w:rPr>
            </w:pPr>
          </w:p>
        </w:tc>
      </w:tr>
      <w:tr w:rsidR="00FF4185" w:rsidRPr="00F72A26" w:rsidTr="00FF4185">
        <w:tc>
          <w:tcPr>
            <w:tcW w:w="8150" w:type="dxa"/>
          </w:tcPr>
          <w:p w:rsidR="00FF4185" w:rsidRPr="00F72A26" w:rsidRDefault="00FF4185" w:rsidP="00FF4185">
            <w:pPr>
              <w:pStyle w:val="Commentaire"/>
              <w:rPr>
                <w:b w:val="0"/>
              </w:rPr>
            </w:pPr>
            <w:r w:rsidRPr="00F72A26">
              <w:rPr>
                <w:b w:val="0"/>
              </w:rPr>
              <w:t>Description du combustible utilisé</w:t>
            </w:r>
          </w:p>
        </w:tc>
        <w:tc>
          <w:tcPr>
            <w:tcW w:w="1701" w:type="dxa"/>
          </w:tcPr>
          <w:p w:rsidR="00FF4185" w:rsidRPr="00F72A26" w:rsidRDefault="00FF4185" w:rsidP="00FF4185">
            <w:pPr>
              <w:pStyle w:val="Commentaire"/>
              <w:rPr>
                <w:b w:val="0"/>
              </w:rPr>
            </w:pPr>
          </w:p>
        </w:tc>
      </w:tr>
      <w:tr w:rsidR="00FF4185" w:rsidRPr="00F72A26" w:rsidTr="00FF4185">
        <w:tc>
          <w:tcPr>
            <w:tcW w:w="8150" w:type="dxa"/>
          </w:tcPr>
          <w:p w:rsidR="00FF4185" w:rsidRPr="00F72A26" w:rsidRDefault="00FF4185" w:rsidP="00FF4185">
            <w:pPr>
              <w:pStyle w:val="Commentaire"/>
              <w:rPr>
                <w:b w:val="0"/>
              </w:rPr>
            </w:pPr>
            <w:r w:rsidRPr="00F72A26">
              <w:rPr>
                <w:b w:val="0"/>
              </w:rPr>
              <w:t xml:space="preserve">Le cas échéant, </w:t>
            </w:r>
            <w:r>
              <w:rPr>
                <w:b w:val="0"/>
              </w:rPr>
              <w:t xml:space="preserve">les </w:t>
            </w:r>
            <w:r w:rsidRPr="00F72A26">
              <w:rPr>
                <w:b w:val="0"/>
              </w:rPr>
              <w:t>étapes nécessaires à la préparation et au conditionnement du combustible (à joindre en annexe)</w:t>
            </w:r>
          </w:p>
        </w:tc>
        <w:tc>
          <w:tcPr>
            <w:tcW w:w="1701" w:type="dxa"/>
          </w:tcPr>
          <w:p w:rsidR="00FF4185" w:rsidRPr="00F72A26" w:rsidRDefault="00FF4185" w:rsidP="00FF4185">
            <w:pPr>
              <w:pStyle w:val="Commentaire"/>
              <w:rPr>
                <w:b w:val="0"/>
              </w:rPr>
            </w:pPr>
          </w:p>
        </w:tc>
      </w:tr>
      <w:tr w:rsidR="00FF4185" w:rsidRPr="007F13F7" w:rsidTr="00FF4185">
        <w:tc>
          <w:tcPr>
            <w:tcW w:w="8150" w:type="dxa"/>
            <w:tcBorders>
              <w:top w:val="single" w:sz="4" w:space="0" w:color="auto"/>
              <w:left w:val="single" w:sz="4" w:space="0" w:color="auto"/>
              <w:bottom w:val="single" w:sz="4" w:space="0" w:color="auto"/>
              <w:right w:val="single" w:sz="4" w:space="0" w:color="auto"/>
            </w:tcBorders>
          </w:tcPr>
          <w:p w:rsidR="00FF4185" w:rsidRPr="007F13F7" w:rsidRDefault="00FF4185" w:rsidP="00FF4185">
            <w:pPr>
              <w:pStyle w:val="Commentaire"/>
              <w:rPr>
                <w:b w:val="0"/>
              </w:rPr>
            </w:pPr>
            <w:r w:rsidRPr="007F13F7">
              <w:rPr>
                <w:b w:val="0"/>
              </w:rPr>
              <w:t>Joindre le devis détaillé en annexe</w:t>
            </w:r>
          </w:p>
        </w:tc>
        <w:tc>
          <w:tcPr>
            <w:tcW w:w="1701" w:type="dxa"/>
            <w:tcBorders>
              <w:top w:val="single" w:sz="4" w:space="0" w:color="auto"/>
              <w:left w:val="single" w:sz="4" w:space="0" w:color="auto"/>
              <w:bottom w:val="single" w:sz="4" w:space="0" w:color="auto"/>
              <w:right w:val="single" w:sz="4" w:space="0" w:color="auto"/>
            </w:tcBorders>
          </w:tcPr>
          <w:p w:rsidR="00FF4185" w:rsidRPr="007F13F7" w:rsidRDefault="00FF4185" w:rsidP="00FF4185">
            <w:pPr>
              <w:pStyle w:val="Commentaire"/>
              <w:rPr>
                <w:b w:val="0"/>
              </w:rPr>
            </w:pPr>
          </w:p>
        </w:tc>
      </w:tr>
    </w:tbl>
    <w:p w:rsidR="00FF4185" w:rsidRDefault="00FF4185" w:rsidP="00FF4185">
      <w:pPr>
        <w:rPr>
          <w:sz w:val="16"/>
          <w:szCs w:val="16"/>
        </w:rPr>
      </w:pPr>
    </w:p>
    <w:p w:rsidR="00FF4185" w:rsidRDefault="00FF4185" w:rsidP="00FF4185">
      <w:pPr>
        <w:rPr>
          <w:sz w:val="16"/>
          <w:szCs w:val="16"/>
        </w:rPr>
      </w:pPr>
      <w:r>
        <w:rPr>
          <w:sz w:val="16"/>
          <w:szCs w:val="16"/>
        </w:rPr>
        <w:t xml:space="preserve">Ceci constitue les informations minimales qui, idéalement, seront complétées d’une étude de pertinence, laquelle peut être financée à 50% par le programme AMURE (AGW du 30/05/2002 – </w:t>
      </w:r>
      <w:hyperlink r:id="rId20" w:history="1">
        <w:r w:rsidRPr="0039112D">
          <w:rPr>
            <w:rStyle w:val="Lienhypertexte"/>
            <w:sz w:val="16"/>
            <w:szCs w:val="16"/>
          </w:rPr>
          <w:t>http://energie.wallonie.be</w:t>
        </w:r>
      </w:hyperlink>
      <w:r>
        <w:rPr>
          <w:sz w:val="16"/>
          <w:szCs w:val="16"/>
        </w:rPr>
        <w:t xml:space="preserve"> ).</w:t>
      </w:r>
    </w:p>
    <w:p w:rsidR="00FF4185" w:rsidRPr="00F43A9C" w:rsidRDefault="00FF4185" w:rsidP="00FF4185">
      <w:pPr>
        <w:rPr>
          <w:sz w:val="16"/>
          <w:szCs w:val="16"/>
        </w:rPr>
      </w:pPr>
    </w:p>
    <w:p w:rsidR="00FF4185" w:rsidRDefault="00FF4185" w:rsidP="00FF4185">
      <w:pPr>
        <w:suppressAutoHyphens w:val="0"/>
        <w:rPr>
          <w:sz w:val="16"/>
          <w:szCs w:val="16"/>
        </w:rPr>
      </w:pPr>
    </w:p>
    <w:p w:rsidR="00FF4185" w:rsidRPr="00F43A9C" w:rsidRDefault="00FF4185" w:rsidP="00FF4185">
      <w:pPr>
        <w:rPr>
          <w:sz w:val="16"/>
          <w:szCs w:val="16"/>
        </w:rPr>
      </w:pPr>
    </w:p>
    <w:p w:rsidR="00FF4185" w:rsidRDefault="00FF4185" w:rsidP="00FF4185">
      <w:pPr>
        <w:rPr>
          <w:b/>
          <w:sz w:val="22"/>
          <w:bdr w:val="single" w:sz="4" w:space="0" w:color="FF0000"/>
        </w:rPr>
      </w:pPr>
      <w:r>
        <w:rPr>
          <w:b/>
          <w:sz w:val="22"/>
          <w:bdr w:val="single" w:sz="4" w:space="0" w:color="FF0000"/>
        </w:rPr>
        <w:t>12.3. Personne de contact qui assure la responsabilité technique du dossier :</w:t>
      </w:r>
    </w:p>
    <w:p w:rsidR="00FF4185" w:rsidRPr="00F43A9C" w:rsidRDefault="00FF4185" w:rsidP="00FF4185">
      <w:pPr>
        <w:rPr>
          <w:sz w:val="16"/>
          <w:szCs w:val="16"/>
        </w:rPr>
      </w:pPr>
    </w:p>
    <w:tbl>
      <w:tblPr>
        <w:tblW w:w="0" w:type="auto"/>
        <w:tblLayout w:type="fixed"/>
        <w:tblCellMar>
          <w:left w:w="0" w:type="dxa"/>
          <w:right w:w="0" w:type="dxa"/>
        </w:tblCellMar>
        <w:tblLook w:val="0000"/>
      </w:tblPr>
      <w:tblGrid>
        <w:gridCol w:w="5104"/>
        <w:gridCol w:w="5133"/>
      </w:tblGrid>
      <w:tr w:rsidR="00FF4185" w:rsidTr="00FF4185">
        <w:trPr>
          <w:trHeight w:val="283"/>
        </w:trPr>
        <w:tc>
          <w:tcPr>
            <w:tcW w:w="5104" w:type="dxa"/>
          </w:tcPr>
          <w:p w:rsidR="00FF4185" w:rsidRDefault="00FF4185" w:rsidP="00FF4185">
            <w:pPr>
              <w:pStyle w:val="Rubrique"/>
            </w:pPr>
            <w:r>
              <w:t>Nom</w:t>
            </w:r>
          </w:p>
        </w:tc>
        <w:tc>
          <w:tcPr>
            <w:tcW w:w="5133" w:type="dxa"/>
          </w:tcPr>
          <w:p w:rsidR="00FF4185" w:rsidRDefault="00FF4185" w:rsidP="00FF4185">
            <w:pPr>
              <w:pStyle w:val="Rubrique"/>
            </w:pPr>
            <w:r>
              <w:t>Prénom</w:t>
            </w:r>
          </w:p>
        </w:tc>
      </w:tr>
      <w:tr w:rsidR="00FF4185" w:rsidTr="00FF4185">
        <w:trPr>
          <w:trHeight w:val="283"/>
        </w:trPr>
        <w:tc>
          <w:tcPr>
            <w:tcW w:w="5104" w:type="dxa"/>
            <w:tcBorders>
              <w:left w:val="single" w:sz="4" w:space="0" w:color="auto"/>
              <w:bottom w:val="single" w:sz="4" w:space="0" w:color="auto"/>
              <w:right w:val="single" w:sz="4" w:space="0" w:color="auto"/>
            </w:tcBorders>
          </w:tcPr>
          <w:p w:rsidR="00FF4185" w:rsidRDefault="00FF4185" w:rsidP="00FF4185">
            <w:pPr>
              <w:pStyle w:val="Rubrique"/>
            </w:pPr>
          </w:p>
        </w:tc>
        <w:tc>
          <w:tcPr>
            <w:tcW w:w="5133" w:type="dxa"/>
            <w:tcBorders>
              <w:left w:val="single" w:sz="4" w:space="0" w:color="auto"/>
              <w:bottom w:val="single" w:sz="4" w:space="0" w:color="auto"/>
              <w:right w:val="single" w:sz="4" w:space="0" w:color="auto"/>
            </w:tcBorders>
          </w:tcPr>
          <w:p w:rsidR="00FF4185" w:rsidRDefault="00FF4185" w:rsidP="00FF4185">
            <w:pPr>
              <w:pStyle w:val="Rubrique"/>
            </w:pPr>
          </w:p>
        </w:tc>
      </w:tr>
    </w:tbl>
    <w:p w:rsidR="00FF4185" w:rsidRPr="00F43A9C" w:rsidRDefault="00FF4185" w:rsidP="00FF4185">
      <w:pPr>
        <w:pStyle w:val="Corpsdetexte"/>
        <w:rPr>
          <w:sz w:val="16"/>
          <w:szCs w:val="16"/>
        </w:rPr>
      </w:pPr>
    </w:p>
    <w:tbl>
      <w:tblPr>
        <w:tblW w:w="0" w:type="auto"/>
        <w:tblLayout w:type="fixed"/>
        <w:tblCellMar>
          <w:left w:w="0" w:type="dxa"/>
          <w:right w:w="0" w:type="dxa"/>
        </w:tblCellMar>
        <w:tblLook w:val="0000"/>
      </w:tblPr>
      <w:tblGrid>
        <w:gridCol w:w="294"/>
        <w:gridCol w:w="283"/>
        <w:gridCol w:w="283"/>
        <w:gridCol w:w="283"/>
        <w:gridCol w:w="283"/>
        <w:gridCol w:w="283"/>
        <w:gridCol w:w="283"/>
        <w:gridCol w:w="283"/>
        <w:gridCol w:w="283"/>
        <w:gridCol w:w="272"/>
        <w:gridCol w:w="294"/>
        <w:gridCol w:w="283"/>
        <w:gridCol w:w="283"/>
        <w:gridCol w:w="283"/>
        <w:gridCol w:w="283"/>
        <w:gridCol w:w="283"/>
        <w:gridCol w:w="282"/>
        <w:gridCol w:w="282"/>
        <w:gridCol w:w="283"/>
        <w:gridCol w:w="283"/>
        <w:gridCol w:w="4537"/>
      </w:tblGrid>
      <w:tr w:rsidR="00FF4185" w:rsidTr="00FF4185">
        <w:trPr>
          <w:trHeight w:val="283"/>
        </w:trPr>
        <w:tc>
          <w:tcPr>
            <w:tcW w:w="2830" w:type="dxa"/>
            <w:gridSpan w:val="10"/>
            <w:vAlign w:val="center"/>
          </w:tcPr>
          <w:p w:rsidR="00FF4185" w:rsidRDefault="00FF4185" w:rsidP="00FF4185">
            <w:pPr>
              <w:pStyle w:val="Rubrique"/>
            </w:pPr>
            <w:r>
              <w:t>Tél</w:t>
            </w:r>
          </w:p>
        </w:tc>
        <w:tc>
          <w:tcPr>
            <w:tcW w:w="2839" w:type="dxa"/>
            <w:gridSpan w:val="10"/>
            <w:vAlign w:val="center"/>
          </w:tcPr>
          <w:p w:rsidR="00FF4185" w:rsidRDefault="00FF4185" w:rsidP="00FF4185">
            <w:pPr>
              <w:pStyle w:val="Rubrique"/>
            </w:pPr>
            <w:r>
              <w:t>Fax</w:t>
            </w:r>
          </w:p>
        </w:tc>
        <w:tc>
          <w:tcPr>
            <w:tcW w:w="4537" w:type="dxa"/>
            <w:vAlign w:val="center"/>
          </w:tcPr>
          <w:p w:rsidR="00FF4185" w:rsidRDefault="00FF4185" w:rsidP="00FF4185">
            <w:pPr>
              <w:pStyle w:val="Rubrique"/>
            </w:pPr>
            <w:r>
              <w:t xml:space="preserve">Courriel </w:t>
            </w:r>
            <w:r w:rsidRPr="009B35F3">
              <w:rPr>
                <w:i/>
              </w:rPr>
              <w:t>(en imprimé)</w:t>
            </w:r>
          </w:p>
        </w:tc>
      </w:tr>
      <w:tr w:rsidR="00FF4185" w:rsidTr="00FF4185">
        <w:trPr>
          <w:trHeight w:val="283"/>
        </w:trPr>
        <w:tc>
          <w:tcPr>
            <w:tcW w:w="294" w:type="dxa"/>
            <w:tcBorders>
              <w:left w:val="single" w:sz="1" w:space="0" w:color="000000"/>
              <w:bottom w:val="single" w:sz="1" w:space="0" w:color="000000"/>
            </w:tcBorders>
          </w:tcPr>
          <w:p w:rsidR="00FF4185" w:rsidRDefault="00FF4185" w:rsidP="00FF4185">
            <w:pPr>
              <w:pStyle w:val="Rubrique"/>
            </w:pPr>
          </w:p>
        </w:tc>
        <w:tc>
          <w:tcPr>
            <w:tcW w:w="283" w:type="dxa"/>
            <w:tcBorders>
              <w:left w:val="single" w:sz="1" w:space="0" w:color="000000"/>
              <w:bottom w:val="single" w:sz="1" w:space="0" w:color="000000"/>
            </w:tcBorders>
          </w:tcPr>
          <w:p w:rsidR="00FF4185" w:rsidRDefault="00FF4185" w:rsidP="00FF4185">
            <w:pPr>
              <w:pStyle w:val="Rubrique"/>
            </w:pPr>
          </w:p>
        </w:tc>
        <w:tc>
          <w:tcPr>
            <w:tcW w:w="283" w:type="dxa"/>
            <w:tcBorders>
              <w:left w:val="single" w:sz="1" w:space="0" w:color="000000"/>
              <w:bottom w:val="single" w:sz="1" w:space="0" w:color="000000"/>
            </w:tcBorders>
          </w:tcPr>
          <w:p w:rsidR="00FF4185" w:rsidRDefault="00FF4185" w:rsidP="00FF4185">
            <w:pPr>
              <w:pStyle w:val="Rubrique"/>
            </w:pPr>
          </w:p>
        </w:tc>
        <w:tc>
          <w:tcPr>
            <w:tcW w:w="283" w:type="dxa"/>
            <w:tcBorders>
              <w:left w:val="single" w:sz="1" w:space="0" w:color="000000"/>
              <w:bottom w:val="single" w:sz="1" w:space="0" w:color="000000"/>
            </w:tcBorders>
          </w:tcPr>
          <w:p w:rsidR="00FF4185" w:rsidRDefault="00FF4185" w:rsidP="00FF4185">
            <w:pPr>
              <w:pStyle w:val="Rubrique"/>
            </w:pPr>
          </w:p>
        </w:tc>
        <w:tc>
          <w:tcPr>
            <w:tcW w:w="283" w:type="dxa"/>
            <w:tcBorders>
              <w:left w:val="single" w:sz="1" w:space="0" w:color="000000"/>
              <w:bottom w:val="single" w:sz="1" w:space="0" w:color="000000"/>
            </w:tcBorders>
          </w:tcPr>
          <w:p w:rsidR="00FF4185" w:rsidRDefault="00FF4185" w:rsidP="00FF4185">
            <w:pPr>
              <w:pStyle w:val="Rubrique"/>
            </w:pPr>
          </w:p>
        </w:tc>
        <w:tc>
          <w:tcPr>
            <w:tcW w:w="283" w:type="dxa"/>
            <w:tcBorders>
              <w:left w:val="single" w:sz="1" w:space="0" w:color="000000"/>
              <w:bottom w:val="single" w:sz="1" w:space="0" w:color="000000"/>
            </w:tcBorders>
          </w:tcPr>
          <w:p w:rsidR="00FF4185" w:rsidRDefault="00FF4185" w:rsidP="00FF4185">
            <w:pPr>
              <w:pStyle w:val="Rubrique"/>
            </w:pPr>
          </w:p>
        </w:tc>
        <w:tc>
          <w:tcPr>
            <w:tcW w:w="283" w:type="dxa"/>
            <w:tcBorders>
              <w:left w:val="single" w:sz="1" w:space="0" w:color="000000"/>
              <w:bottom w:val="single" w:sz="1" w:space="0" w:color="000000"/>
            </w:tcBorders>
          </w:tcPr>
          <w:p w:rsidR="00FF4185" w:rsidRDefault="00FF4185" w:rsidP="00FF4185">
            <w:pPr>
              <w:pStyle w:val="Rubrique"/>
            </w:pPr>
          </w:p>
        </w:tc>
        <w:tc>
          <w:tcPr>
            <w:tcW w:w="283" w:type="dxa"/>
            <w:tcBorders>
              <w:left w:val="single" w:sz="1" w:space="0" w:color="000000"/>
              <w:bottom w:val="single" w:sz="1" w:space="0" w:color="000000"/>
            </w:tcBorders>
          </w:tcPr>
          <w:p w:rsidR="00FF4185" w:rsidRDefault="00FF4185" w:rsidP="00FF4185">
            <w:pPr>
              <w:pStyle w:val="Rubrique"/>
            </w:pPr>
          </w:p>
        </w:tc>
        <w:tc>
          <w:tcPr>
            <w:tcW w:w="283" w:type="dxa"/>
            <w:tcBorders>
              <w:left w:val="single" w:sz="1" w:space="0" w:color="000000"/>
              <w:bottom w:val="single" w:sz="1" w:space="0" w:color="000000"/>
            </w:tcBorders>
          </w:tcPr>
          <w:p w:rsidR="00FF4185" w:rsidRDefault="00FF4185" w:rsidP="00FF4185">
            <w:pPr>
              <w:pStyle w:val="Rubrique"/>
            </w:pPr>
          </w:p>
        </w:tc>
        <w:tc>
          <w:tcPr>
            <w:tcW w:w="272" w:type="dxa"/>
            <w:tcBorders>
              <w:left w:val="single" w:sz="1" w:space="0" w:color="000000"/>
            </w:tcBorders>
          </w:tcPr>
          <w:p w:rsidR="00FF4185" w:rsidRDefault="00FF4185" w:rsidP="00FF4185">
            <w:pPr>
              <w:pStyle w:val="Rubrique"/>
            </w:pPr>
          </w:p>
        </w:tc>
        <w:tc>
          <w:tcPr>
            <w:tcW w:w="294" w:type="dxa"/>
            <w:tcBorders>
              <w:left w:val="single" w:sz="1" w:space="0" w:color="000000"/>
              <w:bottom w:val="single" w:sz="1" w:space="0" w:color="000000"/>
            </w:tcBorders>
          </w:tcPr>
          <w:p w:rsidR="00FF4185" w:rsidRDefault="00FF4185" w:rsidP="00FF4185">
            <w:pPr>
              <w:pStyle w:val="Rubrique"/>
            </w:pPr>
          </w:p>
        </w:tc>
        <w:tc>
          <w:tcPr>
            <w:tcW w:w="283" w:type="dxa"/>
            <w:tcBorders>
              <w:left w:val="single" w:sz="1" w:space="0" w:color="000000"/>
              <w:bottom w:val="single" w:sz="1" w:space="0" w:color="000000"/>
            </w:tcBorders>
          </w:tcPr>
          <w:p w:rsidR="00FF4185" w:rsidRDefault="00FF4185" w:rsidP="00FF4185">
            <w:pPr>
              <w:pStyle w:val="Rubrique"/>
            </w:pPr>
          </w:p>
        </w:tc>
        <w:tc>
          <w:tcPr>
            <w:tcW w:w="283" w:type="dxa"/>
            <w:tcBorders>
              <w:left w:val="single" w:sz="1" w:space="0" w:color="000000"/>
              <w:bottom w:val="single" w:sz="1" w:space="0" w:color="000000"/>
            </w:tcBorders>
          </w:tcPr>
          <w:p w:rsidR="00FF4185" w:rsidRDefault="00FF4185" w:rsidP="00FF4185">
            <w:pPr>
              <w:pStyle w:val="Rubrique"/>
            </w:pPr>
          </w:p>
        </w:tc>
        <w:tc>
          <w:tcPr>
            <w:tcW w:w="283" w:type="dxa"/>
            <w:tcBorders>
              <w:left w:val="single" w:sz="1" w:space="0" w:color="000000"/>
              <w:bottom w:val="single" w:sz="1" w:space="0" w:color="000000"/>
            </w:tcBorders>
          </w:tcPr>
          <w:p w:rsidR="00FF4185" w:rsidRDefault="00FF4185" w:rsidP="00FF4185">
            <w:pPr>
              <w:pStyle w:val="Rubrique"/>
            </w:pPr>
          </w:p>
        </w:tc>
        <w:tc>
          <w:tcPr>
            <w:tcW w:w="283" w:type="dxa"/>
            <w:tcBorders>
              <w:left w:val="single" w:sz="1" w:space="0" w:color="000000"/>
              <w:bottom w:val="single" w:sz="1" w:space="0" w:color="000000"/>
            </w:tcBorders>
          </w:tcPr>
          <w:p w:rsidR="00FF4185" w:rsidRDefault="00FF4185" w:rsidP="00FF4185">
            <w:pPr>
              <w:pStyle w:val="Rubrique"/>
            </w:pPr>
          </w:p>
        </w:tc>
        <w:tc>
          <w:tcPr>
            <w:tcW w:w="283" w:type="dxa"/>
            <w:tcBorders>
              <w:left w:val="single" w:sz="1" w:space="0" w:color="000000"/>
              <w:bottom w:val="single" w:sz="1" w:space="0" w:color="000000"/>
            </w:tcBorders>
          </w:tcPr>
          <w:p w:rsidR="00FF4185" w:rsidRDefault="00FF4185" w:rsidP="00FF4185">
            <w:pPr>
              <w:pStyle w:val="Rubrique"/>
            </w:pPr>
          </w:p>
        </w:tc>
        <w:tc>
          <w:tcPr>
            <w:tcW w:w="282" w:type="dxa"/>
            <w:tcBorders>
              <w:left w:val="single" w:sz="1" w:space="0" w:color="000000"/>
              <w:bottom w:val="single" w:sz="1" w:space="0" w:color="000000"/>
            </w:tcBorders>
          </w:tcPr>
          <w:p w:rsidR="00FF4185" w:rsidRDefault="00FF4185" w:rsidP="00FF4185">
            <w:pPr>
              <w:pStyle w:val="Rubrique"/>
            </w:pPr>
          </w:p>
        </w:tc>
        <w:tc>
          <w:tcPr>
            <w:tcW w:w="282" w:type="dxa"/>
            <w:tcBorders>
              <w:left w:val="single" w:sz="1" w:space="0" w:color="000000"/>
              <w:bottom w:val="single" w:sz="1" w:space="0" w:color="000000"/>
            </w:tcBorders>
          </w:tcPr>
          <w:p w:rsidR="00FF4185" w:rsidRDefault="00FF4185" w:rsidP="00FF4185">
            <w:pPr>
              <w:pStyle w:val="Rubrique"/>
            </w:pPr>
          </w:p>
        </w:tc>
        <w:tc>
          <w:tcPr>
            <w:tcW w:w="283" w:type="dxa"/>
            <w:tcBorders>
              <w:left w:val="single" w:sz="1" w:space="0" w:color="000000"/>
              <w:bottom w:val="single" w:sz="1" w:space="0" w:color="000000"/>
            </w:tcBorders>
          </w:tcPr>
          <w:p w:rsidR="00FF4185" w:rsidRDefault="00FF4185" w:rsidP="00FF4185">
            <w:pPr>
              <w:pStyle w:val="Rubrique"/>
            </w:pPr>
          </w:p>
        </w:tc>
        <w:tc>
          <w:tcPr>
            <w:tcW w:w="283" w:type="dxa"/>
            <w:tcBorders>
              <w:left w:val="single" w:sz="1" w:space="0" w:color="000000"/>
            </w:tcBorders>
          </w:tcPr>
          <w:p w:rsidR="00FF4185" w:rsidRDefault="00FF4185" w:rsidP="00FF4185">
            <w:pPr>
              <w:pStyle w:val="Rubrique"/>
            </w:pPr>
          </w:p>
        </w:tc>
        <w:tc>
          <w:tcPr>
            <w:tcW w:w="4537" w:type="dxa"/>
            <w:tcBorders>
              <w:left w:val="single" w:sz="1" w:space="0" w:color="000000"/>
              <w:bottom w:val="single" w:sz="1" w:space="0" w:color="000000"/>
              <w:right w:val="single" w:sz="1" w:space="0" w:color="000000"/>
            </w:tcBorders>
          </w:tcPr>
          <w:p w:rsidR="00FF4185" w:rsidRDefault="00FF4185" w:rsidP="00FF4185">
            <w:pPr>
              <w:pStyle w:val="Rubrique"/>
            </w:pPr>
          </w:p>
        </w:tc>
      </w:tr>
    </w:tbl>
    <w:p w:rsidR="00FF4185" w:rsidRPr="00F43A9C" w:rsidRDefault="00FF4185" w:rsidP="00FF4185">
      <w:pPr>
        <w:spacing w:line="240" w:lineRule="exact"/>
        <w:rPr>
          <w:sz w:val="16"/>
          <w:szCs w:val="16"/>
        </w:rPr>
      </w:pPr>
    </w:p>
    <w:p w:rsidR="00FF4185" w:rsidRDefault="00FF4185" w:rsidP="00FF4185">
      <w:pPr>
        <w:spacing w:line="240" w:lineRule="exact"/>
        <w:jc w:val="both"/>
      </w:pPr>
      <w:r>
        <w:t xml:space="preserve">La Direction Générale Opérationnelle Aménagement du Territoire, Logement, Patrimoine et Energie sera sollicitée pour émettre un avis technique.  Pour toute information complémentaire, adressez-vous à elle : </w:t>
      </w:r>
    </w:p>
    <w:p w:rsidR="00FF4185" w:rsidRDefault="00FF4185" w:rsidP="00FF4185">
      <w:pPr>
        <w:spacing w:line="240" w:lineRule="exact"/>
        <w:jc w:val="both"/>
      </w:pPr>
      <w:r>
        <w:t>Rue des Brigades d’Irlande, 1 à 5100 Namur (Jambes).</w:t>
      </w:r>
    </w:p>
    <w:p w:rsidR="00FF4185" w:rsidRPr="0021779E" w:rsidRDefault="00FF4185" w:rsidP="00FF4185">
      <w:pPr>
        <w:spacing w:line="240" w:lineRule="exact"/>
        <w:jc w:val="both"/>
      </w:pPr>
      <w:r w:rsidRPr="007630C7">
        <w:t>Tél : 081/48.63.11 – Fax : 081/48.63.03</w:t>
      </w:r>
      <w:r>
        <w:t xml:space="preserve"> - E-mail : </w:t>
      </w:r>
      <w:r w:rsidRPr="0021779E">
        <w:t>energie@spw.wallonie.be</w:t>
      </w:r>
    </w:p>
    <w:p w:rsidR="00FF4185" w:rsidRDefault="00FF4185" w:rsidP="00FF4185"/>
    <w:p w:rsidR="00FF4185" w:rsidRDefault="00FF4185" w:rsidP="00FF4185">
      <w:r>
        <w:br w:type="page"/>
      </w:r>
    </w:p>
    <w:p w:rsidR="00FF4185" w:rsidRDefault="00FF4185" w:rsidP="00FF4185">
      <w:pPr>
        <w:pStyle w:val="Titre1"/>
      </w:pPr>
      <w:r>
        <w:t>Cadre 13. Compléments d'aides</w:t>
      </w:r>
    </w:p>
    <w:p w:rsidR="00FF4185" w:rsidRDefault="00FF4185" w:rsidP="00FF4185"/>
    <w:p w:rsidR="00FF4185" w:rsidRDefault="00FF4185" w:rsidP="00FF4185">
      <w:pPr>
        <w:pStyle w:val="Titre2"/>
        <w:rPr>
          <w:sz w:val="20"/>
        </w:rPr>
      </w:pPr>
      <w:r>
        <w:rPr>
          <w:sz w:val="20"/>
        </w:rPr>
        <w:t>13.1. Concours FEADER</w:t>
      </w:r>
    </w:p>
    <w:p w:rsidR="00FF4185" w:rsidRDefault="00FF4185" w:rsidP="00FF4185"/>
    <w:p w:rsidR="00FF4185" w:rsidRDefault="00FF4185" w:rsidP="00FF4185">
      <w:pPr>
        <w:pStyle w:val="Explication"/>
        <w:jc w:val="both"/>
      </w:pPr>
      <w:r>
        <w:t>Vous pouvez bénéficier d’une intervention complémentaire du FEADER (Fonds Européen Agricole pour le Développement Rural) (voir notice explicative).</w:t>
      </w:r>
    </w:p>
    <w:p w:rsidR="00FF4185" w:rsidRDefault="00FF4185" w:rsidP="00FF4185">
      <w:pPr>
        <w:widowControl w:val="0"/>
      </w:pPr>
    </w:p>
    <w:p w:rsidR="00FF4185" w:rsidRDefault="00FF4185" w:rsidP="00FF4185">
      <w:pPr>
        <w:widowControl w:val="0"/>
      </w:pPr>
      <w:r>
        <w:t>Si vous sollicitez cette aide, précisez :</w:t>
      </w:r>
    </w:p>
    <w:p w:rsidR="00FF4185" w:rsidRDefault="00FF4185" w:rsidP="00FF4185">
      <w:pPr>
        <w:widowControl w:val="0"/>
      </w:pPr>
    </w:p>
    <w:tbl>
      <w:tblPr>
        <w:tblW w:w="0" w:type="auto"/>
        <w:tblInd w:w="1" w:type="dxa"/>
        <w:tblLayout w:type="fixed"/>
        <w:tblCellMar>
          <w:left w:w="0" w:type="dxa"/>
          <w:right w:w="0" w:type="dxa"/>
        </w:tblCellMar>
        <w:tblLook w:val="0000"/>
      </w:tblPr>
      <w:tblGrid>
        <w:gridCol w:w="7654"/>
        <w:gridCol w:w="2549"/>
      </w:tblGrid>
      <w:tr w:rsidR="00FF4185" w:rsidTr="00FF4185">
        <w:tc>
          <w:tcPr>
            <w:tcW w:w="7654" w:type="dxa"/>
            <w:tcBorders>
              <w:top w:val="single" w:sz="1" w:space="0" w:color="000000"/>
              <w:left w:val="single" w:sz="1" w:space="0" w:color="000000"/>
              <w:bottom w:val="single" w:sz="1" w:space="0" w:color="000000"/>
            </w:tcBorders>
            <w:shd w:val="clear" w:color="FFFFFF" w:fill="C0C0C0"/>
          </w:tcPr>
          <w:p w:rsidR="00FF4185" w:rsidRDefault="00FF4185" w:rsidP="00FF4185">
            <w:pPr>
              <w:widowControl w:val="0"/>
              <w:snapToGrid w:val="0"/>
              <w:jc w:val="center"/>
            </w:pPr>
            <w:r>
              <w:t>les investissements pour lesquels vous sollicitez le concours du FEADER</w:t>
            </w:r>
          </w:p>
        </w:tc>
        <w:tc>
          <w:tcPr>
            <w:tcW w:w="2549" w:type="dxa"/>
            <w:tcBorders>
              <w:top w:val="single" w:sz="1" w:space="0" w:color="000000"/>
              <w:left w:val="single" w:sz="1" w:space="0" w:color="000000"/>
              <w:bottom w:val="single" w:sz="1" w:space="0" w:color="000000"/>
              <w:right w:val="single" w:sz="1" w:space="0" w:color="000000"/>
            </w:tcBorders>
            <w:shd w:val="clear" w:color="FFFFFF" w:fill="C0C0C0"/>
          </w:tcPr>
          <w:p w:rsidR="00FF4185" w:rsidRDefault="00FF4185" w:rsidP="00FF4185">
            <w:pPr>
              <w:snapToGrid w:val="0"/>
              <w:jc w:val="center"/>
            </w:pPr>
            <w:r>
              <w:t>Les montants</w:t>
            </w:r>
          </w:p>
        </w:tc>
      </w:tr>
      <w:tr w:rsidR="00FF4185" w:rsidTr="00FF4185">
        <w:tc>
          <w:tcPr>
            <w:tcW w:w="7654" w:type="dxa"/>
            <w:tcBorders>
              <w:left w:val="single" w:sz="1" w:space="0" w:color="000000"/>
              <w:bottom w:val="single" w:sz="1" w:space="0" w:color="000000"/>
            </w:tcBorders>
          </w:tcPr>
          <w:p w:rsidR="00FF4185" w:rsidRDefault="00FF4185" w:rsidP="00FF4185">
            <w:pPr>
              <w:widowControl w:val="0"/>
              <w:snapToGrid w:val="0"/>
              <w:spacing w:before="60"/>
              <w:rPr>
                <w:b/>
                <w:sz w:val="18"/>
              </w:rPr>
            </w:pPr>
          </w:p>
        </w:tc>
        <w:tc>
          <w:tcPr>
            <w:tcW w:w="2549" w:type="dxa"/>
            <w:tcBorders>
              <w:left w:val="single" w:sz="1" w:space="0" w:color="000000"/>
              <w:bottom w:val="single" w:sz="1" w:space="0" w:color="000000"/>
              <w:right w:val="single" w:sz="1" w:space="0" w:color="000000"/>
            </w:tcBorders>
          </w:tcPr>
          <w:p w:rsidR="00FF4185" w:rsidRDefault="00FF4185" w:rsidP="00FF4185">
            <w:pPr>
              <w:snapToGrid w:val="0"/>
              <w:spacing w:before="60"/>
              <w:rPr>
                <w:sz w:val="18"/>
              </w:rPr>
            </w:pPr>
          </w:p>
        </w:tc>
      </w:tr>
      <w:tr w:rsidR="00FF4185" w:rsidTr="00FF4185">
        <w:tc>
          <w:tcPr>
            <w:tcW w:w="7654" w:type="dxa"/>
            <w:tcBorders>
              <w:left w:val="single" w:sz="1" w:space="0" w:color="000000"/>
              <w:bottom w:val="single" w:sz="1" w:space="0" w:color="000000"/>
            </w:tcBorders>
          </w:tcPr>
          <w:p w:rsidR="00FF4185" w:rsidRDefault="00FF4185" w:rsidP="00FF4185">
            <w:pPr>
              <w:widowControl w:val="0"/>
              <w:snapToGrid w:val="0"/>
              <w:spacing w:before="60"/>
              <w:rPr>
                <w:sz w:val="18"/>
              </w:rPr>
            </w:pPr>
          </w:p>
        </w:tc>
        <w:tc>
          <w:tcPr>
            <w:tcW w:w="2549" w:type="dxa"/>
            <w:tcBorders>
              <w:left w:val="single" w:sz="1" w:space="0" w:color="000000"/>
              <w:bottom w:val="single" w:sz="1" w:space="0" w:color="000000"/>
              <w:right w:val="single" w:sz="1" w:space="0" w:color="000000"/>
            </w:tcBorders>
          </w:tcPr>
          <w:p w:rsidR="00FF4185" w:rsidRDefault="00FF4185" w:rsidP="00FF4185">
            <w:pPr>
              <w:snapToGrid w:val="0"/>
              <w:spacing w:before="60"/>
              <w:rPr>
                <w:sz w:val="18"/>
              </w:rPr>
            </w:pPr>
          </w:p>
        </w:tc>
      </w:tr>
      <w:tr w:rsidR="00FF4185" w:rsidTr="00FF4185">
        <w:tc>
          <w:tcPr>
            <w:tcW w:w="7654" w:type="dxa"/>
            <w:tcBorders>
              <w:left w:val="single" w:sz="1" w:space="0" w:color="000000"/>
              <w:bottom w:val="single" w:sz="1" w:space="0" w:color="000000"/>
            </w:tcBorders>
          </w:tcPr>
          <w:p w:rsidR="00FF4185" w:rsidRDefault="00FF4185" w:rsidP="00FF4185">
            <w:pPr>
              <w:widowControl w:val="0"/>
              <w:snapToGrid w:val="0"/>
              <w:spacing w:before="60"/>
              <w:rPr>
                <w:sz w:val="18"/>
              </w:rPr>
            </w:pPr>
          </w:p>
        </w:tc>
        <w:tc>
          <w:tcPr>
            <w:tcW w:w="2549" w:type="dxa"/>
            <w:tcBorders>
              <w:left w:val="single" w:sz="1" w:space="0" w:color="000000"/>
              <w:bottom w:val="single" w:sz="1" w:space="0" w:color="000000"/>
              <w:right w:val="single" w:sz="1" w:space="0" w:color="000000"/>
            </w:tcBorders>
          </w:tcPr>
          <w:p w:rsidR="00FF4185" w:rsidRDefault="00FF4185" w:rsidP="00FF4185">
            <w:pPr>
              <w:snapToGrid w:val="0"/>
              <w:spacing w:before="60"/>
              <w:rPr>
                <w:sz w:val="18"/>
              </w:rPr>
            </w:pPr>
          </w:p>
        </w:tc>
      </w:tr>
    </w:tbl>
    <w:p w:rsidR="00FF4185" w:rsidRDefault="00FF4185" w:rsidP="00FF4185">
      <w:pPr>
        <w:widowControl w:val="0"/>
      </w:pPr>
    </w:p>
    <w:p w:rsidR="00FF4185" w:rsidRDefault="00FF4185" w:rsidP="00FF4185">
      <w:pPr>
        <w:widowControl w:val="0"/>
        <w:ind w:left="142"/>
        <w:jc w:val="both"/>
        <w:rPr>
          <w:w w:val="98"/>
        </w:rPr>
      </w:pPr>
      <w:r>
        <w:rPr>
          <w:w w:val="98"/>
        </w:rPr>
        <w:t>L'intervention complémentaire du FEADER vise :</w:t>
      </w:r>
    </w:p>
    <w:p w:rsidR="00FF4185" w:rsidRDefault="00FF4185" w:rsidP="00FF4185">
      <w:pPr>
        <w:widowControl w:val="0"/>
        <w:ind w:left="142"/>
        <w:jc w:val="both"/>
        <w:rPr>
          <w:w w:val="98"/>
        </w:rPr>
      </w:pPr>
    </w:p>
    <w:p w:rsidR="00FF4185" w:rsidRDefault="00FF4185" w:rsidP="00FF4185">
      <w:pPr>
        <w:pStyle w:val="Paragraphedeliste"/>
        <w:widowControl w:val="0"/>
        <w:numPr>
          <w:ilvl w:val="0"/>
          <w:numId w:val="18"/>
        </w:numPr>
        <w:jc w:val="both"/>
        <w:rPr>
          <w:w w:val="98"/>
        </w:rPr>
      </w:pPr>
      <w:r w:rsidRPr="004A0BF8">
        <w:rPr>
          <w:w w:val="98"/>
        </w:rPr>
        <w:t>l'amélioration structurelle des secteurs agroalimentaire</w:t>
      </w:r>
      <w:r>
        <w:rPr>
          <w:w w:val="98"/>
        </w:rPr>
        <w:t>s</w:t>
      </w:r>
      <w:r w:rsidRPr="004A0BF8">
        <w:rPr>
          <w:w w:val="98"/>
        </w:rPr>
        <w:t xml:space="preserve"> </w:t>
      </w:r>
      <w:r>
        <w:rPr>
          <w:w w:val="98"/>
        </w:rPr>
        <w:t xml:space="preserve">(mesure 4.2 du Programme wallon de Développement Rural) </w:t>
      </w:r>
      <w:r w:rsidRPr="004A0BF8">
        <w:rPr>
          <w:w w:val="98"/>
        </w:rPr>
        <w:t>et sylvicole de première transformation</w:t>
      </w:r>
      <w:r>
        <w:rPr>
          <w:w w:val="98"/>
        </w:rPr>
        <w:t xml:space="preserve"> (mesure 8.6 du même programme).  La mesure 4.2 concerne les entreprises qui transforment des produits agricoles en produits agricoles (produits appartenant à l’annexe 1 du traité sur le fonctionnement de l’Union européenne) tandis que la mesure 8.6 concerne les PME du secteur de l’exploitation forestière (abattage, ébranchage,…).  R</w:t>
      </w:r>
      <w:r w:rsidRPr="004A0BF8">
        <w:rPr>
          <w:w w:val="98"/>
        </w:rPr>
        <w:t xml:space="preserve">enseignements </w:t>
      </w:r>
      <w:r>
        <w:rPr>
          <w:w w:val="98"/>
        </w:rPr>
        <w:t xml:space="preserve">complémentaires : </w:t>
      </w:r>
      <w:r w:rsidRPr="004A0BF8">
        <w:rPr>
          <w:w w:val="98"/>
        </w:rPr>
        <w:t>Direction Générale Opérationnelle Agriculture, Ressources naturelles et Environnement, Département des Aides, Direction des Structures agricoles, Chaussée de Louvain, 14 - 5000 Namur - Tél.: 081/64.95.72  - Fax : 081/64.95.22</w:t>
      </w:r>
      <w:r>
        <w:rPr>
          <w:w w:val="98"/>
        </w:rPr>
        <w:t xml:space="preserve"> – Courriel :</w:t>
      </w:r>
      <w:r w:rsidRPr="004A0BF8">
        <w:rPr>
          <w:w w:val="98"/>
        </w:rPr>
        <w:t xml:space="preserve"> </w:t>
      </w:r>
      <w:hyperlink r:id="rId21" w:history="1">
        <w:r w:rsidRPr="004A0BF8">
          <w:rPr>
            <w:rStyle w:val="Lienhypertexte"/>
            <w:w w:val="98"/>
          </w:rPr>
          <w:t>marguerite.olivier@spw.wallonie.be</w:t>
        </w:r>
      </w:hyperlink>
      <w:r>
        <w:rPr>
          <w:w w:val="98"/>
        </w:rPr>
        <w:t xml:space="preserve"> </w:t>
      </w:r>
    </w:p>
    <w:p w:rsidR="00FF4185" w:rsidRDefault="00FF4185" w:rsidP="00FF4185">
      <w:pPr>
        <w:pStyle w:val="Paragraphedeliste"/>
        <w:widowControl w:val="0"/>
        <w:ind w:left="405"/>
        <w:jc w:val="both"/>
        <w:rPr>
          <w:w w:val="98"/>
        </w:rPr>
      </w:pPr>
    </w:p>
    <w:p w:rsidR="00FF4185" w:rsidRDefault="00FF4185" w:rsidP="00FF4185">
      <w:pPr>
        <w:pStyle w:val="Paragraphedeliste"/>
        <w:widowControl w:val="0"/>
        <w:numPr>
          <w:ilvl w:val="0"/>
          <w:numId w:val="18"/>
        </w:numPr>
        <w:jc w:val="both"/>
        <w:rPr>
          <w:w w:val="98"/>
        </w:rPr>
      </w:pPr>
      <w:r>
        <w:rPr>
          <w:w w:val="98"/>
        </w:rPr>
        <w:t>la création et le développement, d’une part, des très petites entreprises dans le secteur de la transformation de produits agricoles en produits non agricoles (produits n’appartenant pas à l’annexe 1 du traité sur le fonctionnement de l’Union européenne) et, d’autre part, des petites entreprises (soit les TPE et les PE) dans le secteur de la seconde transformation du bois (sciage industriel, production de produits semi-finis et finis) ainsi que de la construction, la réparation et l’entretien de matériels agricoles (mesure 6.4b du Programme wallon de Développement Rural). R</w:t>
      </w:r>
      <w:r w:rsidRPr="004A0BF8">
        <w:rPr>
          <w:w w:val="98"/>
        </w:rPr>
        <w:t>enseignements</w:t>
      </w:r>
      <w:r>
        <w:rPr>
          <w:w w:val="98"/>
        </w:rPr>
        <w:t xml:space="preserve"> complémentaires : D</w:t>
      </w:r>
      <w:r w:rsidRPr="004A0BF8">
        <w:rPr>
          <w:w w:val="98"/>
        </w:rPr>
        <w:t>irection Générale Opérationnelle</w:t>
      </w:r>
      <w:r>
        <w:rPr>
          <w:w w:val="98"/>
        </w:rPr>
        <w:t xml:space="preserve"> Economie, Emploi et Recherche, Département de l’Investissement, Direction des Programmes d’Investissement, Place de la Wallonie, 1 – 5100 Jambes – Tél.: 081/33.37.25 – Fax : 081/33.39.33 – Courriel : </w:t>
      </w:r>
      <w:hyperlink r:id="rId22" w:history="1">
        <w:r w:rsidRPr="00917CEE">
          <w:rPr>
            <w:rStyle w:val="Lienhypertexte"/>
            <w:w w:val="98"/>
          </w:rPr>
          <w:t>dpi@spw.wallonie.be</w:t>
        </w:r>
      </w:hyperlink>
    </w:p>
    <w:p w:rsidR="00FF4185" w:rsidRPr="00BC03FE" w:rsidRDefault="00FF4185" w:rsidP="00FF4185">
      <w:pPr>
        <w:pStyle w:val="Paragraphedeliste"/>
        <w:rPr>
          <w:w w:val="98"/>
        </w:rPr>
      </w:pPr>
    </w:p>
    <w:p w:rsidR="00FF4185" w:rsidRPr="00BC03FE" w:rsidRDefault="00FF4185" w:rsidP="00FF4185">
      <w:pPr>
        <w:pStyle w:val="Paragraphedeliste"/>
        <w:widowControl w:val="0"/>
        <w:numPr>
          <w:ilvl w:val="0"/>
          <w:numId w:val="18"/>
        </w:numPr>
        <w:jc w:val="both"/>
      </w:pPr>
      <w:r w:rsidRPr="00BC03FE">
        <w:rPr>
          <w:w w:val="98"/>
        </w:rPr>
        <w:t xml:space="preserve">les installations de </w:t>
      </w:r>
      <w:proofErr w:type="spellStart"/>
      <w:r w:rsidRPr="00BC03FE">
        <w:rPr>
          <w:w w:val="98"/>
        </w:rPr>
        <w:t>biométhanisation</w:t>
      </w:r>
      <w:proofErr w:type="spellEnd"/>
      <w:r w:rsidRPr="00BC03FE">
        <w:rPr>
          <w:w w:val="98"/>
        </w:rPr>
        <w:t xml:space="preserve"> </w:t>
      </w:r>
      <w:r>
        <w:rPr>
          <w:w w:val="98"/>
        </w:rPr>
        <w:t>d’une puissance d’au moins 10kw réalisées par des petites entreprises (soit les TPE et les PE) ainsi que par des agriculteurs en vue de vendre tout ou partie de l’énergie produite</w:t>
      </w:r>
      <w:r w:rsidRPr="00BC03FE">
        <w:rPr>
          <w:w w:val="98"/>
        </w:rPr>
        <w:t xml:space="preserve"> (mesure 6.4b du Programme wallon de Développement Rural). </w:t>
      </w:r>
      <w:r>
        <w:rPr>
          <w:w w:val="98"/>
        </w:rPr>
        <w:t>R</w:t>
      </w:r>
      <w:r w:rsidRPr="00BC03FE">
        <w:rPr>
          <w:w w:val="98"/>
        </w:rPr>
        <w:t>enseignements</w:t>
      </w:r>
      <w:r>
        <w:rPr>
          <w:w w:val="98"/>
        </w:rPr>
        <w:t xml:space="preserve"> complémentaires : </w:t>
      </w:r>
      <w:r w:rsidRPr="00BC03FE">
        <w:rPr>
          <w:w w:val="98"/>
        </w:rPr>
        <w:t xml:space="preserve">Direction Générale Opérationnelle Economie, </w:t>
      </w:r>
      <w:r>
        <w:rPr>
          <w:w w:val="98"/>
        </w:rPr>
        <w:t xml:space="preserve">Emploi et </w:t>
      </w:r>
      <w:r w:rsidRPr="00BC03FE">
        <w:rPr>
          <w:w w:val="98"/>
        </w:rPr>
        <w:t xml:space="preserve">Recherche, Département de l’Investissement, Direction </w:t>
      </w:r>
      <w:r>
        <w:rPr>
          <w:w w:val="98"/>
        </w:rPr>
        <w:t>des Programmes d’Investissement</w:t>
      </w:r>
      <w:r w:rsidRPr="00BC03FE">
        <w:rPr>
          <w:w w:val="98"/>
        </w:rPr>
        <w:t>, Place de la Wallonie, 1 – 5100 Jambes –</w:t>
      </w:r>
      <w:r>
        <w:rPr>
          <w:w w:val="98"/>
        </w:rPr>
        <w:t xml:space="preserve"> </w:t>
      </w:r>
      <w:r w:rsidRPr="00BC03FE">
        <w:rPr>
          <w:w w:val="98"/>
        </w:rPr>
        <w:t>Tél</w:t>
      </w:r>
      <w:r>
        <w:rPr>
          <w:w w:val="98"/>
        </w:rPr>
        <w:t>.</w:t>
      </w:r>
      <w:r w:rsidRPr="00BC03FE">
        <w:rPr>
          <w:w w:val="98"/>
        </w:rPr>
        <w:t>: 081/33.37.</w:t>
      </w:r>
      <w:r>
        <w:rPr>
          <w:w w:val="98"/>
        </w:rPr>
        <w:t>85</w:t>
      </w:r>
      <w:r w:rsidRPr="00BC03FE">
        <w:rPr>
          <w:w w:val="98"/>
        </w:rPr>
        <w:t xml:space="preserve"> – Fax : 081/33.39.33 </w:t>
      </w:r>
      <w:r>
        <w:rPr>
          <w:w w:val="98"/>
        </w:rPr>
        <w:t xml:space="preserve">– Courriel : </w:t>
      </w:r>
      <w:hyperlink r:id="rId23" w:history="1">
        <w:r w:rsidRPr="00917CEE">
          <w:rPr>
            <w:rStyle w:val="Lienhypertexte"/>
            <w:w w:val="98"/>
          </w:rPr>
          <w:t>ingrid.thiry@spw.wallonie.be</w:t>
        </w:r>
      </w:hyperlink>
    </w:p>
    <w:p w:rsidR="00FF4185" w:rsidRDefault="00FF4185" w:rsidP="00FF4185">
      <w:pPr>
        <w:pStyle w:val="Paragraphedeliste"/>
      </w:pPr>
    </w:p>
    <w:p w:rsidR="00FF4185" w:rsidRDefault="00FF4185" w:rsidP="00FF4185">
      <w:pPr>
        <w:pStyle w:val="Titre2"/>
        <w:widowControl w:val="0"/>
        <w:rPr>
          <w:sz w:val="20"/>
        </w:rPr>
      </w:pPr>
      <w:r>
        <w:rPr>
          <w:sz w:val="20"/>
        </w:rPr>
        <w:t>13.2. Concours FEAMP</w:t>
      </w:r>
    </w:p>
    <w:p w:rsidR="00FF4185" w:rsidRDefault="00FF4185" w:rsidP="00FF4185">
      <w:pPr>
        <w:pStyle w:val="Notedebasdepage"/>
        <w:widowControl w:val="0"/>
      </w:pPr>
    </w:p>
    <w:p w:rsidR="00FF4185" w:rsidRDefault="00FF4185" w:rsidP="00FF4185">
      <w:pPr>
        <w:pStyle w:val="Explication"/>
        <w:jc w:val="both"/>
      </w:pPr>
      <w:r>
        <w:t>Vous pouvez bénéficier d’une intervention complémentaire du FEAMP (Fonds Européen pour les Affaires Maritimes et la Pêche) (voir notice explicative).</w:t>
      </w:r>
    </w:p>
    <w:p w:rsidR="00FF4185" w:rsidRDefault="00FF4185" w:rsidP="00FF4185">
      <w:pPr>
        <w:widowControl w:val="0"/>
      </w:pPr>
    </w:p>
    <w:p w:rsidR="00FF4185" w:rsidRDefault="00FF4185" w:rsidP="00FF4185">
      <w:r>
        <w:t>Si vous sollicitez cette aide, précisez :</w:t>
      </w:r>
    </w:p>
    <w:p w:rsidR="00FF4185" w:rsidRDefault="00FF4185" w:rsidP="00FF4185"/>
    <w:tbl>
      <w:tblPr>
        <w:tblW w:w="0" w:type="auto"/>
        <w:tblInd w:w="1" w:type="dxa"/>
        <w:tblLayout w:type="fixed"/>
        <w:tblCellMar>
          <w:left w:w="0" w:type="dxa"/>
          <w:right w:w="0" w:type="dxa"/>
        </w:tblCellMar>
        <w:tblLook w:val="0000"/>
      </w:tblPr>
      <w:tblGrid>
        <w:gridCol w:w="7654"/>
        <w:gridCol w:w="2549"/>
      </w:tblGrid>
      <w:tr w:rsidR="00FF4185" w:rsidTr="00FF4185">
        <w:tc>
          <w:tcPr>
            <w:tcW w:w="7654" w:type="dxa"/>
            <w:tcBorders>
              <w:top w:val="single" w:sz="1" w:space="0" w:color="000000"/>
              <w:left w:val="single" w:sz="1" w:space="0" w:color="000000"/>
              <w:bottom w:val="single" w:sz="1" w:space="0" w:color="000000"/>
            </w:tcBorders>
            <w:shd w:val="clear" w:color="FFFFFF" w:fill="C0C0C0"/>
          </w:tcPr>
          <w:p w:rsidR="00FF4185" w:rsidRDefault="00FF4185" w:rsidP="00FF4185">
            <w:pPr>
              <w:widowControl w:val="0"/>
              <w:snapToGrid w:val="0"/>
              <w:jc w:val="center"/>
            </w:pPr>
            <w:r>
              <w:t>les investissements pour lesquels vous sollicitez le concours du FEAMP</w:t>
            </w:r>
          </w:p>
        </w:tc>
        <w:tc>
          <w:tcPr>
            <w:tcW w:w="2549" w:type="dxa"/>
            <w:tcBorders>
              <w:top w:val="single" w:sz="1" w:space="0" w:color="000000"/>
              <w:left w:val="single" w:sz="1" w:space="0" w:color="000000"/>
              <w:bottom w:val="single" w:sz="1" w:space="0" w:color="000000"/>
              <w:right w:val="single" w:sz="1" w:space="0" w:color="000000"/>
            </w:tcBorders>
            <w:shd w:val="clear" w:color="FFFFFF" w:fill="C0C0C0"/>
          </w:tcPr>
          <w:p w:rsidR="00FF4185" w:rsidRDefault="00FF4185" w:rsidP="00FF4185">
            <w:pPr>
              <w:snapToGrid w:val="0"/>
              <w:jc w:val="center"/>
            </w:pPr>
            <w:r>
              <w:t>Les montants</w:t>
            </w:r>
          </w:p>
        </w:tc>
      </w:tr>
      <w:tr w:rsidR="00FF4185" w:rsidTr="00FF4185">
        <w:tc>
          <w:tcPr>
            <w:tcW w:w="7654" w:type="dxa"/>
            <w:tcBorders>
              <w:left w:val="single" w:sz="1" w:space="0" w:color="000000"/>
              <w:bottom w:val="single" w:sz="1" w:space="0" w:color="000000"/>
            </w:tcBorders>
          </w:tcPr>
          <w:p w:rsidR="00FF4185" w:rsidRDefault="00FF4185" w:rsidP="00FF4185">
            <w:pPr>
              <w:widowControl w:val="0"/>
              <w:snapToGrid w:val="0"/>
              <w:spacing w:before="60"/>
              <w:rPr>
                <w:b/>
                <w:sz w:val="18"/>
              </w:rPr>
            </w:pPr>
          </w:p>
        </w:tc>
        <w:tc>
          <w:tcPr>
            <w:tcW w:w="2549" w:type="dxa"/>
            <w:tcBorders>
              <w:left w:val="single" w:sz="1" w:space="0" w:color="000000"/>
              <w:bottom w:val="single" w:sz="1" w:space="0" w:color="000000"/>
              <w:right w:val="single" w:sz="1" w:space="0" w:color="000000"/>
            </w:tcBorders>
          </w:tcPr>
          <w:p w:rsidR="00FF4185" w:rsidRDefault="00FF4185" w:rsidP="00FF4185">
            <w:pPr>
              <w:snapToGrid w:val="0"/>
              <w:spacing w:before="60"/>
              <w:rPr>
                <w:sz w:val="18"/>
              </w:rPr>
            </w:pPr>
          </w:p>
        </w:tc>
      </w:tr>
      <w:tr w:rsidR="00FF4185" w:rsidTr="00FF4185">
        <w:tc>
          <w:tcPr>
            <w:tcW w:w="7654" w:type="dxa"/>
            <w:tcBorders>
              <w:left w:val="single" w:sz="1" w:space="0" w:color="000000"/>
              <w:bottom w:val="single" w:sz="1" w:space="0" w:color="000000"/>
            </w:tcBorders>
          </w:tcPr>
          <w:p w:rsidR="00FF4185" w:rsidRDefault="00FF4185" w:rsidP="00FF4185">
            <w:pPr>
              <w:widowControl w:val="0"/>
              <w:snapToGrid w:val="0"/>
              <w:spacing w:before="60"/>
              <w:rPr>
                <w:sz w:val="18"/>
              </w:rPr>
            </w:pPr>
          </w:p>
        </w:tc>
        <w:tc>
          <w:tcPr>
            <w:tcW w:w="2549" w:type="dxa"/>
            <w:tcBorders>
              <w:left w:val="single" w:sz="1" w:space="0" w:color="000000"/>
              <w:bottom w:val="single" w:sz="1" w:space="0" w:color="000000"/>
              <w:right w:val="single" w:sz="1" w:space="0" w:color="000000"/>
            </w:tcBorders>
          </w:tcPr>
          <w:p w:rsidR="00FF4185" w:rsidRDefault="00FF4185" w:rsidP="00FF4185">
            <w:pPr>
              <w:snapToGrid w:val="0"/>
              <w:spacing w:before="60"/>
              <w:rPr>
                <w:sz w:val="18"/>
              </w:rPr>
            </w:pPr>
          </w:p>
        </w:tc>
      </w:tr>
      <w:tr w:rsidR="00FF4185" w:rsidTr="00FF4185">
        <w:tc>
          <w:tcPr>
            <w:tcW w:w="7654" w:type="dxa"/>
            <w:tcBorders>
              <w:left w:val="single" w:sz="1" w:space="0" w:color="000000"/>
              <w:bottom w:val="single" w:sz="1" w:space="0" w:color="000000"/>
            </w:tcBorders>
          </w:tcPr>
          <w:p w:rsidR="00FF4185" w:rsidRDefault="00FF4185" w:rsidP="00FF4185">
            <w:pPr>
              <w:widowControl w:val="0"/>
              <w:snapToGrid w:val="0"/>
              <w:spacing w:before="60"/>
              <w:rPr>
                <w:sz w:val="18"/>
              </w:rPr>
            </w:pPr>
          </w:p>
        </w:tc>
        <w:tc>
          <w:tcPr>
            <w:tcW w:w="2549" w:type="dxa"/>
            <w:tcBorders>
              <w:left w:val="single" w:sz="1" w:space="0" w:color="000000"/>
              <w:bottom w:val="single" w:sz="1" w:space="0" w:color="000000"/>
              <w:right w:val="single" w:sz="1" w:space="0" w:color="000000"/>
            </w:tcBorders>
          </w:tcPr>
          <w:p w:rsidR="00FF4185" w:rsidRDefault="00FF4185" w:rsidP="00FF4185">
            <w:pPr>
              <w:snapToGrid w:val="0"/>
              <w:spacing w:before="60"/>
              <w:rPr>
                <w:sz w:val="18"/>
              </w:rPr>
            </w:pPr>
          </w:p>
        </w:tc>
      </w:tr>
    </w:tbl>
    <w:p w:rsidR="00FF4185" w:rsidRDefault="00FF4185" w:rsidP="00FF4185">
      <w:pPr>
        <w:pStyle w:val="Notedebasdepage"/>
      </w:pPr>
    </w:p>
    <w:p w:rsidR="00FF4185" w:rsidRDefault="00FF4185" w:rsidP="00FF4185">
      <w:pPr>
        <w:pStyle w:val="Notedebasdepage"/>
        <w:widowControl w:val="0"/>
        <w:ind w:firstLine="0"/>
        <w:jc w:val="both"/>
        <w:rPr>
          <w:w w:val="98"/>
          <w:sz w:val="20"/>
        </w:rPr>
      </w:pPr>
      <w:r w:rsidRPr="00246EB4">
        <w:rPr>
          <w:sz w:val="20"/>
          <w:szCs w:val="20"/>
        </w:rPr>
        <w:t xml:space="preserve">L'intervention complémentaire du FEAMP est régie par le règlement (UE) n° 508/2014 du 15 mai 2014 qui permet au FEAMP de cofinancer les investissements se rapportant à la production, la transformation et la commercialisation des produits issus de l’aquaculture ou de la pêche.  </w:t>
      </w:r>
      <w:r>
        <w:rPr>
          <w:sz w:val="20"/>
          <w:szCs w:val="20"/>
        </w:rPr>
        <w:t>R</w:t>
      </w:r>
      <w:r w:rsidRPr="00246EB4">
        <w:rPr>
          <w:sz w:val="20"/>
          <w:szCs w:val="20"/>
        </w:rPr>
        <w:t>enseignements</w:t>
      </w:r>
      <w:r>
        <w:rPr>
          <w:sz w:val="20"/>
          <w:szCs w:val="20"/>
        </w:rPr>
        <w:t xml:space="preserve"> complémentaires : </w:t>
      </w:r>
      <w:r w:rsidRPr="00246EB4">
        <w:rPr>
          <w:w w:val="98"/>
          <w:sz w:val="20"/>
          <w:szCs w:val="20"/>
        </w:rPr>
        <w:t>Direction Générale Opérationnelle Agriculture, Ressources Naturelles et Environnement, Département des Politiques européennes et Accords internationaux, Direction des Programmes Européens, Chaussée de Louvain, 14 - 5000 Namur - Tél.: 081/64.94.48  - Fax : 081/64.94.55</w:t>
      </w:r>
      <w:r>
        <w:rPr>
          <w:w w:val="98"/>
          <w:sz w:val="20"/>
          <w:szCs w:val="20"/>
        </w:rPr>
        <w:t xml:space="preserve"> – Courriel </w:t>
      </w:r>
      <w:proofErr w:type="gramStart"/>
      <w:r>
        <w:rPr>
          <w:w w:val="98"/>
          <w:sz w:val="20"/>
          <w:szCs w:val="20"/>
        </w:rPr>
        <w:t xml:space="preserve">: </w:t>
      </w:r>
      <w:r w:rsidRPr="00246EB4">
        <w:rPr>
          <w:w w:val="98"/>
          <w:sz w:val="20"/>
          <w:szCs w:val="20"/>
        </w:rPr>
        <w:t xml:space="preserve"> </w:t>
      </w:r>
      <w:proofErr w:type="gramEnd"/>
      <w:r>
        <w:fldChar w:fldCharType="begin"/>
      </w:r>
      <w:r>
        <w:instrText>HYPERLINK "mailto:francois.fontaine@spw.wallonie.be"</w:instrText>
      </w:r>
      <w:r>
        <w:fldChar w:fldCharType="separate"/>
      </w:r>
      <w:r w:rsidRPr="00246EB4">
        <w:rPr>
          <w:rStyle w:val="Lienhypertexte"/>
          <w:sz w:val="20"/>
          <w:szCs w:val="20"/>
        </w:rPr>
        <w:t>francois.fontaine@spw.wallonie.be</w:t>
      </w:r>
      <w:r>
        <w:fldChar w:fldCharType="end"/>
      </w:r>
      <w:r>
        <w:rPr>
          <w:w w:val="98"/>
          <w:sz w:val="20"/>
        </w:rPr>
        <w:t>.</w:t>
      </w:r>
    </w:p>
    <w:p w:rsidR="00FF4185" w:rsidRDefault="00FF4185" w:rsidP="00FF4185">
      <w:pPr>
        <w:pStyle w:val="Notedebasdepage"/>
        <w:widowControl w:val="0"/>
        <w:ind w:firstLine="0"/>
        <w:jc w:val="both"/>
      </w:pPr>
      <w:r>
        <w:br w:type="page"/>
      </w:r>
    </w:p>
    <w:p w:rsidR="00FF4185" w:rsidRDefault="00FF4185" w:rsidP="00FF4185">
      <w:pPr>
        <w:pStyle w:val="Titre1"/>
      </w:pPr>
      <w:r>
        <w:t xml:space="preserve">Cadre 14. Liste des annexes et pièces à joindre </w:t>
      </w:r>
    </w:p>
    <w:p w:rsidR="00FF4185" w:rsidRDefault="00FF4185" w:rsidP="00FF4185"/>
    <w:tbl>
      <w:tblPr>
        <w:tblW w:w="10347" w:type="dxa"/>
        <w:tblLayout w:type="fixed"/>
        <w:tblCellMar>
          <w:left w:w="0" w:type="dxa"/>
          <w:right w:w="0" w:type="dxa"/>
        </w:tblCellMar>
        <w:tblLook w:val="0000"/>
      </w:tblPr>
      <w:tblGrid>
        <w:gridCol w:w="9728"/>
        <w:gridCol w:w="52"/>
        <w:gridCol w:w="567"/>
      </w:tblGrid>
      <w:tr w:rsidR="00FF4185" w:rsidRPr="00BD53B0" w:rsidTr="00FF4185">
        <w:trPr>
          <w:trHeight w:val="320"/>
        </w:trPr>
        <w:tc>
          <w:tcPr>
            <w:tcW w:w="10347" w:type="dxa"/>
            <w:gridSpan w:val="3"/>
            <w:tcBorders>
              <w:top w:val="single" w:sz="1" w:space="0" w:color="000000"/>
              <w:left w:val="single" w:sz="1" w:space="0" w:color="000000"/>
              <w:bottom w:val="single" w:sz="1" w:space="0" w:color="000000"/>
              <w:right w:val="single" w:sz="1" w:space="0" w:color="000000"/>
            </w:tcBorders>
            <w:shd w:val="clear" w:color="FFFFFF" w:fill="C0C0C0"/>
            <w:vAlign w:val="center"/>
          </w:tcPr>
          <w:p w:rsidR="00FF4185" w:rsidRPr="00BD53B0" w:rsidRDefault="00FF4185" w:rsidP="00FF4185">
            <w:pPr>
              <w:snapToGrid w:val="0"/>
              <w:ind w:left="680" w:hanging="454"/>
              <w:rPr>
                <w:b/>
                <w:sz w:val="18"/>
                <w:szCs w:val="18"/>
              </w:rPr>
            </w:pPr>
            <w:r w:rsidRPr="00BD53B0">
              <w:rPr>
                <w:b/>
                <w:sz w:val="18"/>
                <w:szCs w:val="18"/>
              </w:rPr>
              <w:t>Pour les personnes physiques uniquement</w:t>
            </w:r>
          </w:p>
        </w:tc>
      </w:tr>
      <w:tr w:rsidR="00FF4185" w:rsidRPr="00BD53B0" w:rsidTr="00FF4185">
        <w:trPr>
          <w:trHeight w:val="320"/>
        </w:trPr>
        <w:tc>
          <w:tcPr>
            <w:tcW w:w="10347" w:type="dxa"/>
            <w:gridSpan w:val="3"/>
            <w:tcBorders>
              <w:left w:val="single" w:sz="1" w:space="0" w:color="000000"/>
              <w:right w:val="single" w:sz="1" w:space="0" w:color="000000"/>
            </w:tcBorders>
            <w:vAlign w:val="center"/>
          </w:tcPr>
          <w:p w:rsidR="00FF4185" w:rsidRPr="00BD53B0" w:rsidRDefault="00FF4185" w:rsidP="00FF4185">
            <w:pPr>
              <w:numPr>
                <w:ilvl w:val="0"/>
                <w:numId w:val="6"/>
              </w:numPr>
              <w:tabs>
                <w:tab w:val="left" w:pos="410"/>
                <w:tab w:val="left" w:pos="480"/>
                <w:tab w:val="left" w:pos="550"/>
                <w:tab w:val="left" w:pos="620"/>
                <w:tab w:val="left" w:pos="690"/>
                <w:tab w:val="left" w:pos="760"/>
                <w:tab w:val="left" w:pos="830"/>
                <w:tab w:val="left" w:pos="900"/>
                <w:tab w:val="left" w:pos="970"/>
                <w:tab w:val="left" w:pos="1040"/>
                <w:tab w:val="left" w:pos="1110"/>
                <w:tab w:val="left" w:pos="1248"/>
                <w:tab w:val="right" w:pos="9752"/>
              </w:tabs>
              <w:snapToGrid w:val="0"/>
              <w:ind w:left="410"/>
              <w:rPr>
                <w:sz w:val="18"/>
                <w:szCs w:val="18"/>
              </w:rPr>
            </w:pPr>
            <w:r w:rsidRPr="00BD53B0">
              <w:rPr>
                <w:sz w:val="18"/>
                <w:szCs w:val="18"/>
              </w:rPr>
              <w:t>Une photocopie de l’avertissement – extrait de rôle du dernier exercice</w:t>
            </w:r>
          </w:p>
        </w:tc>
      </w:tr>
      <w:tr w:rsidR="00FF4185" w:rsidRPr="00BD53B0" w:rsidTr="00FF4185">
        <w:trPr>
          <w:trHeight w:val="320"/>
        </w:trPr>
        <w:tc>
          <w:tcPr>
            <w:tcW w:w="10347" w:type="dxa"/>
            <w:gridSpan w:val="3"/>
            <w:tcBorders>
              <w:top w:val="single" w:sz="1" w:space="0" w:color="000000"/>
              <w:left w:val="single" w:sz="1" w:space="0" w:color="000000"/>
              <w:bottom w:val="single" w:sz="1" w:space="0" w:color="000000"/>
              <w:right w:val="single" w:sz="1" w:space="0" w:color="000000"/>
            </w:tcBorders>
            <w:shd w:val="clear" w:color="FFFFFF" w:fill="C0C0C0"/>
            <w:vAlign w:val="center"/>
          </w:tcPr>
          <w:p w:rsidR="00FF4185" w:rsidRPr="00BD53B0" w:rsidRDefault="00FF4185" w:rsidP="00FF4185">
            <w:pPr>
              <w:snapToGrid w:val="0"/>
              <w:ind w:left="680" w:hanging="454"/>
              <w:rPr>
                <w:b/>
                <w:sz w:val="18"/>
                <w:szCs w:val="18"/>
              </w:rPr>
            </w:pPr>
            <w:r w:rsidRPr="00BD53B0">
              <w:rPr>
                <w:b/>
                <w:sz w:val="18"/>
                <w:szCs w:val="18"/>
              </w:rPr>
              <w:t>Pour les personnes morales uniquement</w:t>
            </w:r>
          </w:p>
        </w:tc>
      </w:tr>
      <w:tr w:rsidR="00FF4185" w:rsidRPr="00BD53B0" w:rsidTr="00FF4185">
        <w:trPr>
          <w:trHeight w:val="320"/>
        </w:trPr>
        <w:tc>
          <w:tcPr>
            <w:tcW w:w="10347" w:type="dxa"/>
            <w:gridSpan w:val="3"/>
            <w:tcBorders>
              <w:left w:val="single" w:sz="1" w:space="0" w:color="000000"/>
              <w:right w:val="single" w:sz="1" w:space="0" w:color="000000"/>
            </w:tcBorders>
          </w:tcPr>
          <w:p w:rsidR="00FF4185" w:rsidRDefault="00FF4185" w:rsidP="00FF4185">
            <w:pPr>
              <w:tabs>
                <w:tab w:val="left" w:pos="410"/>
                <w:tab w:val="left" w:pos="480"/>
                <w:tab w:val="left" w:pos="550"/>
                <w:tab w:val="left" w:pos="620"/>
                <w:tab w:val="left" w:pos="690"/>
                <w:tab w:val="left" w:pos="760"/>
                <w:tab w:val="left" w:pos="830"/>
                <w:tab w:val="left" w:pos="900"/>
                <w:tab w:val="left" w:pos="970"/>
                <w:tab w:val="left" w:pos="1040"/>
                <w:tab w:val="left" w:pos="1110"/>
                <w:tab w:val="left" w:pos="1248"/>
                <w:tab w:val="right" w:pos="9752"/>
              </w:tabs>
              <w:snapToGrid w:val="0"/>
              <w:ind w:left="50"/>
              <w:rPr>
                <w:sz w:val="18"/>
                <w:szCs w:val="18"/>
              </w:rPr>
            </w:pPr>
          </w:p>
          <w:p w:rsidR="00FF4185" w:rsidRDefault="00FF4185" w:rsidP="00FF4185">
            <w:pPr>
              <w:numPr>
                <w:ilvl w:val="0"/>
                <w:numId w:val="6"/>
              </w:numPr>
              <w:tabs>
                <w:tab w:val="left" w:pos="410"/>
                <w:tab w:val="left" w:pos="480"/>
                <w:tab w:val="left" w:pos="550"/>
                <w:tab w:val="left" w:pos="620"/>
                <w:tab w:val="left" w:pos="690"/>
                <w:tab w:val="left" w:pos="760"/>
                <w:tab w:val="left" w:pos="830"/>
                <w:tab w:val="left" w:pos="900"/>
                <w:tab w:val="left" w:pos="970"/>
                <w:tab w:val="left" w:pos="1040"/>
                <w:tab w:val="left" w:pos="1110"/>
                <w:tab w:val="left" w:pos="1248"/>
                <w:tab w:val="right" w:pos="9752"/>
              </w:tabs>
              <w:snapToGrid w:val="0"/>
              <w:ind w:left="410"/>
              <w:rPr>
                <w:sz w:val="18"/>
                <w:szCs w:val="18"/>
              </w:rPr>
            </w:pPr>
            <w:r w:rsidRPr="00BD53B0">
              <w:rPr>
                <w:sz w:val="18"/>
                <w:szCs w:val="18"/>
              </w:rPr>
              <w:t>Une photocopie des statuts de la société (acte de constitution et avenants éventuels ou statuts coordonnés) sauf s’ils sont déjà publiés au Moniteur Belge.</w:t>
            </w:r>
          </w:p>
          <w:p w:rsidR="00FF4185" w:rsidRPr="00BD53B0" w:rsidRDefault="00FF4185" w:rsidP="00FF4185">
            <w:pPr>
              <w:tabs>
                <w:tab w:val="left" w:pos="410"/>
                <w:tab w:val="left" w:pos="480"/>
                <w:tab w:val="left" w:pos="550"/>
                <w:tab w:val="left" w:pos="620"/>
                <w:tab w:val="left" w:pos="690"/>
                <w:tab w:val="left" w:pos="760"/>
                <w:tab w:val="left" w:pos="830"/>
                <w:tab w:val="left" w:pos="900"/>
                <w:tab w:val="left" w:pos="970"/>
                <w:tab w:val="left" w:pos="1040"/>
                <w:tab w:val="left" w:pos="1110"/>
                <w:tab w:val="left" w:pos="1248"/>
                <w:tab w:val="right" w:pos="9752"/>
              </w:tabs>
              <w:snapToGrid w:val="0"/>
              <w:ind w:left="50"/>
              <w:rPr>
                <w:sz w:val="18"/>
                <w:szCs w:val="18"/>
              </w:rPr>
            </w:pPr>
          </w:p>
          <w:p w:rsidR="00FF4185" w:rsidRPr="00BD53B0" w:rsidRDefault="00FF4185" w:rsidP="00FF4185">
            <w:pPr>
              <w:numPr>
                <w:ilvl w:val="0"/>
                <w:numId w:val="6"/>
              </w:numPr>
              <w:tabs>
                <w:tab w:val="left" w:pos="410"/>
                <w:tab w:val="left" w:pos="480"/>
                <w:tab w:val="left" w:pos="550"/>
                <w:tab w:val="left" w:pos="620"/>
                <w:tab w:val="left" w:pos="690"/>
                <w:tab w:val="left" w:pos="760"/>
                <w:tab w:val="left" w:pos="830"/>
                <w:tab w:val="left" w:pos="900"/>
                <w:tab w:val="left" w:pos="970"/>
                <w:tab w:val="left" w:pos="1040"/>
                <w:tab w:val="left" w:pos="1110"/>
                <w:tab w:val="left" w:pos="1248"/>
                <w:tab w:val="right" w:pos="9752"/>
              </w:tabs>
              <w:snapToGrid w:val="0"/>
              <w:ind w:left="410"/>
              <w:rPr>
                <w:sz w:val="18"/>
                <w:szCs w:val="18"/>
              </w:rPr>
            </w:pPr>
            <w:r w:rsidRPr="00BD53B0">
              <w:rPr>
                <w:sz w:val="18"/>
                <w:szCs w:val="18"/>
              </w:rPr>
              <w:t>Une photocopie du bilan et compte de résultat du dernier exercice, sauf s’il est déjà déposé à la B.N.B.</w:t>
            </w:r>
          </w:p>
        </w:tc>
      </w:tr>
      <w:tr w:rsidR="00FF4185" w:rsidRPr="00BD53B0" w:rsidTr="00FF4185">
        <w:trPr>
          <w:trHeight w:val="320"/>
        </w:trPr>
        <w:tc>
          <w:tcPr>
            <w:tcW w:w="10347" w:type="dxa"/>
            <w:gridSpan w:val="3"/>
            <w:tcBorders>
              <w:left w:val="single" w:sz="1" w:space="0" w:color="000000"/>
              <w:right w:val="single" w:sz="1" w:space="0" w:color="000000"/>
            </w:tcBorders>
            <w:vAlign w:val="bottom"/>
          </w:tcPr>
          <w:p w:rsidR="00FF4185" w:rsidRPr="00BD53B0" w:rsidRDefault="00FF4185" w:rsidP="00FF4185">
            <w:pPr>
              <w:snapToGrid w:val="0"/>
              <w:ind w:left="680" w:hanging="454"/>
              <w:rPr>
                <w:b/>
                <w:sz w:val="18"/>
                <w:szCs w:val="18"/>
              </w:rPr>
            </w:pPr>
            <w:r w:rsidRPr="00BD53B0">
              <w:rPr>
                <w:b/>
                <w:sz w:val="18"/>
                <w:szCs w:val="18"/>
              </w:rPr>
              <w:t>Pour les entreprises dont la création remonte à moins d’un an au moment de la demande :</w:t>
            </w:r>
          </w:p>
        </w:tc>
      </w:tr>
      <w:tr w:rsidR="00FF4185" w:rsidRPr="00BD53B0" w:rsidTr="00FF4185">
        <w:trPr>
          <w:trHeight w:val="320"/>
        </w:trPr>
        <w:tc>
          <w:tcPr>
            <w:tcW w:w="10347" w:type="dxa"/>
            <w:gridSpan w:val="3"/>
            <w:tcBorders>
              <w:left w:val="single" w:sz="1" w:space="0" w:color="000000"/>
              <w:right w:val="single" w:sz="1" w:space="0" w:color="000000"/>
            </w:tcBorders>
          </w:tcPr>
          <w:p w:rsidR="00FF4185" w:rsidRPr="00BD53B0" w:rsidRDefault="00FF4185" w:rsidP="00FF4185">
            <w:pPr>
              <w:numPr>
                <w:ilvl w:val="0"/>
                <w:numId w:val="6"/>
              </w:numPr>
              <w:tabs>
                <w:tab w:val="left" w:pos="410"/>
                <w:tab w:val="left" w:pos="480"/>
                <w:tab w:val="left" w:pos="550"/>
                <w:tab w:val="left" w:pos="620"/>
                <w:tab w:val="left" w:pos="690"/>
                <w:tab w:val="left" w:pos="760"/>
                <w:tab w:val="left" w:pos="830"/>
                <w:tab w:val="left" w:pos="900"/>
                <w:tab w:val="left" w:pos="970"/>
                <w:tab w:val="left" w:pos="1040"/>
                <w:tab w:val="left" w:pos="1110"/>
                <w:tab w:val="left" w:pos="1248"/>
                <w:tab w:val="right" w:pos="9752"/>
              </w:tabs>
              <w:snapToGrid w:val="0"/>
              <w:ind w:left="410"/>
              <w:rPr>
                <w:sz w:val="18"/>
                <w:szCs w:val="18"/>
              </w:rPr>
            </w:pPr>
            <w:r w:rsidRPr="00BD53B0">
              <w:rPr>
                <w:sz w:val="18"/>
                <w:szCs w:val="18"/>
              </w:rPr>
              <w:t>Les données significatives des plans financiers et d’affaires à deux ans</w:t>
            </w:r>
          </w:p>
        </w:tc>
      </w:tr>
      <w:tr w:rsidR="00FF4185" w:rsidRPr="00BD53B0" w:rsidTr="00FF4185">
        <w:trPr>
          <w:trHeight w:val="320"/>
        </w:trPr>
        <w:tc>
          <w:tcPr>
            <w:tcW w:w="10347" w:type="dxa"/>
            <w:gridSpan w:val="3"/>
            <w:tcBorders>
              <w:left w:val="single" w:sz="1" w:space="0" w:color="000000"/>
              <w:right w:val="single" w:sz="1" w:space="0" w:color="000000"/>
            </w:tcBorders>
            <w:vAlign w:val="bottom"/>
          </w:tcPr>
          <w:p w:rsidR="00FF4185" w:rsidRPr="00BD53B0" w:rsidRDefault="00FF4185" w:rsidP="00FF4185">
            <w:pPr>
              <w:snapToGrid w:val="0"/>
              <w:ind w:left="680" w:hanging="454"/>
              <w:rPr>
                <w:b/>
                <w:sz w:val="18"/>
                <w:szCs w:val="18"/>
              </w:rPr>
            </w:pPr>
            <w:r w:rsidRPr="00BD53B0">
              <w:rPr>
                <w:b/>
                <w:sz w:val="18"/>
                <w:szCs w:val="18"/>
              </w:rPr>
              <w:t>Pour les personnes morales qui détiennent 25 % ou plus des parts dans d’autres sociétés :</w:t>
            </w:r>
          </w:p>
        </w:tc>
      </w:tr>
      <w:tr w:rsidR="00FF4185" w:rsidRPr="00BD53B0" w:rsidTr="00FF4185">
        <w:trPr>
          <w:trHeight w:val="320"/>
        </w:trPr>
        <w:tc>
          <w:tcPr>
            <w:tcW w:w="9782" w:type="dxa"/>
            <w:gridSpan w:val="2"/>
            <w:tcBorders>
              <w:left w:val="single" w:sz="1" w:space="0" w:color="000000"/>
            </w:tcBorders>
          </w:tcPr>
          <w:p w:rsidR="00FF4185" w:rsidRPr="00BD53B0" w:rsidRDefault="00FF4185" w:rsidP="00FF4185">
            <w:pPr>
              <w:numPr>
                <w:ilvl w:val="0"/>
                <w:numId w:val="6"/>
              </w:numPr>
              <w:tabs>
                <w:tab w:val="left" w:pos="410"/>
                <w:tab w:val="left" w:pos="480"/>
                <w:tab w:val="left" w:pos="550"/>
                <w:tab w:val="left" w:pos="620"/>
                <w:tab w:val="left" w:pos="690"/>
                <w:tab w:val="left" w:pos="760"/>
                <w:tab w:val="left" w:pos="830"/>
                <w:tab w:val="left" w:pos="900"/>
                <w:tab w:val="left" w:pos="970"/>
                <w:tab w:val="left" w:pos="1040"/>
                <w:tab w:val="left" w:pos="1110"/>
                <w:tab w:val="left" w:pos="1248"/>
                <w:tab w:val="right" w:pos="9752"/>
              </w:tabs>
              <w:snapToGrid w:val="0"/>
              <w:ind w:left="410"/>
              <w:rPr>
                <w:sz w:val="18"/>
                <w:szCs w:val="18"/>
              </w:rPr>
            </w:pPr>
            <w:r w:rsidRPr="00BD53B0">
              <w:rPr>
                <w:sz w:val="18"/>
                <w:szCs w:val="18"/>
              </w:rPr>
              <w:t>Annexe A sur les participati</w:t>
            </w:r>
            <w:r>
              <w:rPr>
                <w:sz w:val="18"/>
                <w:szCs w:val="18"/>
              </w:rPr>
              <w:t>ons </w:t>
            </w:r>
            <w:r w:rsidRPr="00BD53B0">
              <w:rPr>
                <w:sz w:val="18"/>
                <w:szCs w:val="18"/>
              </w:rPr>
              <w:t xml:space="preserve">                                                                        </w:t>
            </w:r>
            <w:r>
              <w:rPr>
                <w:sz w:val="18"/>
                <w:szCs w:val="18"/>
              </w:rPr>
              <w:t xml:space="preserve">   </w:t>
            </w:r>
            <w:r w:rsidRPr="00BD53B0">
              <w:rPr>
                <w:sz w:val="18"/>
                <w:szCs w:val="18"/>
              </w:rPr>
              <w:t xml:space="preserve">    </w:t>
            </w:r>
            <w:r>
              <w:rPr>
                <w:sz w:val="18"/>
                <w:szCs w:val="18"/>
              </w:rPr>
              <w:t xml:space="preserve">             </w:t>
            </w:r>
            <w:r w:rsidRPr="00BD53B0">
              <w:rPr>
                <w:sz w:val="18"/>
                <w:szCs w:val="18"/>
              </w:rPr>
              <w:t xml:space="preserve">     Nombre d’annexes A :</w:t>
            </w:r>
          </w:p>
          <w:p w:rsidR="00FF4185" w:rsidRPr="00BD53B0" w:rsidRDefault="00FF4185" w:rsidP="00FF4185">
            <w:pPr>
              <w:tabs>
                <w:tab w:val="left" w:pos="410"/>
                <w:tab w:val="left" w:pos="480"/>
                <w:tab w:val="left" w:pos="550"/>
                <w:tab w:val="left" w:pos="620"/>
                <w:tab w:val="left" w:pos="690"/>
                <w:tab w:val="left" w:pos="760"/>
                <w:tab w:val="left" w:pos="830"/>
                <w:tab w:val="left" w:pos="900"/>
                <w:tab w:val="left" w:pos="970"/>
                <w:tab w:val="left" w:pos="1040"/>
                <w:tab w:val="left" w:pos="1110"/>
                <w:tab w:val="left" w:pos="1248"/>
                <w:tab w:val="right" w:pos="9752"/>
              </w:tabs>
              <w:snapToGrid w:val="0"/>
              <w:ind w:left="410"/>
              <w:rPr>
                <w:sz w:val="18"/>
                <w:szCs w:val="18"/>
              </w:rPr>
            </w:pPr>
          </w:p>
          <w:p w:rsidR="00FF4185" w:rsidRPr="00BD53B0" w:rsidRDefault="00FF4185" w:rsidP="00FF4185">
            <w:pPr>
              <w:tabs>
                <w:tab w:val="left" w:pos="410"/>
                <w:tab w:val="left" w:pos="480"/>
                <w:tab w:val="left" w:pos="550"/>
                <w:tab w:val="left" w:pos="620"/>
                <w:tab w:val="left" w:pos="690"/>
                <w:tab w:val="left" w:pos="760"/>
                <w:tab w:val="left" w:pos="830"/>
                <w:tab w:val="left" w:pos="900"/>
                <w:tab w:val="left" w:pos="970"/>
                <w:tab w:val="left" w:pos="1040"/>
                <w:tab w:val="left" w:pos="1110"/>
                <w:tab w:val="left" w:pos="1248"/>
                <w:tab w:val="right" w:pos="9752"/>
              </w:tabs>
              <w:snapToGrid w:val="0"/>
              <w:rPr>
                <w:b/>
                <w:sz w:val="18"/>
                <w:szCs w:val="18"/>
              </w:rPr>
            </w:pPr>
            <w:r w:rsidRPr="00BD53B0">
              <w:rPr>
                <w:b/>
                <w:sz w:val="18"/>
                <w:szCs w:val="18"/>
              </w:rPr>
              <w:t xml:space="preserve">    Pour les personnes physiques actionnaires</w:t>
            </w:r>
            <w:r>
              <w:rPr>
                <w:b/>
                <w:sz w:val="18"/>
                <w:szCs w:val="18"/>
              </w:rPr>
              <w:t> :</w:t>
            </w:r>
          </w:p>
          <w:p w:rsidR="00FF4185" w:rsidRPr="00BD53B0" w:rsidRDefault="00FF4185" w:rsidP="00FF4185">
            <w:pPr>
              <w:tabs>
                <w:tab w:val="left" w:pos="410"/>
                <w:tab w:val="left" w:pos="480"/>
                <w:tab w:val="left" w:pos="550"/>
                <w:tab w:val="left" w:pos="620"/>
                <w:tab w:val="left" w:pos="690"/>
                <w:tab w:val="left" w:pos="760"/>
                <w:tab w:val="left" w:pos="830"/>
                <w:tab w:val="left" w:pos="900"/>
                <w:tab w:val="left" w:pos="970"/>
                <w:tab w:val="left" w:pos="1040"/>
                <w:tab w:val="left" w:pos="1110"/>
                <w:tab w:val="left" w:pos="1248"/>
                <w:tab w:val="right" w:pos="9752"/>
              </w:tabs>
              <w:snapToGrid w:val="0"/>
              <w:ind w:left="50"/>
              <w:rPr>
                <w:sz w:val="18"/>
                <w:szCs w:val="18"/>
              </w:rPr>
            </w:pPr>
            <w:r w:rsidRPr="00BD53B0">
              <w:rPr>
                <w:sz w:val="18"/>
                <w:szCs w:val="18"/>
              </w:rPr>
              <w:t xml:space="preserve">6. Annexe B sur la composition du capital                                                                        </w:t>
            </w:r>
            <w:r>
              <w:rPr>
                <w:sz w:val="18"/>
                <w:szCs w:val="18"/>
              </w:rPr>
              <w:t xml:space="preserve">              </w:t>
            </w:r>
            <w:r w:rsidRPr="00BD53B0">
              <w:rPr>
                <w:sz w:val="18"/>
                <w:szCs w:val="18"/>
              </w:rPr>
              <w:t xml:space="preserve"> Nombre d’annexes B :</w:t>
            </w:r>
          </w:p>
          <w:p w:rsidR="00FF4185" w:rsidRPr="00BD53B0" w:rsidRDefault="00FF4185" w:rsidP="00FF4185">
            <w:pPr>
              <w:tabs>
                <w:tab w:val="left" w:pos="410"/>
                <w:tab w:val="left" w:pos="480"/>
                <w:tab w:val="left" w:pos="550"/>
                <w:tab w:val="left" w:pos="620"/>
                <w:tab w:val="left" w:pos="690"/>
                <w:tab w:val="left" w:pos="760"/>
                <w:tab w:val="left" w:pos="830"/>
                <w:tab w:val="left" w:pos="900"/>
                <w:tab w:val="left" w:pos="970"/>
                <w:tab w:val="left" w:pos="1040"/>
                <w:tab w:val="left" w:pos="1110"/>
                <w:tab w:val="left" w:pos="1248"/>
                <w:tab w:val="right" w:pos="9752"/>
              </w:tabs>
              <w:snapToGrid w:val="0"/>
              <w:ind w:left="50"/>
              <w:rPr>
                <w:sz w:val="18"/>
                <w:szCs w:val="18"/>
              </w:rPr>
            </w:pPr>
            <w:r w:rsidRPr="00BD53B0">
              <w:rPr>
                <w:sz w:val="18"/>
                <w:szCs w:val="18"/>
              </w:rPr>
              <w:t xml:space="preserve"> </w:t>
            </w:r>
          </w:p>
        </w:tc>
        <w:tc>
          <w:tcPr>
            <w:tcW w:w="565" w:type="dxa"/>
            <w:tcBorders>
              <w:right w:val="single" w:sz="4" w:space="0" w:color="auto"/>
            </w:tcBorders>
          </w:tcPr>
          <w:p w:rsidR="00FF4185" w:rsidRPr="00BD53B0" w:rsidRDefault="00FF4185" w:rsidP="00FF4185">
            <w:pPr>
              <w:tabs>
                <w:tab w:val="left" w:pos="770"/>
                <w:tab w:val="left" w:pos="840"/>
                <w:tab w:val="left" w:pos="910"/>
                <w:tab w:val="left" w:pos="980"/>
                <w:tab w:val="left" w:pos="1050"/>
                <w:tab w:val="left" w:pos="1120"/>
                <w:tab w:val="left" w:pos="1190"/>
                <w:tab w:val="left" w:pos="1260"/>
                <w:tab w:val="left" w:pos="1330"/>
                <w:tab w:val="left" w:pos="1400"/>
                <w:tab w:val="left" w:pos="1538"/>
                <w:tab w:val="right" w:pos="10042"/>
              </w:tabs>
              <w:snapToGrid w:val="0"/>
              <w:rPr>
                <w:sz w:val="18"/>
                <w:szCs w:val="18"/>
              </w:rPr>
            </w:pPr>
          </w:p>
        </w:tc>
      </w:tr>
      <w:tr w:rsidR="00FF4185" w:rsidRPr="00BD53B0" w:rsidTr="00FF4185">
        <w:trPr>
          <w:trHeight w:val="320"/>
        </w:trPr>
        <w:tc>
          <w:tcPr>
            <w:tcW w:w="10347" w:type="dxa"/>
            <w:gridSpan w:val="3"/>
            <w:tcBorders>
              <w:left w:val="single" w:sz="1" w:space="0" w:color="000000"/>
              <w:right w:val="single" w:sz="1" w:space="0" w:color="000000"/>
            </w:tcBorders>
            <w:vAlign w:val="bottom"/>
          </w:tcPr>
          <w:p w:rsidR="00FF4185" w:rsidRPr="002F5300" w:rsidRDefault="00FF4185" w:rsidP="00FF4185">
            <w:pPr>
              <w:snapToGrid w:val="0"/>
              <w:ind w:left="284" w:hanging="58"/>
              <w:rPr>
                <w:b/>
                <w:color w:val="FF0000"/>
                <w:sz w:val="18"/>
                <w:szCs w:val="18"/>
              </w:rPr>
            </w:pPr>
            <w:r w:rsidRPr="00BD53B0">
              <w:rPr>
                <w:b/>
                <w:sz w:val="18"/>
                <w:szCs w:val="18"/>
              </w:rPr>
              <w:t>Pour les personnes morales dont 25 % ou plus des parts sont détenus par d’autres sociétés :</w:t>
            </w:r>
            <w:r>
              <w:rPr>
                <w:b/>
                <w:sz w:val="18"/>
                <w:szCs w:val="18"/>
              </w:rPr>
              <w:t> </w:t>
            </w:r>
          </w:p>
        </w:tc>
      </w:tr>
      <w:tr w:rsidR="00FF4185" w:rsidRPr="00BD53B0" w:rsidTr="00FF4185">
        <w:trPr>
          <w:trHeight w:val="320"/>
        </w:trPr>
        <w:tc>
          <w:tcPr>
            <w:tcW w:w="9780" w:type="dxa"/>
            <w:gridSpan w:val="2"/>
            <w:tcBorders>
              <w:left w:val="single" w:sz="1" w:space="0" w:color="000000"/>
            </w:tcBorders>
          </w:tcPr>
          <w:p w:rsidR="00FF4185" w:rsidRPr="00BD53B0" w:rsidRDefault="00FF4185" w:rsidP="00FF4185">
            <w:pPr>
              <w:tabs>
                <w:tab w:val="left" w:pos="410"/>
                <w:tab w:val="left" w:pos="480"/>
                <w:tab w:val="left" w:pos="550"/>
                <w:tab w:val="left" w:pos="620"/>
                <w:tab w:val="left" w:pos="690"/>
                <w:tab w:val="left" w:pos="760"/>
                <w:tab w:val="left" w:pos="830"/>
                <w:tab w:val="left" w:pos="900"/>
                <w:tab w:val="left" w:pos="970"/>
                <w:tab w:val="left" w:pos="1040"/>
                <w:tab w:val="left" w:pos="1110"/>
                <w:tab w:val="left" w:pos="1248"/>
                <w:tab w:val="right" w:pos="9752"/>
              </w:tabs>
              <w:snapToGrid w:val="0"/>
              <w:rPr>
                <w:sz w:val="18"/>
                <w:szCs w:val="18"/>
              </w:rPr>
            </w:pPr>
            <w:r w:rsidRPr="00BD53B0">
              <w:rPr>
                <w:sz w:val="18"/>
                <w:szCs w:val="18"/>
              </w:rPr>
              <w:t xml:space="preserve"> 7. Annexe C</w:t>
            </w:r>
            <w:r>
              <w:rPr>
                <w:sz w:val="18"/>
                <w:szCs w:val="18"/>
              </w:rPr>
              <w:t xml:space="preserve"> sur la composition du capital                                                                                       </w:t>
            </w:r>
            <w:r w:rsidRPr="00BD53B0">
              <w:rPr>
                <w:sz w:val="18"/>
                <w:szCs w:val="18"/>
              </w:rPr>
              <w:t xml:space="preserve">Nombre d'annexes C : </w:t>
            </w:r>
          </w:p>
        </w:tc>
        <w:tc>
          <w:tcPr>
            <w:tcW w:w="567" w:type="dxa"/>
            <w:tcBorders>
              <w:right w:val="single" w:sz="4" w:space="0" w:color="auto"/>
            </w:tcBorders>
          </w:tcPr>
          <w:p w:rsidR="00FF4185" w:rsidRPr="00BD53B0" w:rsidRDefault="00FF4185" w:rsidP="00FF4185">
            <w:pPr>
              <w:tabs>
                <w:tab w:val="left" w:pos="770"/>
                <w:tab w:val="left" w:pos="840"/>
                <w:tab w:val="left" w:pos="910"/>
                <w:tab w:val="left" w:pos="980"/>
                <w:tab w:val="left" w:pos="1050"/>
                <w:tab w:val="left" w:pos="1120"/>
                <w:tab w:val="left" w:pos="1190"/>
                <w:tab w:val="left" w:pos="1260"/>
                <w:tab w:val="left" w:pos="1330"/>
                <w:tab w:val="left" w:pos="1400"/>
                <w:tab w:val="left" w:pos="1538"/>
                <w:tab w:val="right" w:pos="10042"/>
              </w:tabs>
              <w:snapToGrid w:val="0"/>
              <w:ind w:left="410"/>
              <w:rPr>
                <w:sz w:val="18"/>
                <w:szCs w:val="18"/>
              </w:rPr>
            </w:pPr>
          </w:p>
        </w:tc>
      </w:tr>
      <w:tr w:rsidR="00FF4185" w:rsidRPr="00BD53B0" w:rsidTr="00FF4185">
        <w:trPr>
          <w:trHeight w:val="320"/>
        </w:trPr>
        <w:tc>
          <w:tcPr>
            <w:tcW w:w="10347" w:type="dxa"/>
            <w:gridSpan w:val="3"/>
            <w:tcBorders>
              <w:left w:val="single" w:sz="1" w:space="0" w:color="000000"/>
              <w:right w:val="single" w:sz="1" w:space="0" w:color="000000"/>
            </w:tcBorders>
            <w:vAlign w:val="bottom"/>
          </w:tcPr>
          <w:p w:rsidR="00FF4185" w:rsidRPr="00BD53B0" w:rsidRDefault="00FF4185" w:rsidP="00FF4185">
            <w:pPr>
              <w:snapToGrid w:val="0"/>
              <w:rPr>
                <w:b/>
                <w:sz w:val="18"/>
                <w:szCs w:val="18"/>
              </w:rPr>
            </w:pPr>
          </w:p>
          <w:p w:rsidR="00FF4185" w:rsidRPr="00BD53B0" w:rsidRDefault="00FF4185" w:rsidP="00FF4185">
            <w:pPr>
              <w:snapToGrid w:val="0"/>
              <w:ind w:left="680" w:hanging="454"/>
              <w:rPr>
                <w:b/>
                <w:sz w:val="18"/>
                <w:szCs w:val="18"/>
              </w:rPr>
            </w:pPr>
            <w:r w:rsidRPr="00BD53B0">
              <w:rPr>
                <w:b/>
                <w:sz w:val="18"/>
                <w:szCs w:val="18"/>
              </w:rPr>
              <w:t>Pour les personnes morales dont 25 % ou plus des parts sont détenus par des inconnus :</w:t>
            </w:r>
          </w:p>
        </w:tc>
      </w:tr>
      <w:tr w:rsidR="00FF4185" w:rsidRPr="00BD53B0" w:rsidTr="00FF4185">
        <w:trPr>
          <w:trHeight w:val="320"/>
        </w:trPr>
        <w:tc>
          <w:tcPr>
            <w:tcW w:w="10347" w:type="dxa"/>
            <w:gridSpan w:val="3"/>
            <w:tcBorders>
              <w:left w:val="single" w:sz="1" w:space="0" w:color="000000"/>
              <w:right w:val="single" w:sz="1" w:space="0" w:color="000000"/>
            </w:tcBorders>
          </w:tcPr>
          <w:p w:rsidR="00FF4185" w:rsidRPr="00BD53B0" w:rsidRDefault="00FF4185" w:rsidP="00FF4185">
            <w:pPr>
              <w:tabs>
                <w:tab w:val="left" w:pos="410"/>
                <w:tab w:val="left" w:pos="480"/>
                <w:tab w:val="left" w:pos="550"/>
                <w:tab w:val="left" w:pos="620"/>
                <w:tab w:val="left" w:pos="690"/>
                <w:tab w:val="left" w:pos="760"/>
                <w:tab w:val="left" w:pos="830"/>
                <w:tab w:val="left" w:pos="900"/>
                <w:tab w:val="left" w:pos="970"/>
                <w:tab w:val="left" w:pos="1040"/>
                <w:tab w:val="left" w:pos="1110"/>
                <w:tab w:val="left" w:pos="1248"/>
                <w:tab w:val="right" w:pos="9752"/>
              </w:tabs>
              <w:snapToGrid w:val="0"/>
              <w:rPr>
                <w:sz w:val="18"/>
                <w:szCs w:val="18"/>
              </w:rPr>
            </w:pPr>
            <w:r w:rsidRPr="00BD53B0">
              <w:rPr>
                <w:sz w:val="18"/>
                <w:szCs w:val="18"/>
              </w:rPr>
              <w:t xml:space="preserve"> 8. Une photocopie d’un extrait de procès-verbal de la dernière assemblée générale, mentionnant les actionnaires présents</w:t>
            </w:r>
          </w:p>
          <w:p w:rsidR="00FF4185" w:rsidRPr="00BD53B0" w:rsidRDefault="00FF4185" w:rsidP="00FF4185">
            <w:pPr>
              <w:tabs>
                <w:tab w:val="left" w:pos="410"/>
                <w:tab w:val="left" w:pos="480"/>
                <w:tab w:val="left" w:pos="550"/>
                <w:tab w:val="left" w:pos="620"/>
                <w:tab w:val="left" w:pos="690"/>
                <w:tab w:val="left" w:pos="760"/>
                <w:tab w:val="left" w:pos="830"/>
                <w:tab w:val="left" w:pos="900"/>
                <w:tab w:val="left" w:pos="970"/>
                <w:tab w:val="left" w:pos="1040"/>
                <w:tab w:val="left" w:pos="1110"/>
                <w:tab w:val="left" w:pos="1248"/>
                <w:tab w:val="right" w:pos="9752"/>
              </w:tabs>
              <w:snapToGrid w:val="0"/>
              <w:ind w:left="410"/>
              <w:rPr>
                <w:sz w:val="18"/>
                <w:szCs w:val="18"/>
              </w:rPr>
            </w:pPr>
          </w:p>
        </w:tc>
      </w:tr>
      <w:tr w:rsidR="00FF4185" w:rsidRPr="00BD53B0" w:rsidTr="00FF4185">
        <w:trPr>
          <w:trHeight w:val="320"/>
        </w:trPr>
        <w:tc>
          <w:tcPr>
            <w:tcW w:w="10347" w:type="dxa"/>
            <w:gridSpan w:val="3"/>
            <w:tcBorders>
              <w:left w:val="single" w:sz="1" w:space="0" w:color="000000"/>
              <w:right w:val="single" w:sz="1" w:space="0" w:color="000000"/>
            </w:tcBorders>
            <w:vAlign w:val="bottom"/>
          </w:tcPr>
          <w:p w:rsidR="00FF4185" w:rsidRPr="00BD53B0" w:rsidRDefault="00FF4185" w:rsidP="00FF4185">
            <w:pPr>
              <w:snapToGrid w:val="0"/>
              <w:ind w:left="680" w:hanging="454"/>
              <w:rPr>
                <w:b/>
                <w:sz w:val="18"/>
                <w:szCs w:val="18"/>
              </w:rPr>
            </w:pPr>
            <w:r w:rsidRPr="00BD53B0">
              <w:rPr>
                <w:b/>
                <w:sz w:val="18"/>
                <w:szCs w:val="18"/>
              </w:rPr>
              <w:t>Pour les entreprises concernées par le point 5 et/ou 6 et/ou 7 ci-dessus :</w:t>
            </w:r>
          </w:p>
          <w:p w:rsidR="00FF4185" w:rsidRPr="00BD53B0" w:rsidRDefault="00FF4185" w:rsidP="00FF4185">
            <w:pPr>
              <w:tabs>
                <w:tab w:val="left" w:pos="410"/>
                <w:tab w:val="left" w:pos="480"/>
                <w:tab w:val="left" w:pos="550"/>
                <w:tab w:val="left" w:pos="620"/>
                <w:tab w:val="left" w:pos="690"/>
                <w:tab w:val="left" w:pos="760"/>
                <w:tab w:val="left" w:pos="830"/>
                <w:tab w:val="left" w:pos="900"/>
                <w:tab w:val="left" w:pos="970"/>
                <w:tab w:val="left" w:pos="1040"/>
                <w:tab w:val="left" w:pos="1110"/>
                <w:tab w:val="left" w:pos="1248"/>
                <w:tab w:val="right" w:pos="9752"/>
              </w:tabs>
              <w:snapToGrid w:val="0"/>
              <w:rPr>
                <w:sz w:val="18"/>
                <w:szCs w:val="18"/>
              </w:rPr>
            </w:pPr>
            <w:r w:rsidRPr="00BD53B0">
              <w:rPr>
                <w:sz w:val="18"/>
                <w:szCs w:val="18"/>
              </w:rPr>
              <w:t xml:space="preserve"> 9</w:t>
            </w:r>
            <w:r>
              <w:rPr>
                <w:sz w:val="18"/>
                <w:szCs w:val="18"/>
              </w:rPr>
              <w:t>.</w:t>
            </w:r>
            <w:r w:rsidRPr="00BD53B0">
              <w:rPr>
                <w:sz w:val="18"/>
                <w:szCs w:val="18"/>
              </w:rPr>
              <w:t xml:space="preserve"> L’organigramme du groupe dont fait partie votre entreprise</w:t>
            </w:r>
          </w:p>
        </w:tc>
      </w:tr>
      <w:tr w:rsidR="00FF4185" w:rsidRPr="00BD53B0" w:rsidTr="00FF4185">
        <w:trPr>
          <w:trHeight w:val="320"/>
        </w:trPr>
        <w:tc>
          <w:tcPr>
            <w:tcW w:w="10347" w:type="dxa"/>
            <w:gridSpan w:val="3"/>
            <w:tcBorders>
              <w:left w:val="single" w:sz="1" w:space="0" w:color="000000"/>
              <w:right w:val="single" w:sz="1" w:space="0" w:color="000000"/>
            </w:tcBorders>
          </w:tcPr>
          <w:p w:rsidR="00FF4185" w:rsidRPr="00BD53B0" w:rsidRDefault="00FF4185" w:rsidP="00FF4185">
            <w:pPr>
              <w:tabs>
                <w:tab w:val="left" w:pos="410"/>
                <w:tab w:val="left" w:pos="480"/>
                <w:tab w:val="left" w:pos="550"/>
                <w:tab w:val="left" w:pos="620"/>
                <w:tab w:val="left" w:pos="690"/>
                <w:tab w:val="left" w:pos="760"/>
                <w:tab w:val="left" w:pos="830"/>
                <w:tab w:val="left" w:pos="900"/>
                <w:tab w:val="left" w:pos="970"/>
                <w:tab w:val="left" w:pos="1040"/>
                <w:tab w:val="left" w:pos="1110"/>
                <w:tab w:val="left" w:pos="1248"/>
                <w:tab w:val="right" w:pos="9752"/>
              </w:tabs>
              <w:snapToGrid w:val="0"/>
              <w:rPr>
                <w:sz w:val="18"/>
                <w:szCs w:val="18"/>
              </w:rPr>
            </w:pPr>
          </w:p>
        </w:tc>
      </w:tr>
      <w:tr w:rsidR="00FF4185" w:rsidRPr="00BD53B0" w:rsidTr="00FF4185">
        <w:trPr>
          <w:trHeight w:val="320"/>
        </w:trPr>
        <w:tc>
          <w:tcPr>
            <w:tcW w:w="10347" w:type="dxa"/>
            <w:gridSpan w:val="3"/>
            <w:tcBorders>
              <w:top w:val="single" w:sz="1" w:space="0" w:color="000000"/>
              <w:left w:val="single" w:sz="1" w:space="0" w:color="000000"/>
              <w:bottom w:val="single" w:sz="1" w:space="0" w:color="000000"/>
              <w:right w:val="single" w:sz="1" w:space="0" w:color="000000"/>
            </w:tcBorders>
            <w:shd w:val="clear" w:color="FFFFFF" w:fill="C0C0C0"/>
            <w:vAlign w:val="center"/>
          </w:tcPr>
          <w:p w:rsidR="00FF4185" w:rsidRPr="00BD53B0" w:rsidRDefault="00FF4185" w:rsidP="00FF4185">
            <w:pPr>
              <w:snapToGrid w:val="0"/>
              <w:ind w:left="680" w:hanging="454"/>
              <w:rPr>
                <w:b/>
                <w:sz w:val="18"/>
                <w:szCs w:val="18"/>
              </w:rPr>
            </w:pPr>
            <w:r w:rsidRPr="00BD53B0">
              <w:rPr>
                <w:b/>
                <w:sz w:val="18"/>
                <w:szCs w:val="18"/>
              </w:rPr>
              <w:t>Pour les personnes physiques et pour les personnes morales</w:t>
            </w:r>
          </w:p>
        </w:tc>
      </w:tr>
      <w:tr w:rsidR="00FF4185" w:rsidRPr="00BD53B0" w:rsidTr="00FF4185">
        <w:trPr>
          <w:trHeight w:val="320"/>
        </w:trPr>
        <w:tc>
          <w:tcPr>
            <w:tcW w:w="10347" w:type="dxa"/>
            <w:gridSpan w:val="3"/>
            <w:tcBorders>
              <w:left w:val="single" w:sz="1" w:space="0" w:color="000000"/>
              <w:right w:val="single" w:sz="1" w:space="0" w:color="000000"/>
            </w:tcBorders>
          </w:tcPr>
          <w:p w:rsidR="00FF4185" w:rsidRPr="00BD53B0" w:rsidRDefault="00FF4185" w:rsidP="00FF4185">
            <w:pPr>
              <w:tabs>
                <w:tab w:val="left" w:pos="410"/>
                <w:tab w:val="left" w:pos="480"/>
                <w:tab w:val="left" w:pos="550"/>
                <w:tab w:val="left" w:pos="620"/>
                <w:tab w:val="left" w:pos="690"/>
                <w:tab w:val="left" w:pos="760"/>
                <w:tab w:val="left" w:pos="830"/>
                <w:tab w:val="left" w:pos="900"/>
                <w:tab w:val="left" w:pos="970"/>
                <w:tab w:val="left" w:pos="1040"/>
                <w:tab w:val="left" w:pos="1110"/>
                <w:tab w:val="left" w:pos="1248"/>
                <w:tab w:val="right" w:pos="9752"/>
              </w:tabs>
              <w:snapToGrid w:val="0"/>
              <w:rPr>
                <w:sz w:val="18"/>
                <w:szCs w:val="18"/>
              </w:rPr>
            </w:pPr>
            <w:r w:rsidRPr="00BD53B0">
              <w:rPr>
                <w:sz w:val="18"/>
                <w:szCs w:val="18"/>
              </w:rPr>
              <w:t xml:space="preserve"> </w:t>
            </w:r>
          </w:p>
        </w:tc>
      </w:tr>
      <w:tr w:rsidR="00FF4185" w:rsidRPr="00BD53B0" w:rsidTr="00FF4185">
        <w:trPr>
          <w:trHeight w:val="320"/>
        </w:trPr>
        <w:tc>
          <w:tcPr>
            <w:tcW w:w="10347" w:type="dxa"/>
            <w:gridSpan w:val="3"/>
            <w:tcBorders>
              <w:left w:val="single" w:sz="1" w:space="0" w:color="000000"/>
              <w:right w:val="single" w:sz="1" w:space="0" w:color="000000"/>
            </w:tcBorders>
            <w:vAlign w:val="bottom"/>
          </w:tcPr>
          <w:p w:rsidR="00FF4185" w:rsidRDefault="00FF4185" w:rsidP="00FF4185">
            <w:pPr>
              <w:snapToGrid w:val="0"/>
              <w:ind w:left="284"/>
              <w:rPr>
                <w:b/>
                <w:sz w:val="18"/>
                <w:szCs w:val="18"/>
              </w:rPr>
            </w:pPr>
            <w:r>
              <w:rPr>
                <w:b/>
                <w:sz w:val="18"/>
                <w:szCs w:val="18"/>
              </w:rPr>
              <w:t>P</w:t>
            </w:r>
            <w:r w:rsidRPr="002F5300">
              <w:rPr>
                <w:b/>
                <w:sz w:val="18"/>
                <w:szCs w:val="18"/>
              </w:rPr>
              <w:t>our les entreprises dont l’activité principale est le négoce (de gros ou de détail)</w:t>
            </w:r>
            <w:r>
              <w:rPr>
                <w:b/>
                <w:sz w:val="18"/>
                <w:szCs w:val="18"/>
              </w:rPr>
              <w:t> :</w:t>
            </w:r>
          </w:p>
          <w:p w:rsidR="00FF4185" w:rsidRPr="001E47D4" w:rsidRDefault="00FF4185" w:rsidP="00FF4185">
            <w:pPr>
              <w:snapToGrid w:val="0"/>
              <w:ind w:left="284"/>
              <w:rPr>
                <w:b/>
                <w:sz w:val="18"/>
                <w:szCs w:val="18"/>
              </w:rPr>
            </w:pPr>
            <w:r w:rsidRPr="001E47D4">
              <w:rPr>
                <w:b/>
                <w:sz w:val="18"/>
                <w:szCs w:val="18"/>
              </w:rPr>
              <w:t xml:space="preserve">Pour les entreprises de travaux agricoles pour compte de tiers : </w:t>
            </w:r>
          </w:p>
          <w:p w:rsidR="00FF4185" w:rsidRPr="002F5300" w:rsidRDefault="00FF4185" w:rsidP="00FF4185">
            <w:pPr>
              <w:snapToGrid w:val="0"/>
              <w:ind w:left="284"/>
              <w:rPr>
                <w:b/>
                <w:sz w:val="18"/>
                <w:szCs w:val="18"/>
              </w:rPr>
            </w:pPr>
          </w:p>
        </w:tc>
      </w:tr>
      <w:tr w:rsidR="00FF4185" w:rsidRPr="00BD53B0" w:rsidTr="00FF4185">
        <w:trPr>
          <w:trHeight w:val="320"/>
        </w:trPr>
        <w:tc>
          <w:tcPr>
            <w:tcW w:w="10347" w:type="dxa"/>
            <w:gridSpan w:val="3"/>
            <w:tcBorders>
              <w:left w:val="single" w:sz="1" w:space="0" w:color="000000"/>
              <w:right w:val="single" w:sz="1" w:space="0" w:color="000000"/>
            </w:tcBorders>
          </w:tcPr>
          <w:p w:rsidR="00FF4185" w:rsidRPr="00BD53B0" w:rsidRDefault="00FF4185" w:rsidP="00FF4185">
            <w:pPr>
              <w:tabs>
                <w:tab w:val="left" w:pos="410"/>
                <w:tab w:val="left" w:pos="480"/>
                <w:tab w:val="left" w:pos="550"/>
                <w:tab w:val="left" w:pos="620"/>
                <w:tab w:val="left" w:pos="690"/>
                <w:tab w:val="left" w:pos="760"/>
                <w:tab w:val="left" w:pos="830"/>
                <w:tab w:val="left" w:pos="900"/>
                <w:tab w:val="left" w:pos="970"/>
                <w:tab w:val="left" w:pos="1040"/>
                <w:tab w:val="left" w:pos="1110"/>
                <w:tab w:val="left" w:pos="1248"/>
                <w:tab w:val="right" w:pos="9752"/>
              </w:tabs>
              <w:snapToGrid w:val="0"/>
              <w:rPr>
                <w:sz w:val="18"/>
                <w:szCs w:val="18"/>
              </w:rPr>
            </w:pPr>
            <w:r>
              <w:rPr>
                <w:sz w:val="18"/>
                <w:szCs w:val="18"/>
              </w:rPr>
              <w:t xml:space="preserve">10.  </w:t>
            </w:r>
            <w:r w:rsidRPr="00BD53B0">
              <w:rPr>
                <w:sz w:val="18"/>
                <w:szCs w:val="18"/>
              </w:rPr>
              <w:t>Le listing des clients assujettis à la TVA</w:t>
            </w:r>
            <w:r>
              <w:rPr>
                <w:sz w:val="18"/>
                <w:szCs w:val="18"/>
              </w:rPr>
              <w:t xml:space="preserve"> et le listing des clients intracommunautaires</w:t>
            </w:r>
            <w:r w:rsidRPr="00A05816">
              <w:rPr>
                <w:b/>
                <w:i/>
                <w:sz w:val="18"/>
                <w:szCs w:val="18"/>
              </w:rPr>
              <w:t xml:space="preserve"> </w:t>
            </w:r>
          </w:p>
        </w:tc>
      </w:tr>
      <w:tr w:rsidR="00FF4185" w:rsidRPr="00BD53B0" w:rsidTr="00FF4185">
        <w:trPr>
          <w:trHeight w:val="320"/>
        </w:trPr>
        <w:tc>
          <w:tcPr>
            <w:tcW w:w="10347" w:type="dxa"/>
            <w:gridSpan w:val="3"/>
            <w:tcBorders>
              <w:left w:val="single" w:sz="1" w:space="0" w:color="000000"/>
              <w:right w:val="single" w:sz="1" w:space="0" w:color="000000"/>
            </w:tcBorders>
          </w:tcPr>
          <w:p w:rsidR="00FF4185" w:rsidRPr="00BD53B0" w:rsidRDefault="00FF4185" w:rsidP="00FF4185">
            <w:pPr>
              <w:tabs>
                <w:tab w:val="left" w:pos="410"/>
                <w:tab w:val="left" w:pos="480"/>
                <w:tab w:val="left" w:pos="550"/>
                <w:tab w:val="left" w:pos="620"/>
                <w:tab w:val="left" w:pos="690"/>
                <w:tab w:val="left" w:pos="760"/>
                <w:tab w:val="left" w:pos="830"/>
                <w:tab w:val="left" w:pos="900"/>
                <w:tab w:val="left" w:pos="970"/>
                <w:tab w:val="left" w:pos="1040"/>
                <w:tab w:val="left" w:pos="1110"/>
                <w:tab w:val="left" w:pos="1180"/>
                <w:tab w:val="left" w:pos="1250"/>
                <w:tab w:val="left" w:pos="1320"/>
                <w:tab w:val="left" w:pos="1390"/>
                <w:tab w:val="left" w:pos="1460"/>
                <w:tab w:val="left" w:pos="1530"/>
                <w:tab w:val="left" w:pos="1600"/>
              </w:tabs>
              <w:snapToGrid w:val="0"/>
              <w:rPr>
                <w:sz w:val="18"/>
                <w:szCs w:val="18"/>
              </w:rPr>
            </w:pPr>
          </w:p>
        </w:tc>
      </w:tr>
      <w:tr w:rsidR="00FF4185" w:rsidRPr="00BD53B0" w:rsidTr="00FF4185">
        <w:trPr>
          <w:trHeight w:val="320"/>
        </w:trPr>
        <w:tc>
          <w:tcPr>
            <w:tcW w:w="10347" w:type="dxa"/>
            <w:gridSpan w:val="3"/>
            <w:tcBorders>
              <w:left w:val="single" w:sz="1" w:space="0" w:color="000000"/>
              <w:right w:val="single" w:sz="1" w:space="0" w:color="000000"/>
            </w:tcBorders>
            <w:vAlign w:val="bottom"/>
          </w:tcPr>
          <w:p w:rsidR="00FF4185" w:rsidRDefault="00FF4185" w:rsidP="00FF4185">
            <w:pPr>
              <w:snapToGrid w:val="0"/>
              <w:ind w:left="284" w:hanging="142"/>
              <w:rPr>
                <w:b/>
                <w:sz w:val="18"/>
                <w:szCs w:val="18"/>
              </w:rPr>
            </w:pPr>
            <w:r w:rsidRPr="00BD53B0">
              <w:rPr>
                <w:b/>
                <w:sz w:val="18"/>
                <w:szCs w:val="18"/>
              </w:rPr>
              <w:t xml:space="preserve">   Pour prouver que l’entreprise est en règle à la date de la demande, vous pouvez éventuellement déjà fournir :</w:t>
            </w:r>
          </w:p>
          <w:p w:rsidR="00FF4185" w:rsidRPr="00BD53B0" w:rsidRDefault="00FF4185" w:rsidP="00FF4185">
            <w:pPr>
              <w:snapToGrid w:val="0"/>
              <w:ind w:left="680" w:hanging="454"/>
              <w:rPr>
                <w:b/>
                <w:sz w:val="18"/>
                <w:szCs w:val="18"/>
              </w:rPr>
            </w:pPr>
          </w:p>
        </w:tc>
      </w:tr>
      <w:tr w:rsidR="00FF4185" w:rsidRPr="00BD53B0" w:rsidTr="00FF4185">
        <w:trPr>
          <w:trHeight w:val="320"/>
        </w:trPr>
        <w:tc>
          <w:tcPr>
            <w:tcW w:w="10347" w:type="dxa"/>
            <w:gridSpan w:val="3"/>
            <w:tcBorders>
              <w:left w:val="single" w:sz="1" w:space="0" w:color="000000"/>
              <w:right w:val="single" w:sz="1" w:space="0" w:color="000000"/>
            </w:tcBorders>
          </w:tcPr>
          <w:p w:rsidR="00FF4185" w:rsidRPr="00A676B5" w:rsidRDefault="00FF4185" w:rsidP="00FF4185">
            <w:pPr>
              <w:tabs>
                <w:tab w:val="left" w:pos="427"/>
                <w:tab w:val="left" w:pos="480"/>
                <w:tab w:val="left" w:pos="550"/>
                <w:tab w:val="left" w:pos="620"/>
                <w:tab w:val="left" w:pos="690"/>
                <w:tab w:val="left" w:pos="760"/>
                <w:tab w:val="left" w:pos="830"/>
                <w:tab w:val="left" w:pos="900"/>
                <w:tab w:val="left" w:pos="970"/>
                <w:tab w:val="left" w:pos="1040"/>
                <w:tab w:val="left" w:pos="1110"/>
                <w:tab w:val="left" w:pos="1180"/>
                <w:tab w:val="left" w:pos="1248"/>
                <w:tab w:val="left" w:pos="1320"/>
                <w:tab w:val="left" w:pos="1390"/>
                <w:tab w:val="left" w:pos="1460"/>
                <w:tab w:val="left" w:pos="1530"/>
                <w:tab w:val="left" w:pos="1600"/>
              </w:tabs>
              <w:snapToGrid w:val="0"/>
              <w:ind w:left="427" w:hanging="427"/>
              <w:rPr>
                <w:sz w:val="18"/>
                <w:szCs w:val="18"/>
              </w:rPr>
            </w:pPr>
            <w:r w:rsidRPr="00A676B5">
              <w:rPr>
                <w:sz w:val="18"/>
                <w:szCs w:val="18"/>
              </w:rPr>
              <w:t xml:space="preserve"> 1</w:t>
            </w:r>
            <w:r>
              <w:rPr>
                <w:sz w:val="18"/>
                <w:szCs w:val="18"/>
              </w:rPr>
              <w:t>1</w:t>
            </w:r>
            <w:r w:rsidRPr="00A676B5">
              <w:rPr>
                <w:sz w:val="18"/>
                <w:szCs w:val="18"/>
              </w:rPr>
              <w:t>. Si disponible, une copie du premier engagement ferme (bon de commande, …) qui doit être postérieur à l’autorisation de débuter (</w:t>
            </w:r>
            <w:proofErr w:type="spellStart"/>
            <w:r w:rsidRPr="00A676B5">
              <w:rPr>
                <w:sz w:val="18"/>
                <w:szCs w:val="18"/>
              </w:rPr>
              <w:t>cfr</w:t>
            </w:r>
            <w:proofErr w:type="spellEnd"/>
            <w:r w:rsidRPr="00A676B5">
              <w:rPr>
                <w:sz w:val="18"/>
                <w:szCs w:val="18"/>
              </w:rPr>
              <w:t xml:space="preserve"> notice point 13).</w:t>
            </w:r>
          </w:p>
        </w:tc>
      </w:tr>
      <w:tr w:rsidR="00FF4185" w:rsidRPr="00BD53B0" w:rsidTr="00FF4185">
        <w:trPr>
          <w:trHeight w:val="320"/>
        </w:trPr>
        <w:tc>
          <w:tcPr>
            <w:tcW w:w="10347" w:type="dxa"/>
            <w:gridSpan w:val="3"/>
            <w:tcBorders>
              <w:left w:val="single" w:sz="1" w:space="0" w:color="000000"/>
              <w:right w:val="single" w:sz="1" w:space="0" w:color="000000"/>
            </w:tcBorders>
            <w:vAlign w:val="bottom"/>
          </w:tcPr>
          <w:p w:rsidR="00FF4185" w:rsidRPr="00A676B5" w:rsidRDefault="00FF4185" w:rsidP="00FF4185">
            <w:pPr>
              <w:snapToGrid w:val="0"/>
              <w:ind w:left="680" w:hanging="454"/>
              <w:rPr>
                <w:sz w:val="18"/>
                <w:szCs w:val="18"/>
              </w:rPr>
            </w:pPr>
          </w:p>
        </w:tc>
      </w:tr>
      <w:tr w:rsidR="00FF4185" w:rsidRPr="00BD53B0" w:rsidTr="00FF4185">
        <w:trPr>
          <w:trHeight w:val="320"/>
        </w:trPr>
        <w:tc>
          <w:tcPr>
            <w:tcW w:w="10347" w:type="dxa"/>
            <w:gridSpan w:val="3"/>
            <w:tcBorders>
              <w:left w:val="single" w:sz="1" w:space="0" w:color="000000"/>
              <w:right w:val="single" w:sz="1" w:space="0" w:color="000000"/>
            </w:tcBorders>
          </w:tcPr>
          <w:p w:rsidR="00FF4185" w:rsidRPr="00A676B5" w:rsidRDefault="00FF4185" w:rsidP="00FF4185">
            <w:pPr>
              <w:tabs>
                <w:tab w:val="left" w:pos="284"/>
                <w:tab w:val="left" w:pos="480"/>
                <w:tab w:val="left" w:pos="550"/>
                <w:tab w:val="left" w:pos="620"/>
                <w:tab w:val="left" w:pos="690"/>
                <w:tab w:val="left" w:pos="760"/>
                <w:tab w:val="left" w:pos="830"/>
                <w:tab w:val="left" w:pos="900"/>
                <w:tab w:val="left" w:pos="970"/>
                <w:tab w:val="left" w:pos="1040"/>
                <w:tab w:val="left" w:pos="1110"/>
                <w:tab w:val="left" w:pos="1180"/>
                <w:tab w:val="left" w:pos="1248"/>
                <w:tab w:val="left" w:pos="1320"/>
                <w:tab w:val="left" w:pos="1390"/>
                <w:tab w:val="left" w:pos="1460"/>
                <w:tab w:val="left" w:pos="1530"/>
                <w:tab w:val="left" w:pos="1600"/>
              </w:tabs>
              <w:snapToGrid w:val="0"/>
              <w:ind w:left="426" w:hanging="426"/>
              <w:rPr>
                <w:sz w:val="18"/>
                <w:szCs w:val="18"/>
              </w:rPr>
            </w:pPr>
            <w:r w:rsidRPr="00A676B5">
              <w:rPr>
                <w:sz w:val="18"/>
                <w:szCs w:val="18"/>
              </w:rPr>
              <w:t>1</w:t>
            </w:r>
            <w:r>
              <w:rPr>
                <w:sz w:val="18"/>
                <w:szCs w:val="18"/>
              </w:rPr>
              <w:t>2</w:t>
            </w:r>
            <w:r w:rsidRPr="00A676B5">
              <w:rPr>
                <w:sz w:val="18"/>
                <w:szCs w:val="18"/>
              </w:rPr>
              <w:t>. Pour les immeubles, une copie de l’acte d’achat ou une copie de l’acte de mise à disposition (bail, droit de superficie, bail emphytéotique, …)</w:t>
            </w:r>
          </w:p>
          <w:p w:rsidR="00FF4185" w:rsidRPr="00A676B5" w:rsidRDefault="00FF4185" w:rsidP="00FF4185">
            <w:pPr>
              <w:tabs>
                <w:tab w:val="left" w:pos="410"/>
                <w:tab w:val="left" w:pos="480"/>
                <w:tab w:val="left" w:pos="550"/>
                <w:tab w:val="left" w:pos="620"/>
                <w:tab w:val="left" w:pos="690"/>
                <w:tab w:val="left" w:pos="760"/>
                <w:tab w:val="left" w:pos="830"/>
                <w:tab w:val="left" w:pos="900"/>
                <w:tab w:val="left" w:pos="970"/>
                <w:tab w:val="left" w:pos="1040"/>
                <w:tab w:val="left" w:pos="1110"/>
                <w:tab w:val="left" w:pos="1180"/>
                <w:tab w:val="left" w:pos="1248"/>
                <w:tab w:val="left" w:pos="1320"/>
                <w:tab w:val="left" w:pos="1390"/>
                <w:tab w:val="left" w:pos="1460"/>
                <w:tab w:val="left" w:pos="1530"/>
                <w:tab w:val="left" w:pos="1600"/>
              </w:tabs>
              <w:snapToGrid w:val="0"/>
              <w:rPr>
                <w:sz w:val="18"/>
                <w:szCs w:val="18"/>
              </w:rPr>
            </w:pPr>
          </w:p>
        </w:tc>
      </w:tr>
      <w:tr w:rsidR="00FF4185" w:rsidRPr="00BD53B0" w:rsidTr="00FF4185">
        <w:trPr>
          <w:trHeight w:val="320"/>
        </w:trPr>
        <w:tc>
          <w:tcPr>
            <w:tcW w:w="10347" w:type="dxa"/>
            <w:gridSpan w:val="3"/>
            <w:tcBorders>
              <w:left w:val="single" w:sz="1" w:space="0" w:color="000000"/>
              <w:right w:val="single" w:sz="1" w:space="0" w:color="000000"/>
            </w:tcBorders>
            <w:vAlign w:val="bottom"/>
          </w:tcPr>
          <w:p w:rsidR="00FF4185" w:rsidRDefault="00FF4185" w:rsidP="00FF4185">
            <w:pPr>
              <w:snapToGrid w:val="0"/>
              <w:ind w:left="680" w:hanging="454"/>
              <w:rPr>
                <w:b/>
                <w:sz w:val="18"/>
                <w:szCs w:val="18"/>
              </w:rPr>
            </w:pPr>
            <w:r w:rsidRPr="00BD53B0">
              <w:rPr>
                <w:b/>
                <w:sz w:val="18"/>
                <w:szCs w:val="18"/>
              </w:rPr>
              <w:t xml:space="preserve">   </w:t>
            </w:r>
            <w:r w:rsidRPr="002F5300">
              <w:rPr>
                <w:b/>
                <w:sz w:val="18"/>
                <w:szCs w:val="18"/>
              </w:rPr>
              <w:t>Pour les entreprises qui réalisent des investissements en connaissances techniques non brevetées :</w:t>
            </w:r>
          </w:p>
          <w:p w:rsidR="00FF4185" w:rsidRPr="002F5300" w:rsidRDefault="00FF4185" w:rsidP="00FF4185">
            <w:pPr>
              <w:snapToGrid w:val="0"/>
              <w:ind w:left="680" w:hanging="454"/>
              <w:rPr>
                <w:sz w:val="18"/>
                <w:szCs w:val="18"/>
              </w:rPr>
            </w:pPr>
          </w:p>
        </w:tc>
      </w:tr>
      <w:tr w:rsidR="00FF4185" w:rsidRPr="00BD53B0" w:rsidTr="00FF4185">
        <w:trPr>
          <w:trHeight w:val="320"/>
        </w:trPr>
        <w:tc>
          <w:tcPr>
            <w:tcW w:w="10347" w:type="dxa"/>
            <w:gridSpan w:val="3"/>
            <w:tcBorders>
              <w:left w:val="single" w:sz="1" w:space="0" w:color="000000"/>
              <w:right w:val="single" w:sz="1" w:space="0" w:color="000000"/>
            </w:tcBorders>
          </w:tcPr>
          <w:p w:rsidR="00FF4185" w:rsidRPr="00BD53B0" w:rsidRDefault="00FF4185" w:rsidP="00FF4185">
            <w:pPr>
              <w:tabs>
                <w:tab w:val="left" w:pos="410"/>
                <w:tab w:val="left" w:pos="480"/>
                <w:tab w:val="left" w:pos="550"/>
                <w:tab w:val="left" w:pos="620"/>
                <w:tab w:val="left" w:pos="690"/>
                <w:tab w:val="left" w:pos="760"/>
                <w:tab w:val="left" w:pos="830"/>
                <w:tab w:val="left" w:pos="900"/>
                <w:tab w:val="left" w:pos="970"/>
                <w:tab w:val="left" w:pos="1040"/>
                <w:tab w:val="left" w:pos="1110"/>
                <w:tab w:val="left" w:pos="1180"/>
                <w:tab w:val="left" w:pos="1248"/>
                <w:tab w:val="left" w:pos="1320"/>
                <w:tab w:val="left" w:pos="1390"/>
                <w:tab w:val="left" w:pos="1460"/>
                <w:tab w:val="left" w:pos="1530"/>
                <w:tab w:val="left" w:pos="1600"/>
              </w:tabs>
              <w:snapToGrid w:val="0"/>
              <w:rPr>
                <w:sz w:val="18"/>
                <w:szCs w:val="18"/>
              </w:rPr>
            </w:pPr>
            <w:r w:rsidRPr="00BD53B0">
              <w:rPr>
                <w:sz w:val="18"/>
                <w:szCs w:val="18"/>
              </w:rPr>
              <w:t xml:space="preserve"> 1</w:t>
            </w:r>
            <w:r>
              <w:rPr>
                <w:sz w:val="18"/>
                <w:szCs w:val="18"/>
              </w:rPr>
              <w:t>3</w:t>
            </w:r>
            <w:r w:rsidRPr="00BD53B0">
              <w:rPr>
                <w:sz w:val="18"/>
                <w:szCs w:val="18"/>
              </w:rPr>
              <w:t>. Une attestation du réviseur pour la valeur des connaissances techniques non brevetées</w:t>
            </w:r>
          </w:p>
        </w:tc>
      </w:tr>
      <w:tr w:rsidR="00FF4185" w:rsidRPr="00BD53B0" w:rsidTr="00FF4185">
        <w:trPr>
          <w:trHeight w:val="320"/>
        </w:trPr>
        <w:tc>
          <w:tcPr>
            <w:tcW w:w="10347" w:type="dxa"/>
            <w:gridSpan w:val="3"/>
            <w:tcBorders>
              <w:left w:val="single" w:sz="1" w:space="0" w:color="000000"/>
              <w:right w:val="single" w:sz="1" w:space="0" w:color="000000"/>
            </w:tcBorders>
          </w:tcPr>
          <w:p w:rsidR="00FF4185" w:rsidRPr="00BD53B0" w:rsidRDefault="00FF4185" w:rsidP="00FF4185">
            <w:pPr>
              <w:tabs>
                <w:tab w:val="left" w:pos="410"/>
                <w:tab w:val="left" w:pos="480"/>
                <w:tab w:val="left" w:pos="550"/>
                <w:tab w:val="left" w:pos="620"/>
                <w:tab w:val="left" w:pos="690"/>
                <w:tab w:val="left" w:pos="760"/>
                <w:tab w:val="left" w:pos="830"/>
                <w:tab w:val="left" w:pos="900"/>
                <w:tab w:val="left" w:pos="970"/>
                <w:tab w:val="left" w:pos="1040"/>
                <w:tab w:val="left" w:pos="1110"/>
                <w:tab w:val="left" w:pos="1180"/>
                <w:tab w:val="left" w:pos="1248"/>
                <w:tab w:val="left" w:pos="1320"/>
                <w:tab w:val="left" w:pos="1390"/>
                <w:tab w:val="left" w:pos="1460"/>
                <w:tab w:val="left" w:pos="1530"/>
                <w:tab w:val="left" w:pos="1600"/>
              </w:tabs>
              <w:snapToGrid w:val="0"/>
              <w:rPr>
                <w:sz w:val="18"/>
                <w:szCs w:val="18"/>
              </w:rPr>
            </w:pPr>
            <w:r w:rsidRPr="00BD53B0">
              <w:rPr>
                <w:sz w:val="18"/>
                <w:szCs w:val="18"/>
              </w:rPr>
              <w:t xml:space="preserve"> 1</w:t>
            </w:r>
            <w:r>
              <w:rPr>
                <w:sz w:val="18"/>
                <w:szCs w:val="18"/>
              </w:rPr>
              <w:t>4</w:t>
            </w:r>
            <w:r w:rsidRPr="00BD53B0">
              <w:rPr>
                <w:sz w:val="18"/>
                <w:szCs w:val="18"/>
              </w:rPr>
              <w:t>. Les rapports techniques et documents relatifs aux aspects qualitatifs de la demande et aux critères d’appréciation</w:t>
            </w:r>
          </w:p>
        </w:tc>
      </w:tr>
      <w:tr w:rsidR="00FF4185" w:rsidRPr="00BD53B0" w:rsidTr="00FF4185">
        <w:trPr>
          <w:trHeight w:val="320"/>
        </w:trPr>
        <w:tc>
          <w:tcPr>
            <w:tcW w:w="10347" w:type="dxa"/>
            <w:gridSpan w:val="3"/>
            <w:tcBorders>
              <w:left w:val="single" w:sz="1" w:space="0" w:color="000000"/>
              <w:right w:val="single" w:sz="1" w:space="0" w:color="000000"/>
            </w:tcBorders>
            <w:vAlign w:val="bottom"/>
          </w:tcPr>
          <w:p w:rsidR="00FF4185" w:rsidRDefault="00FF4185" w:rsidP="00FF4185">
            <w:pPr>
              <w:snapToGrid w:val="0"/>
              <w:ind w:left="680" w:hanging="454"/>
              <w:rPr>
                <w:b/>
                <w:i/>
                <w:sz w:val="18"/>
                <w:szCs w:val="18"/>
              </w:rPr>
            </w:pPr>
          </w:p>
          <w:p w:rsidR="00FF4185" w:rsidRDefault="00FF4185" w:rsidP="00FF4185">
            <w:pPr>
              <w:snapToGrid w:val="0"/>
              <w:ind w:left="680" w:hanging="454"/>
              <w:rPr>
                <w:b/>
                <w:sz w:val="18"/>
                <w:szCs w:val="18"/>
              </w:rPr>
            </w:pPr>
            <w:r w:rsidRPr="002F5300">
              <w:rPr>
                <w:b/>
                <w:sz w:val="18"/>
                <w:szCs w:val="18"/>
              </w:rPr>
              <w:t>Pour les personnes qui demandent une aide spécifique environnement et énergie renouvelable</w:t>
            </w:r>
            <w:r>
              <w:rPr>
                <w:b/>
                <w:sz w:val="18"/>
                <w:szCs w:val="18"/>
              </w:rPr>
              <w:t> :</w:t>
            </w:r>
          </w:p>
          <w:p w:rsidR="00FF4185" w:rsidRPr="002F5300" w:rsidRDefault="00FF4185" w:rsidP="00FF4185">
            <w:pPr>
              <w:snapToGrid w:val="0"/>
              <w:ind w:left="680" w:hanging="454"/>
              <w:rPr>
                <w:b/>
                <w:sz w:val="18"/>
                <w:szCs w:val="18"/>
              </w:rPr>
            </w:pPr>
          </w:p>
        </w:tc>
      </w:tr>
      <w:tr w:rsidR="00FF4185" w:rsidRPr="00BD53B0" w:rsidTr="00FF4185">
        <w:trPr>
          <w:trHeight w:val="320"/>
        </w:trPr>
        <w:tc>
          <w:tcPr>
            <w:tcW w:w="10347" w:type="dxa"/>
            <w:gridSpan w:val="3"/>
            <w:tcBorders>
              <w:left w:val="single" w:sz="1" w:space="0" w:color="000000"/>
              <w:right w:val="single" w:sz="1" w:space="0" w:color="000000"/>
            </w:tcBorders>
          </w:tcPr>
          <w:p w:rsidR="00FF4185" w:rsidRPr="00BD53B0" w:rsidRDefault="00FF4185" w:rsidP="00FF4185">
            <w:pPr>
              <w:numPr>
                <w:ilvl w:val="0"/>
                <w:numId w:val="22"/>
              </w:numPr>
              <w:tabs>
                <w:tab w:val="left" w:pos="410"/>
                <w:tab w:val="left" w:pos="480"/>
                <w:tab w:val="left" w:pos="550"/>
                <w:tab w:val="left" w:pos="620"/>
                <w:tab w:val="left" w:pos="690"/>
                <w:tab w:val="left" w:pos="760"/>
                <w:tab w:val="left" w:pos="830"/>
                <w:tab w:val="left" w:pos="900"/>
                <w:tab w:val="left" w:pos="970"/>
                <w:tab w:val="left" w:pos="1040"/>
                <w:tab w:val="left" w:pos="1110"/>
                <w:tab w:val="left" w:pos="1180"/>
                <w:tab w:val="left" w:pos="1248"/>
                <w:tab w:val="left" w:pos="1320"/>
                <w:tab w:val="left" w:pos="1390"/>
                <w:tab w:val="left" w:pos="1460"/>
                <w:tab w:val="left" w:pos="1530"/>
                <w:tab w:val="left" w:pos="1600"/>
              </w:tabs>
              <w:snapToGrid w:val="0"/>
              <w:ind w:left="410"/>
              <w:rPr>
                <w:sz w:val="18"/>
                <w:szCs w:val="18"/>
              </w:rPr>
            </w:pPr>
            <w:r w:rsidRPr="00BD53B0">
              <w:rPr>
                <w:sz w:val="18"/>
                <w:szCs w:val="18"/>
              </w:rPr>
              <w:t xml:space="preserve">Annexe relative au programme environnement </w:t>
            </w:r>
          </w:p>
          <w:p w:rsidR="00FF4185" w:rsidRPr="00BD53B0" w:rsidRDefault="00FF4185" w:rsidP="00FF4185">
            <w:pPr>
              <w:numPr>
                <w:ilvl w:val="0"/>
                <w:numId w:val="22"/>
              </w:numPr>
              <w:tabs>
                <w:tab w:val="left" w:pos="410"/>
                <w:tab w:val="left" w:pos="480"/>
                <w:tab w:val="left" w:pos="550"/>
                <w:tab w:val="left" w:pos="620"/>
                <w:tab w:val="left" w:pos="690"/>
                <w:tab w:val="left" w:pos="760"/>
                <w:tab w:val="left" w:pos="830"/>
                <w:tab w:val="left" w:pos="900"/>
                <w:tab w:val="left" w:pos="970"/>
                <w:tab w:val="left" w:pos="1040"/>
                <w:tab w:val="left" w:pos="1110"/>
                <w:tab w:val="left" w:pos="1180"/>
                <w:tab w:val="left" w:pos="1248"/>
                <w:tab w:val="left" w:pos="1320"/>
                <w:tab w:val="left" w:pos="1390"/>
                <w:tab w:val="left" w:pos="1460"/>
                <w:tab w:val="left" w:pos="1530"/>
                <w:tab w:val="left" w:pos="1600"/>
              </w:tabs>
              <w:snapToGrid w:val="0"/>
              <w:ind w:left="410"/>
              <w:rPr>
                <w:sz w:val="18"/>
                <w:szCs w:val="18"/>
              </w:rPr>
            </w:pPr>
            <w:r w:rsidRPr="00BD53B0">
              <w:rPr>
                <w:sz w:val="18"/>
                <w:szCs w:val="18"/>
              </w:rPr>
              <w:t>Etude technique et/ou devis détaillé</w:t>
            </w:r>
          </w:p>
          <w:p w:rsidR="00FF4185" w:rsidRDefault="00FF4185" w:rsidP="00FF4185">
            <w:pPr>
              <w:numPr>
                <w:ilvl w:val="0"/>
                <w:numId w:val="22"/>
              </w:numPr>
              <w:tabs>
                <w:tab w:val="left" w:pos="410"/>
                <w:tab w:val="left" w:pos="480"/>
                <w:tab w:val="left" w:pos="550"/>
                <w:tab w:val="left" w:pos="620"/>
                <w:tab w:val="left" w:pos="690"/>
                <w:tab w:val="left" w:pos="760"/>
                <w:tab w:val="left" w:pos="830"/>
                <w:tab w:val="left" w:pos="900"/>
                <w:tab w:val="left" w:pos="970"/>
                <w:tab w:val="left" w:pos="1040"/>
                <w:tab w:val="left" w:pos="1110"/>
                <w:tab w:val="left" w:pos="1180"/>
                <w:tab w:val="left" w:pos="1250"/>
                <w:tab w:val="left" w:pos="1320"/>
                <w:tab w:val="left" w:pos="1390"/>
                <w:tab w:val="left" w:pos="1460"/>
                <w:tab w:val="left" w:pos="1530"/>
                <w:tab w:val="left" w:pos="1600"/>
              </w:tabs>
              <w:ind w:left="410"/>
              <w:rPr>
                <w:sz w:val="18"/>
                <w:szCs w:val="18"/>
              </w:rPr>
            </w:pPr>
            <w:r w:rsidRPr="00BD53B0">
              <w:rPr>
                <w:sz w:val="18"/>
                <w:szCs w:val="18"/>
              </w:rPr>
              <w:t>Annexe relative au programme « utilisation durable de l’énergie »</w:t>
            </w:r>
          </w:p>
          <w:p w:rsidR="00FF4185" w:rsidRPr="00BD53B0" w:rsidRDefault="00FF4185" w:rsidP="00FF4185">
            <w:pPr>
              <w:tabs>
                <w:tab w:val="left" w:pos="410"/>
                <w:tab w:val="left" w:pos="480"/>
                <w:tab w:val="left" w:pos="550"/>
                <w:tab w:val="left" w:pos="620"/>
                <w:tab w:val="left" w:pos="690"/>
                <w:tab w:val="left" w:pos="760"/>
                <w:tab w:val="left" w:pos="830"/>
                <w:tab w:val="left" w:pos="900"/>
                <w:tab w:val="left" w:pos="970"/>
                <w:tab w:val="left" w:pos="1040"/>
                <w:tab w:val="left" w:pos="1110"/>
                <w:tab w:val="left" w:pos="1180"/>
                <w:tab w:val="left" w:pos="1250"/>
                <w:tab w:val="left" w:pos="1320"/>
                <w:tab w:val="left" w:pos="1390"/>
                <w:tab w:val="left" w:pos="1460"/>
                <w:tab w:val="left" w:pos="1530"/>
                <w:tab w:val="left" w:pos="1600"/>
              </w:tabs>
              <w:ind w:left="50"/>
              <w:rPr>
                <w:sz w:val="18"/>
                <w:szCs w:val="18"/>
              </w:rPr>
            </w:pPr>
          </w:p>
        </w:tc>
      </w:tr>
      <w:tr w:rsidR="00FF4185" w:rsidRPr="00BD53B0" w:rsidTr="00FF4185">
        <w:trPr>
          <w:trHeight w:val="320"/>
        </w:trPr>
        <w:tc>
          <w:tcPr>
            <w:tcW w:w="10347" w:type="dxa"/>
            <w:gridSpan w:val="3"/>
            <w:tcBorders>
              <w:top w:val="single" w:sz="1" w:space="0" w:color="000000"/>
              <w:left w:val="single" w:sz="1" w:space="0" w:color="000000"/>
              <w:right w:val="single" w:sz="1" w:space="0" w:color="000000"/>
            </w:tcBorders>
            <w:shd w:val="clear" w:color="FFFFFF" w:fill="C0C0C0"/>
            <w:vAlign w:val="center"/>
          </w:tcPr>
          <w:p w:rsidR="00FF4185" w:rsidRPr="00BD53B0" w:rsidRDefault="00FF4185" w:rsidP="00FF4185">
            <w:pPr>
              <w:snapToGrid w:val="0"/>
              <w:ind w:left="680" w:hanging="454"/>
              <w:rPr>
                <w:b/>
                <w:sz w:val="18"/>
                <w:szCs w:val="18"/>
              </w:rPr>
            </w:pPr>
            <w:r w:rsidRPr="00BD53B0">
              <w:rPr>
                <w:b/>
                <w:sz w:val="18"/>
                <w:szCs w:val="18"/>
              </w:rPr>
              <w:t xml:space="preserve">Mentionnez ci-dessous les autres pièces que vous </w:t>
            </w:r>
            <w:r>
              <w:rPr>
                <w:b/>
                <w:sz w:val="18"/>
                <w:szCs w:val="18"/>
              </w:rPr>
              <w:t>estimez</w:t>
            </w:r>
            <w:r w:rsidRPr="00BD53B0">
              <w:rPr>
                <w:b/>
                <w:sz w:val="18"/>
                <w:szCs w:val="18"/>
              </w:rPr>
              <w:t xml:space="preserve"> opportun de joindre à votre demande :</w:t>
            </w:r>
          </w:p>
        </w:tc>
      </w:tr>
      <w:tr w:rsidR="00FF4185" w:rsidRPr="00BD53B0" w:rsidTr="00FF4185">
        <w:trPr>
          <w:trHeight w:val="611"/>
        </w:trPr>
        <w:tc>
          <w:tcPr>
            <w:tcW w:w="9730" w:type="dxa"/>
            <w:tcBorders>
              <w:left w:val="single" w:sz="2" w:space="0" w:color="000000"/>
              <w:bottom w:val="single" w:sz="2" w:space="0" w:color="000000"/>
              <w:right w:val="single" w:sz="2" w:space="0" w:color="000000"/>
            </w:tcBorders>
            <w:vAlign w:val="center"/>
          </w:tcPr>
          <w:p w:rsidR="00FF4185" w:rsidRPr="00D54102" w:rsidRDefault="00FF4185" w:rsidP="00FF4185">
            <w:pPr>
              <w:snapToGrid w:val="0"/>
              <w:rPr>
                <w:sz w:val="18"/>
                <w:szCs w:val="18"/>
              </w:rPr>
            </w:pPr>
            <w:r>
              <w:rPr>
                <w:sz w:val="18"/>
                <w:szCs w:val="18"/>
              </w:rPr>
              <w:t xml:space="preserve">   </w:t>
            </w:r>
            <w:r w:rsidRPr="00D54102">
              <w:rPr>
                <w:sz w:val="18"/>
                <w:szCs w:val="18"/>
              </w:rPr>
              <w:t>Nombre d’annexes :</w:t>
            </w:r>
          </w:p>
        </w:tc>
        <w:tc>
          <w:tcPr>
            <w:tcW w:w="617" w:type="dxa"/>
            <w:gridSpan w:val="2"/>
            <w:tcBorders>
              <w:left w:val="single" w:sz="2" w:space="0" w:color="000000"/>
              <w:bottom w:val="single" w:sz="2" w:space="0" w:color="000000"/>
              <w:right w:val="single" w:sz="2" w:space="0" w:color="000000"/>
            </w:tcBorders>
            <w:vAlign w:val="center"/>
          </w:tcPr>
          <w:p w:rsidR="00FF4185" w:rsidRPr="00BD53B0" w:rsidRDefault="00FF4185" w:rsidP="00FF4185">
            <w:pPr>
              <w:snapToGrid w:val="0"/>
              <w:ind w:left="680" w:hanging="454"/>
              <w:rPr>
                <w:b/>
                <w:sz w:val="18"/>
                <w:szCs w:val="18"/>
              </w:rPr>
            </w:pPr>
          </w:p>
        </w:tc>
      </w:tr>
    </w:tbl>
    <w:p w:rsidR="00FF4185" w:rsidRDefault="00FF4185" w:rsidP="00FF4185"/>
    <w:p w:rsidR="00FF4185" w:rsidRDefault="00FF4185" w:rsidP="00FF4185">
      <w:pPr>
        <w:suppressAutoHyphens w:val="0"/>
      </w:pPr>
      <w:r>
        <w:br w:type="page"/>
      </w:r>
    </w:p>
    <w:p w:rsidR="00FF4185" w:rsidRDefault="00FF4185" w:rsidP="00FF4185">
      <w:pPr>
        <w:pStyle w:val="Titre1"/>
      </w:pPr>
      <w:r>
        <w:t xml:space="preserve">Cadre 15. Déclaration sur l’honneur et signature </w:t>
      </w:r>
    </w:p>
    <w:p w:rsidR="00FF4185" w:rsidRDefault="00FF4185" w:rsidP="00FF4185">
      <w:pPr>
        <w:tabs>
          <w:tab w:val="left" w:pos="1211"/>
          <w:tab w:val="left" w:pos="2061"/>
          <w:tab w:val="left" w:pos="3054"/>
          <w:tab w:val="left" w:pos="5463"/>
          <w:tab w:val="left" w:pos="6172"/>
          <w:tab w:val="right" w:pos="10708"/>
        </w:tabs>
        <w:spacing w:line="240" w:lineRule="exact"/>
      </w:pPr>
      <w:r>
        <w:t>Je soussigné,</w:t>
      </w:r>
    </w:p>
    <w:tbl>
      <w:tblPr>
        <w:tblW w:w="0" w:type="auto"/>
        <w:tblLayout w:type="fixed"/>
        <w:tblCellMar>
          <w:left w:w="0" w:type="dxa"/>
          <w:right w:w="0" w:type="dxa"/>
        </w:tblCellMar>
        <w:tblLook w:val="0000"/>
      </w:tblPr>
      <w:tblGrid>
        <w:gridCol w:w="5099"/>
        <w:gridCol w:w="5106"/>
      </w:tblGrid>
      <w:tr w:rsidR="00FF4185" w:rsidTr="00FF4185">
        <w:trPr>
          <w:trHeight w:hRule="exact" w:val="283"/>
        </w:trPr>
        <w:tc>
          <w:tcPr>
            <w:tcW w:w="5099" w:type="dxa"/>
            <w:vAlign w:val="center"/>
          </w:tcPr>
          <w:p w:rsidR="00FF4185" w:rsidRDefault="00FF4185" w:rsidP="00FF4185">
            <w:pPr>
              <w:pStyle w:val="Rubrique"/>
            </w:pPr>
            <w:r>
              <w:t>Nom</w:t>
            </w:r>
          </w:p>
        </w:tc>
        <w:tc>
          <w:tcPr>
            <w:tcW w:w="5106" w:type="dxa"/>
            <w:vAlign w:val="center"/>
          </w:tcPr>
          <w:p w:rsidR="00FF4185" w:rsidRDefault="00FF4185" w:rsidP="00FF4185">
            <w:pPr>
              <w:pStyle w:val="Rubrique"/>
            </w:pPr>
            <w:r>
              <w:t>Prénom</w:t>
            </w:r>
          </w:p>
        </w:tc>
      </w:tr>
      <w:tr w:rsidR="00FF4185" w:rsidTr="00FF4185">
        <w:trPr>
          <w:trHeight w:hRule="exact" w:val="283"/>
        </w:trPr>
        <w:tc>
          <w:tcPr>
            <w:tcW w:w="5099" w:type="dxa"/>
            <w:tcBorders>
              <w:left w:val="single" w:sz="1" w:space="0" w:color="000000"/>
              <w:bottom w:val="single" w:sz="1" w:space="0" w:color="000000"/>
            </w:tcBorders>
            <w:vAlign w:val="bottom"/>
          </w:tcPr>
          <w:p w:rsidR="00FF4185" w:rsidRDefault="00FF4185" w:rsidP="00FF4185">
            <w:pPr>
              <w:pStyle w:val="Rubrique"/>
              <w:rPr>
                <w:sz w:val="20"/>
              </w:rPr>
            </w:pPr>
          </w:p>
        </w:tc>
        <w:tc>
          <w:tcPr>
            <w:tcW w:w="5106" w:type="dxa"/>
            <w:tcBorders>
              <w:left w:val="single" w:sz="1" w:space="0" w:color="000000"/>
              <w:bottom w:val="single" w:sz="1" w:space="0" w:color="000000"/>
              <w:right w:val="single" w:sz="1" w:space="0" w:color="000000"/>
            </w:tcBorders>
            <w:vAlign w:val="bottom"/>
          </w:tcPr>
          <w:p w:rsidR="00FF4185" w:rsidRDefault="00FF4185" w:rsidP="00FF4185">
            <w:pPr>
              <w:pStyle w:val="Rubrique"/>
            </w:pPr>
          </w:p>
        </w:tc>
      </w:tr>
      <w:tr w:rsidR="00FF4185" w:rsidTr="00FF4185">
        <w:tc>
          <w:tcPr>
            <w:tcW w:w="10205" w:type="dxa"/>
            <w:gridSpan w:val="2"/>
          </w:tcPr>
          <w:p w:rsidR="00FF4185" w:rsidRDefault="00FF4185" w:rsidP="00FF4185">
            <w:pPr>
              <w:pStyle w:val="Rubrique"/>
            </w:pPr>
            <w:r>
              <w:t>Fonction au sein de l’entreprise</w:t>
            </w:r>
          </w:p>
        </w:tc>
      </w:tr>
      <w:tr w:rsidR="00FF4185" w:rsidTr="00FF4185">
        <w:trPr>
          <w:trHeight w:val="283"/>
        </w:trPr>
        <w:tc>
          <w:tcPr>
            <w:tcW w:w="10205" w:type="dxa"/>
            <w:gridSpan w:val="2"/>
            <w:tcBorders>
              <w:left w:val="single" w:sz="1" w:space="0" w:color="000000"/>
              <w:bottom w:val="single" w:sz="1" w:space="0" w:color="000000"/>
              <w:right w:val="single" w:sz="1" w:space="0" w:color="000000"/>
            </w:tcBorders>
          </w:tcPr>
          <w:p w:rsidR="00FF4185" w:rsidRDefault="00FF4185" w:rsidP="00FF4185">
            <w:pPr>
              <w:pStyle w:val="Rubrique"/>
            </w:pPr>
          </w:p>
        </w:tc>
      </w:tr>
    </w:tbl>
    <w:p w:rsidR="00FF4185" w:rsidRDefault="00FF4185" w:rsidP="00FF4185">
      <w:pPr>
        <w:spacing w:before="113"/>
      </w:pPr>
      <w:r>
        <w:t>Autorisé légalement à engager l’entreprise,</w:t>
      </w:r>
    </w:p>
    <w:p w:rsidR="00FF4185" w:rsidRDefault="00FF4185" w:rsidP="00FF4185">
      <w:pPr>
        <w:tabs>
          <w:tab w:val="left" w:pos="1919"/>
          <w:tab w:val="left" w:pos="2769"/>
          <w:tab w:val="left" w:pos="3762"/>
          <w:tab w:val="left" w:pos="6171"/>
          <w:tab w:val="left" w:pos="6880"/>
          <w:tab w:val="right" w:pos="11416"/>
        </w:tabs>
        <w:ind w:left="708" w:right="74"/>
      </w:pPr>
      <w:r>
        <w:t xml:space="preserve">Déclare sur l’honneur que les renseignements mentionnés dans le présent formulaire et ses annexes </w:t>
      </w:r>
      <w:r>
        <w:br/>
        <w:t>sont exacts et complets.</w:t>
      </w:r>
    </w:p>
    <w:p w:rsidR="00FF4185" w:rsidRDefault="00FF4185" w:rsidP="00FF4185">
      <w:pPr>
        <w:tabs>
          <w:tab w:val="left" w:pos="1559"/>
          <w:tab w:val="left" w:pos="2409"/>
          <w:tab w:val="left" w:pos="3402"/>
          <w:tab w:val="left" w:pos="5811"/>
          <w:tab w:val="left" w:pos="6520"/>
          <w:tab w:val="right" w:pos="11056"/>
        </w:tabs>
        <w:ind w:left="708" w:right="74"/>
      </w:pPr>
      <w:r>
        <w:t>Je déclare que mon entreprise est en règle avec les dispositions légales qui régissent mon activité :</w:t>
      </w:r>
    </w:p>
    <w:p w:rsidR="00FF4185" w:rsidRDefault="00FF4185" w:rsidP="00FF4185">
      <w:pPr>
        <w:tabs>
          <w:tab w:val="left" w:pos="709"/>
        </w:tabs>
      </w:pPr>
      <w:r>
        <w:tab/>
      </w: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xml:space="preserve"> </w:t>
      </w:r>
      <w:proofErr w:type="gramStart"/>
      <w:r>
        <w:t>la</w:t>
      </w:r>
      <w:proofErr w:type="gramEnd"/>
      <w:r>
        <w:t xml:space="preserve"> législation environnementale</w:t>
      </w:r>
    </w:p>
    <w:p w:rsidR="00FF4185" w:rsidRDefault="00FF4185" w:rsidP="00FF4185">
      <w:pPr>
        <w:tabs>
          <w:tab w:val="left" w:pos="1068"/>
        </w:tabs>
        <w:ind w:left="708"/>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xml:space="preserve"> </w:t>
      </w:r>
      <w:proofErr w:type="gramStart"/>
      <w:r>
        <w:t>la</w:t>
      </w:r>
      <w:proofErr w:type="gramEnd"/>
      <w:r>
        <w:t xml:space="preserve"> TVA</w:t>
      </w:r>
    </w:p>
    <w:p w:rsidR="00FF4185" w:rsidRDefault="00FF4185" w:rsidP="00FF4185">
      <w:pPr>
        <w:tabs>
          <w:tab w:val="left" w:pos="1068"/>
        </w:tabs>
        <w:ind w:left="708"/>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xml:space="preserve"> </w:t>
      </w:r>
      <w:proofErr w:type="gramStart"/>
      <w:r>
        <w:t>l’ONSS</w:t>
      </w:r>
      <w:proofErr w:type="gramEnd"/>
    </w:p>
    <w:p w:rsidR="00FF4185" w:rsidRDefault="00FF4185" w:rsidP="00FF4185">
      <w:pPr>
        <w:tabs>
          <w:tab w:val="left" w:pos="1068"/>
        </w:tabs>
        <w:ind w:left="708"/>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xml:space="preserve"> </w:t>
      </w:r>
      <w:proofErr w:type="gramStart"/>
      <w:r>
        <w:t>les</w:t>
      </w:r>
      <w:proofErr w:type="gramEnd"/>
      <w:r>
        <w:t xml:space="preserve"> contributions directes</w:t>
      </w:r>
    </w:p>
    <w:p w:rsidR="00FF4185" w:rsidRDefault="00FF4185" w:rsidP="00FF4185">
      <w:pPr>
        <w:tabs>
          <w:tab w:val="left" w:pos="1068"/>
        </w:tabs>
        <w:ind w:left="708" w:right="-145"/>
        <w:jc w:val="both"/>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xml:space="preserve"> En outre, je confirme que je n’ai pas procédé à une délocalisation vers l’établissement dans lequel doit</w:t>
      </w:r>
    </w:p>
    <w:p w:rsidR="00FF4185" w:rsidRDefault="00FF4185" w:rsidP="00FF4185">
      <w:pPr>
        <w:tabs>
          <w:tab w:val="left" w:pos="1068"/>
        </w:tabs>
        <w:ind w:left="708" w:right="-145"/>
        <w:jc w:val="both"/>
      </w:pPr>
      <w:r>
        <w:t xml:space="preserve">     </w:t>
      </w:r>
      <w:proofErr w:type="gramStart"/>
      <w:r>
        <w:t>être</w:t>
      </w:r>
      <w:proofErr w:type="gramEnd"/>
      <w:r>
        <w:t xml:space="preserve"> réalisé le programme d’investissement pour lequel l’aide est demandée, dans les deux ans</w:t>
      </w:r>
    </w:p>
    <w:p w:rsidR="00FF4185" w:rsidRDefault="00FF4185" w:rsidP="00FF4185">
      <w:pPr>
        <w:tabs>
          <w:tab w:val="left" w:pos="1068"/>
        </w:tabs>
        <w:ind w:left="708" w:right="-145"/>
        <w:jc w:val="both"/>
      </w:pPr>
      <w:r>
        <w:t xml:space="preserve">     </w:t>
      </w:r>
      <w:proofErr w:type="gramStart"/>
      <w:r>
        <w:t>précédant</w:t>
      </w:r>
      <w:proofErr w:type="gramEnd"/>
      <w:r>
        <w:t xml:space="preserve"> la demande d’aide et je m’engage à ne pas le faire dans les deux ans à compter de </w:t>
      </w:r>
    </w:p>
    <w:p w:rsidR="00FF4185" w:rsidRDefault="00FF4185" w:rsidP="00FF4185">
      <w:pPr>
        <w:tabs>
          <w:tab w:val="left" w:pos="1068"/>
        </w:tabs>
        <w:ind w:left="708" w:right="-145"/>
        <w:jc w:val="both"/>
      </w:pPr>
      <w:r>
        <w:t xml:space="preserve">     </w:t>
      </w:r>
      <w:proofErr w:type="gramStart"/>
      <w:r>
        <w:t>l’achèvement</w:t>
      </w:r>
      <w:proofErr w:type="gramEnd"/>
      <w:r>
        <w:t xml:space="preserve"> du programme d’investissement pour lequel l’aide est demandée.</w:t>
      </w:r>
    </w:p>
    <w:p w:rsidR="00FF4185" w:rsidRDefault="00FF4185" w:rsidP="00FF4185">
      <w:pPr>
        <w:tabs>
          <w:tab w:val="left" w:pos="709"/>
        </w:tabs>
      </w:pPr>
      <w:r>
        <w:tab/>
      </w: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xml:space="preserve"> Je ne fais pas l’objet d’une injonction de récupération non exécutée émise dans une décision antérieure</w:t>
      </w:r>
      <w:r>
        <w:tab/>
        <w:t xml:space="preserve">     de la Commission européenne déclarant des aides perçues illégales et incompatibles avec le marché</w:t>
      </w:r>
    </w:p>
    <w:p w:rsidR="00FF4185" w:rsidRDefault="00FF4185" w:rsidP="00FF4185">
      <w:pPr>
        <w:tabs>
          <w:tab w:val="left" w:pos="709"/>
        </w:tabs>
      </w:pPr>
      <w:r>
        <w:tab/>
        <w:t xml:space="preserve">     </w:t>
      </w:r>
      <w:proofErr w:type="gramStart"/>
      <w:r>
        <w:t>intérieur</w:t>
      </w:r>
      <w:proofErr w:type="gramEnd"/>
      <w:r>
        <w:t>.</w:t>
      </w:r>
    </w:p>
    <w:p w:rsidR="00FF4185" w:rsidRDefault="00FF4185" w:rsidP="00FF4185">
      <w:pPr>
        <w:tabs>
          <w:tab w:val="left" w:pos="1559"/>
          <w:tab w:val="left" w:pos="2409"/>
          <w:tab w:val="left" w:pos="3402"/>
          <w:tab w:val="left" w:pos="5811"/>
          <w:tab w:val="left" w:pos="6520"/>
          <w:tab w:val="right" w:pos="11056"/>
        </w:tabs>
        <w:spacing w:before="113"/>
        <w:ind w:left="708" w:right="74"/>
        <w:rPr>
          <w:i/>
        </w:rPr>
      </w:pPr>
      <w:r>
        <w:rPr>
          <w:i/>
        </w:rPr>
        <w:t>Pour les personnes morales</w:t>
      </w:r>
    </w:p>
    <w:p w:rsidR="00FF4185" w:rsidRDefault="00FF4185" w:rsidP="00FF4185">
      <w:pPr>
        <w:tabs>
          <w:tab w:val="left" w:pos="1559"/>
          <w:tab w:val="left" w:pos="2409"/>
          <w:tab w:val="left" w:pos="3402"/>
          <w:tab w:val="left" w:pos="5811"/>
          <w:tab w:val="left" w:pos="6520"/>
          <w:tab w:val="right" w:pos="11056"/>
        </w:tabs>
        <w:spacing w:before="113"/>
        <w:ind w:left="708" w:right="74"/>
      </w:pPr>
      <w:r>
        <w:t xml:space="preserve">D'autre part </w:t>
      </w:r>
      <w:r>
        <w:rPr>
          <w:i/>
        </w:rPr>
        <w:t>(cochez, le cas échéant, la case ci-dessous)</w:t>
      </w:r>
      <w:r>
        <w:t> :</w:t>
      </w:r>
    </w:p>
    <w:p w:rsidR="00FF4185" w:rsidRDefault="00FF4185" w:rsidP="00FF4185">
      <w:pPr>
        <w:tabs>
          <w:tab w:val="left" w:pos="1068"/>
        </w:tabs>
        <w:ind w:left="993" w:hanging="284"/>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xml:space="preserve"> Je ne peux déterminer qui détient le capital. Aussi, je peux légitimement présumer que le capital n’est pas détenu à 25 % ou plus, par une ou plusieurs entreprises qui ne répondent pas à la définition de la petite et moyenne entreprise.</w:t>
      </w:r>
    </w:p>
    <w:p w:rsidR="00FF4185" w:rsidRDefault="00FF4185" w:rsidP="00FF4185">
      <w:pPr>
        <w:tabs>
          <w:tab w:val="left" w:pos="1559"/>
          <w:tab w:val="left" w:pos="2409"/>
          <w:tab w:val="left" w:pos="3402"/>
          <w:tab w:val="left" w:pos="5811"/>
          <w:tab w:val="left" w:pos="6520"/>
          <w:tab w:val="right" w:pos="11056"/>
        </w:tabs>
        <w:ind w:left="708" w:right="74"/>
      </w:pPr>
      <w:r>
        <w:t>En outre, je déclare que :</w:t>
      </w:r>
      <w:r>
        <w:tab/>
      </w:r>
    </w:p>
    <w:p w:rsidR="00FF4185" w:rsidRPr="00ED3B2F" w:rsidRDefault="00FF4185" w:rsidP="00FF4185">
      <w:pPr>
        <w:tabs>
          <w:tab w:val="left" w:pos="1068"/>
        </w:tabs>
        <w:ind w:left="993" w:hanging="284"/>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xml:space="preserve"> </w:t>
      </w:r>
      <w:proofErr w:type="gramStart"/>
      <w:r>
        <w:t>les</w:t>
      </w:r>
      <w:proofErr w:type="gramEnd"/>
      <w:r>
        <w:t xml:space="preserve"> fonds propres du dernier exercice (code 10/15) ne sont pas inférieurs à la moitié du capital (code 100), </w:t>
      </w:r>
      <w:r w:rsidRPr="00ED3B2F">
        <w:t>y compris les primes d’émission (code 11).</w:t>
      </w:r>
    </w:p>
    <w:p w:rsidR="00FF4185" w:rsidRDefault="00FF4185" w:rsidP="00FF4185">
      <w:pPr>
        <w:tabs>
          <w:tab w:val="left" w:pos="851"/>
          <w:tab w:val="left" w:pos="1701"/>
          <w:tab w:val="left" w:pos="2694"/>
          <w:tab w:val="left" w:pos="5103"/>
          <w:tab w:val="left" w:pos="5812"/>
          <w:tab w:val="right" w:pos="10348"/>
        </w:tabs>
        <w:spacing w:before="113"/>
        <w:ind w:right="74"/>
      </w:pPr>
      <w:r w:rsidRPr="00ED3B2F">
        <w:t>Je sais que si les renseignements transmis par mon entreprise sont</w:t>
      </w:r>
      <w:r>
        <w:t xml:space="preserve"> inexacts, les aides obtenues sur base de ceux-ci devront être restituées.</w:t>
      </w:r>
    </w:p>
    <w:tbl>
      <w:tblPr>
        <w:tblW w:w="0" w:type="auto"/>
        <w:tblLayout w:type="fixed"/>
        <w:tblCellMar>
          <w:left w:w="0" w:type="dxa"/>
          <w:right w:w="0" w:type="dxa"/>
        </w:tblCellMar>
        <w:tblLook w:val="0000"/>
      </w:tblPr>
      <w:tblGrid>
        <w:gridCol w:w="6810"/>
        <w:gridCol w:w="306"/>
        <w:gridCol w:w="309"/>
        <w:gridCol w:w="309"/>
        <w:gridCol w:w="309"/>
        <w:gridCol w:w="309"/>
        <w:gridCol w:w="309"/>
        <w:gridCol w:w="309"/>
        <w:gridCol w:w="309"/>
        <w:gridCol w:w="309"/>
        <w:gridCol w:w="335"/>
        <w:gridCol w:w="272"/>
      </w:tblGrid>
      <w:tr w:rsidR="00FF4185" w:rsidTr="00FF4185">
        <w:tc>
          <w:tcPr>
            <w:tcW w:w="6810" w:type="dxa"/>
            <w:vAlign w:val="center"/>
          </w:tcPr>
          <w:p w:rsidR="00FF4185" w:rsidRDefault="00FF4185" w:rsidP="00FF4185">
            <w:pPr>
              <w:pStyle w:val="Rubrique"/>
            </w:pPr>
            <w:r>
              <w:t>Lieu</w:t>
            </w:r>
          </w:p>
        </w:tc>
        <w:tc>
          <w:tcPr>
            <w:tcW w:w="306" w:type="dxa"/>
            <w:vAlign w:val="center"/>
          </w:tcPr>
          <w:p w:rsidR="00FF4185" w:rsidRDefault="00FF4185" w:rsidP="00FF4185">
            <w:pPr>
              <w:pStyle w:val="Rubrique"/>
            </w:pPr>
          </w:p>
        </w:tc>
        <w:tc>
          <w:tcPr>
            <w:tcW w:w="3079" w:type="dxa"/>
            <w:gridSpan w:val="10"/>
            <w:vAlign w:val="center"/>
          </w:tcPr>
          <w:p w:rsidR="00FF4185" w:rsidRDefault="00FF4185" w:rsidP="00FF4185">
            <w:pPr>
              <w:pStyle w:val="Rubrique"/>
            </w:pPr>
            <w:r>
              <w:t>Date</w:t>
            </w:r>
          </w:p>
        </w:tc>
      </w:tr>
      <w:tr w:rsidR="00FF4185" w:rsidTr="00FF4185">
        <w:trPr>
          <w:trHeight w:hRule="exact" w:val="283"/>
        </w:trPr>
        <w:tc>
          <w:tcPr>
            <w:tcW w:w="6810" w:type="dxa"/>
            <w:tcBorders>
              <w:left w:val="single" w:sz="1" w:space="0" w:color="000000"/>
              <w:bottom w:val="single" w:sz="1" w:space="0" w:color="000000"/>
            </w:tcBorders>
            <w:vAlign w:val="center"/>
          </w:tcPr>
          <w:p w:rsidR="00FF4185" w:rsidRDefault="00FF4185" w:rsidP="00FF4185">
            <w:pPr>
              <w:snapToGrid w:val="0"/>
              <w:jc w:val="center"/>
            </w:pPr>
          </w:p>
        </w:tc>
        <w:tc>
          <w:tcPr>
            <w:tcW w:w="306" w:type="dxa"/>
            <w:tcBorders>
              <w:left w:val="single" w:sz="1" w:space="0" w:color="000000"/>
            </w:tcBorders>
            <w:vAlign w:val="center"/>
          </w:tcPr>
          <w:p w:rsidR="00FF4185" w:rsidRDefault="00FF4185" w:rsidP="00FF4185">
            <w:pPr>
              <w:snapToGrid w:val="0"/>
              <w:jc w:val="center"/>
            </w:pPr>
          </w:p>
        </w:tc>
        <w:tc>
          <w:tcPr>
            <w:tcW w:w="309" w:type="dxa"/>
            <w:tcBorders>
              <w:left w:val="single" w:sz="1" w:space="0" w:color="000000"/>
              <w:bottom w:val="single" w:sz="1" w:space="0" w:color="000000"/>
            </w:tcBorders>
            <w:vAlign w:val="center"/>
          </w:tcPr>
          <w:p w:rsidR="00FF4185" w:rsidRDefault="00FF4185" w:rsidP="00FF4185">
            <w:pPr>
              <w:snapToGrid w:val="0"/>
              <w:jc w:val="center"/>
            </w:pPr>
          </w:p>
        </w:tc>
        <w:tc>
          <w:tcPr>
            <w:tcW w:w="309" w:type="dxa"/>
            <w:tcBorders>
              <w:left w:val="single" w:sz="1" w:space="0" w:color="000000"/>
              <w:bottom w:val="single" w:sz="1" w:space="0" w:color="000000"/>
            </w:tcBorders>
            <w:vAlign w:val="center"/>
          </w:tcPr>
          <w:p w:rsidR="00FF4185" w:rsidRDefault="00FF4185" w:rsidP="00FF4185">
            <w:pPr>
              <w:snapToGrid w:val="0"/>
              <w:jc w:val="center"/>
            </w:pPr>
          </w:p>
        </w:tc>
        <w:tc>
          <w:tcPr>
            <w:tcW w:w="309" w:type="dxa"/>
            <w:tcBorders>
              <w:left w:val="single" w:sz="1" w:space="0" w:color="000000"/>
            </w:tcBorders>
            <w:vAlign w:val="center"/>
          </w:tcPr>
          <w:p w:rsidR="00FF4185" w:rsidRDefault="00FF4185" w:rsidP="00FF4185">
            <w:pPr>
              <w:snapToGrid w:val="0"/>
              <w:jc w:val="center"/>
            </w:pPr>
            <w:r>
              <w:t>/</w:t>
            </w:r>
          </w:p>
        </w:tc>
        <w:tc>
          <w:tcPr>
            <w:tcW w:w="309" w:type="dxa"/>
            <w:tcBorders>
              <w:left w:val="single" w:sz="1" w:space="0" w:color="000000"/>
              <w:bottom w:val="single" w:sz="1" w:space="0" w:color="000000"/>
            </w:tcBorders>
            <w:vAlign w:val="center"/>
          </w:tcPr>
          <w:p w:rsidR="00FF4185" w:rsidRDefault="00FF4185" w:rsidP="00FF4185">
            <w:pPr>
              <w:snapToGrid w:val="0"/>
              <w:jc w:val="center"/>
            </w:pPr>
          </w:p>
        </w:tc>
        <w:tc>
          <w:tcPr>
            <w:tcW w:w="309" w:type="dxa"/>
            <w:tcBorders>
              <w:left w:val="single" w:sz="1" w:space="0" w:color="000000"/>
              <w:bottom w:val="single" w:sz="1" w:space="0" w:color="000000"/>
            </w:tcBorders>
            <w:vAlign w:val="center"/>
          </w:tcPr>
          <w:p w:rsidR="00FF4185" w:rsidRDefault="00FF4185" w:rsidP="00FF4185">
            <w:pPr>
              <w:snapToGrid w:val="0"/>
              <w:jc w:val="center"/>
            </w:pPr>
          </w:p>
        </w:tc>
        <w:tc>
          <w:tcPr>
            <w:tcW w:w="309" w:type="dxa"/>
            <w:tcBorders>
              <w:left w:val="single" w:sz="1" w:space="0" w:color="000000"/>
            </w:tcBorders>
            <w:vAlign w:val="center"/>
          </w:tcPr>
          <w:p w:rsidR="00FF4185" w:rsidRDefault="00FF4185" w:rsidP="00FF4185">
            <w:pPr>
              <w:snapToGrid w:val="0"/>
              <w:jc w:val="center"/>
            </w:pPr>
            <w:r>
              <w:t>/</w:t>
            </w:r>
          </w:p>
        </w:tc>
        <w:tc>
          <w:tcPr>
            <w:tcW w:w="309" w:type="dxa"/>
            <w:tcBorders>
              <w:left w:val="single" w:sz="1" w:space="0" w:color="000000"/>
              <w:bottom w:val="single" w:sz="1" w:space="0" w:color="000000"/>
            </w:tcBorders>
            <w:vAlign w:val="center"/>
          </w:tcPr>
          <w:p w:rsidR="00FF4185" w:rsidRDefault="00FF4185" w:rsidP="00FF4185">
            <w:pPr>
              <w:snapToGrid w:val="0"/>
              <w:jc w:val="center"/>
            </w:pPr>
          </w:p>
        </w:tc>
        <w:tc>
          <w:tcPr>
            <w:tcW w:w="309" w:type="dxa"/>
            <w:tcBorders>
              <w:left w:val="single" w:sz="1" w:space="0" w:color="000000"/>
              <w:bottom w:val="single" w:sz="1" w:space="0" w:color="000000"/>
            </w:tcBorders>
            <w:vAlign w:val="center"/>
          </w:tcPr>
          <w:p w:rsidR="00FF4185" w:rsidRDefault="00FF4185" w:rsidP="00FF4185">
            <w:pPr>
              <w:snapToGrid w:val="0"/>
              <w:jc w:val="center"/>
            </w:pPr>
          </w:p>
        </w:tc>
        <w:tc>
          <w:tcPr>
            <w:tcW w:w="335" w:type="dxa"/>
            <w:tcBorders>
              <w:left w:val="single" w:sz="1" w:space="0" w:color="000000"/>
              <w:bottom w:val="single" w:sz="1" w:space="0" w:color="000000"/>
            </w:tcBorders>
            <w:vAlign w:val="center"/>
          </w:tcPr>
          <w:p w:rsidR="00FF4185" w:rsidRDefault="00FF4185" w:rsidP="00FF4185">
            <w:pPr>
              <w:snapToGrid w:val="0"/>
              <w:jc w:val="center"/>
            </w:pPr>
          </w:p>
        </w:tc>
        <w:tc>
          <w:tcPr>
            <w:tcW w:w="272" w:type="dxa"/>
            <w:tcBorders>
              <w:left w:val="single" w:sz="1" w:space="0" w:color="000000"/>
              <w:bottom w:val="single" w:sz="1" w:space="0" w:color="000000"/>
              <w:right w:val="single" w:sz="1" w:space="0" w:color="000000"/>
            </w:tcBorders>
            <w:vAlign w:val="center"/>
          </w:tcPr>
          <w:p w:rsidR="00FF4185" w:rsidRDefault="00FF4185" w:rsidP="00FF4185">
            <w:pPr>
              <w:snapToGrid w:val="0"/>
              <w:jc w:val="center"/>
            </w:pPr>
          </w:p>
        </w:tc>
      </w:tr>
      <w:tr w:rsidR="00FF4185" w:rsidTr="00FF4185">
        <w:trPr>
          <w:trHeight w:hRule="exact" w:val="283"/>
        </w:trPr>
        <w:tc>
          <w:tcPr>
            <w:tcW w:w="6810" w:type="dxa"/>
            <w:vAlign w:val="center"/>
          </w:tcPr>
          <w:p w:rsidR="00FF4185" w:rsidRDefault="00FF4185" w:rsidP="00FF4185">
            <w:pPr>
              <w:pStyle w:val="Rubrique"/>
            </w:pPr>
            <w:r>
              <w:t>Signature</w:t>
            </w:r>
          </w:p>
        </w:tc>
        <w:tc>
          <w:tcPr>
            <w:tcW w:w="306" w:type="dxa"/>
            <w:vAlign w:val="center"/>
          </w:tcPr>
          <w:p w:rsidR="00FF4185" w:rsidRDefault="00FF4185" w:rsidP="00FF4185">
            <w:pPr>
              <w:pStyle w:val="Rubrique"/>
            </w:pPr>
          </w:p>
        </w:tc>
        <w:tc>
          <w:tcPr>
            <w:tcW w:w="309" w:type="dxa"/>
            <w:vAlign w:val="center"/>
          </w:tcPr>
          <w:p w:rsidR="00FF4185" w:rsidRDefault="00FF4185" w:rsidP="00FF4185">
            <w:pPr>
              <w:pStyle w:val="Rubrique"/>
            </w:pPr>
          </w:p>
        </w:tc>
        <w:tc>
          <w:tcPr>
            <w:tcW w:w="309" w:type="dxa"/>
            <w:vAlign w:val="center"/>
          </w:tcPr>
          <w:p w:rsidR="00FF4185" w:rsidRDefault="00FF4185" w:rsidP="00FF4185">
            <w:pPr>
              <w:pStyle w:val="Rubrique"/>
            </w:pPr>
          </w:p>
        </w:tc>
        <w:tc>
          <w:tcPr>
            <w:tcW w:w="309" w:type="dxa"/>
            <w:vAlign w:val="center"/>
          </w:tcPr>
          <w:p w:rsidR="00FF4185" w:rsidRDefault="00FF4185" w:rsidP="00FF4185">
            <w:pPr>
              <w:pStyle w:val="Rubrique"/>
            </w:pPr>
          </w:p>
        </w:tc>
        <w:tc>
          <w:tcPr>
            <w:tcW w:w="309" w:type="dxa"/>
            <w:vAlign w:val="center"/>
          </w:tcPr>
          <w:p w:rsidR="00FF4185" w:rsidRDefault="00FF4185" w:rsidP="00FF4185">
            <w:pPr>
              <w:pStyle w:val="Rubrique"/>
            </w:pPr>
          </w:p>
        </w:tc>
        <w:tc>
          <w:tcPr>
            <w:tcW w:w="309" w:type="dxa"/>
            <w:vAlign w:val="center"/>
          </w:tcPr>
          <w:p w:rsidR="00FF4185" w:rsidRDefault="00FF4185" w:rsidP="00FF4185">
            <w:pPr>
              <w:pStyle w:val="Rubrique"/>
            </w:pPr>
          </w:p>
        </w:tc>
        <w:tc>
          <w:tcPr>
            <w:tcW w:w="309" w:type="dxa"/>
            <w:vAlign w:val="center"/>
          </w:tcPr>
          <w:p w:rsidR="00FF4185" w:rsidRDefault="00FF4185" w:rsidP="00FF4185">
            <w:pPr>
              <w:pStyle w:val="Rubrique"/>
            </w:pPr>
          </w:p>
        </w:tc>
        <w:tc>
          <w:tcPr>
            <w:tcW w:w="309" w:type="dxa"/>
            <w:vAlign w:val="center"/>
          </w:tcPr>
          <w:p w:rsidR="00FF4185" w:rsidRDefault="00FF4185" w:rsidP="00FF4185">
            <w:pPr>
              <w:pStyle w:val="Rubrique"/>
            </w:pPr>
          </w:p>
        </w:tc>
        <w:tc>
          <w:tcPr>
            <w:tcW w:w="309" w:type="dxa"/>
            <w:vAlign w:val="center"/>
          </w:tcPr>
          <w:p w:rsidR="00FF4185" w:rsidRDefault="00FF4185" w:rsidP="00FF4185">
            <w:pPr>
              <w:pStyle w:val="Rubrique"/>
            </w:pPr>
          </w:p>
        </w:tc>
        <w:tc>
          <w:tcPr>
            <w:tcW w:w="335" w:type="dxa"/>
            <w:vAlign w:val="center"/>
          </w:tcPr>
          <w:p w:rsidR="00FF4185" w:rsidRDefault="00FF4185" w:rsidP="00FF4185">
            <w:pPr>
              <w:pStyle w:val="Rubrique"/>
            </w:pPr>
          </w:p>
        </w:tc>
        <w:tc>
          <w:tcPr>
            <w:tcW w:w="272" w:type="dxa"/>
            <w:vAlign w:val="center"/>
          </w:tcPr>
          <w:p w:rsidR="00FF4185" w:rsidRDefault="00FF4185" w:rsidP="00FF4185">
            <w:pPr>
              <w:pStyle w:val="Rubrique"/>
            </w:pPr>
          </w:p>
        </w:tc>
      </w:tr>
      <w:tr w:rsidR="00FF4185" w:rsidTr="00FF4185">
        <w:trPr>
          <w:trHeight w:hRule="exact" w:val="283"/>
        </w:trPr>
        <w:tc>
          <w:tcPr>
            <w:tcW w:w="6810" w:type="dxa"/>
            <w:tcBorders>
              <w:left w:val="single" w:sz="1" w:space="0" w:color="000000"/>
              <w:bottom w:val="single" w:sz="1" w:space="0" w:color="000000"/>
            </w:tcBorders>
            <w:vAlign w:val="center"/>
          </w:tcPr>
          <w:p w:rsidR="00FF4185" w:rsidRDefault="00FF4185" w:rsidP="00FF4185">
            <w:pPr>
              <w:snapToGrid w:val="0"/>
              <w:jc w:val="center"/>
            </w:pPr>
          </w:p>
        </w:tc>
        <w:tc>
          <w:tcPr>
            <w:tcW w:w="306" w:type="dxa"/>
            <w:tcBorders>
              <w:left w:val="single" w:sz="1" w:space="0" w:color="000000"/>
            </w:tcBorders>
            <w:vAlign w:val="center"/>
          </w:tcPr>
          <w:p w:rsidR="00FF4185" w:rsidRDefault="00FF4185" w:rsidP="00FF4185">
            <w:pPr>
              <w:snapToGrid w:val="0"/>
              <w:jc w:val="center"/>
            </w:pPr>
          </w:p>
        </w:tc>
        <w:tc>
          <w:tcPr>
            <w:tcW w:w="309" w:type="dxa"/>
            <w:vAlign w:val="center"/>
          </w:tcPr>
          <w:p w:rsidR="00FF4185" w:rsidRDefault="00FF4185" w:rsidP="00FF4185">
            <w:pPr>
              <w:snapToGrid w:val="0"/>
              <w:jc w:val="center"/>
            </w:pPr>
          </w:p>
        </w:tc>
        <w:tc>
          <w:tcPr>
            <w:tcW w:w="309" w:type="dxa"/>
            <w:vAlign w:val="center"/>
          </w:tcPr>
          <w:p w:rsidR="00FF4185" w:rsidRDefault="00FF4185" w:rsidP="00FF4185">
            <w:pPr>
              <w:snapToGrid w:val="0"/>
              <w:jc w:val="center"/>
            </w:pPr>
          </w:p>
        </w:tc>
        <w:tc>
          <w:tcPr>
            <w:tcW w:w="309" w:type="dxa"/>
            <w:vAlign w:val="center"/>
          </w:tcPr>
          <w:p w:rsidR="00FF4185" w:rsidRDefault="00FF4185" w:rsidP="00FF4185">
            <w:pPr>
              <w:snapToGrid w:val="0"/>
              <w:jc w:val="center"/>
            </w:pPr>
          </w:p>
        </w:tc>
        <w:tc>
          <w:tcPr>
            <w:tcW w:w="309" w:type="dxa"/>
            <w:vAlign w:val="center"/>
          </w:tcPr>
          <w:p w:rsidR="00FF4185" w:rsidRDefault="00FF4185" w:rsidP="00FF4185">
            <w:pPr>
              <w:snapToGrid w:val="0"/>
              <w:jc w:val="center"/>
            </w:pPr>
          </w:p>
        </w:tc>
        <w:tc>
          <w:tcPr>
            <w:tcW w:w="309" w:type="dxa"/>
            <w:vAlign w:val="center"/>
          </w:tcPr>
          <w:p w:rsidR="00FF4185" w:rsidRDefault="00FF4185" w:rsidP="00FF4185">
            <w:pPr>
              <w:snapToGrid w:val="0"/>
              <w:jc w:val="center"/>
            </w:pPr>
          </w:p>
        </w:tc>
        <w:tc>
          <w:tcPr>
            <w:tcW w:w="309" w:type="dxa"/>
            <w:vAlign w:val="center"/>
          </w:tcPr>
          <w:p w:rsidR="00FF4185" w:rsidRDefault="00FF4185" w:rsidP="00FF4185">
            <w:pPr>
              <w:snapToGrid w:val="0"/>
              <w:jc w:val="center"/>
            </w:pPr>
          </w:p>
        </w:tc>
        <w:tc>
          <w:tcPr>
            <w:tcW w:w="309" w:type="dxa"/>
            <w:vAlign w:val="center"/>
          </w:tcPr>
          <w:p w:rsidR="00FF4185" w:rsidRDefault="00FF4185" w:rsidP="00FF4185">
            <w:pPr>
              <w:snapToGrid w:val="0"/>
              <w:jc w:val="center"/>
            </w:pPr>
          </w:p>
        </w:tc>
        <w:tc>
          <w:tcPr>
            <w:tcW w:w="309" w:type="dxa"/>
            <w:vAlign w:val="center"/>
          </w:tcPr>
          <w:p w:rsidR="00FF4185" w:rsidRDefault="00FF4185" w:rsidP="00FF4185">
            <w:pPr>
              <w:snapToGrid w:val="0"/>
              <w:jc w:val="center"/>
            </w:pPr>
          </w:p>
        </w:tc>
        <w:tc>
          <w:tcPr>
            <w:tcW w:w="335" w:type="dxa"/>
            <w:vAlign w:val="center"/>
          </w:tcPr>
          <w:p w:rsidR="00FF4185" w:rsidRDefault="00FF4185" w:rsidP="00FF4185">
            <w:pPr>
              <w:snapToGrid w:val="0"/>
              <w:jc w:val="center"/>
            </w:pPr>
          </w:p>
        </w:tc>
        <w:tc>
          <w:tcPr>
            <w:tcW w:w="272" w:type="dxa"/>
            <w:vAlign w:val="center"/>
          </w:tcPr>
          <w:p w:rsidR="00FF4185" w:rsidRDefault="00FF4185" w:rsidP="00FF4185">
            <w:pPr>
              <w:snapToGrid w:val="0"/>
              <w:jc w:val="center"/>
            </w:pPr>
          </w:p>
        </w:tc>
      </w:tr>
    </w:tbl>
    <w:p w:rsidR="00FF4185" w:rsidRDefault="00FF4185" w:rsidP="00FF4185">
      <w:pPr>
        <w:pStyle w:val="Corpsdetexte"/>
      </w:pPr>
    </w:p>
    <w:p w:rsidR="00FF4185" w:rsidRDefault="00FF4185" w:rsidP="00FF4185">
      <w:pPr>
        <w:pStyle w:val="Titre1"/>
      </w:pPr>
      <w:r>
        <w:t>Cadre 16.</w:t>
      </w:r>
      <w:r>
        <w:tab/>
        <w:t xml:space="preserve">Protection de la vie privée </w:t>
      </w:r>
    </w:p>
    <w:p w:rsidR="00FF4185" w:rsidRDefault="00FF4185" w:rsidP="00FF4185">
      <w:pPr>
        <w:pStyle w:val="Titre2"/>
      </w:pPr>
      <w:r>
        <w:t>Que faisons-nous des données à caractère personnel que vous nous confiez ?</w:t>
      </w:r>
    </w:p>
    <w:p w:rsidR="00FF4185" w:rsidRPr="00D83F2F" w:rsidRDefault="00FF4185" w:rsidP="00FF4185">
      <w:pPr>
        <w:rPr>
          <w:sz w:val="16"/>
          <w:szCs w:val="16"/>
        </w:rPr>
      </w:pPr>
      <w:r w:rsidRPr="00D83F2F">
        <w:rPr>
          <w:sz w:val="16"/>
          <w:szCs w:val="16"/>
        </w:rPr>
        <w:t>Conformément au Règlement Général de protection des données (Règlement UE n°2016/679), nous vous informons des points suivants :</w:t>
      </w:r>
    </w:p>
    <w:p w:rsidR="00FF4185" w:rsidRPr="00D83F2F" w:rsidRDefault="00FF4185" w:rsidP="00FF4185">
      <w:pPr>
        <w:jc w:val="both"/>
        <w:rPr>
          <w:sz w:val="16"/>
          <w:szCs w:val="16"/>
        </w:rPr>
      </w:pPr>
      <w:r w:rsidRPr="00D83F2F">
        <w:rPr>
          <w:b/>
          <w:sz w:val="16"/>
          <w:szCs w:val="16"/>
        </w:rPr>
        <w:t xml:space="preserve">Que faisons-nous des données que vous nous confiez ? </w:t>
      </w:r>
      <w:r w:rsidRPr="00D83F2F">
        <w:rPr>
          <w:sz w:val="16"/>
          <w:szCs w:val="16"/>
        </w:rPr>
        <w:t>(Finalité et fondement du traitement)</w:t>
      </w:r>
    </w:p>
    <w:p w:rsidR="00FF4185" w:rsidRPr="00D83F2F" w:rsidRDefault="00FF4185" w:rsidP="00FF4185">
      <w:pPr>
        <w:jc w:val="both"/>
        <w:rPr>
          <w:sz w:val="16"/>
          <w:szCs w:val="16"/>
        </w:rPr>
      </w:pPr>
      <w:r w:rsidRPr="00D83F2F">
        <w:rPr>
          <w:sz w:val="16"/>
          <w:szCs w:val="16"/>
        </w:rPr>
        <w:t>Ce formulaire vous permet de bénéficier, sous certaines conditions, d’aides de la Région Wallonne conformément au Règlement n°651/2014 de la Commission européenne du 17 juin 2014 déclarant certaines catégories d’aides compatibles avec le marché intérieur.</w:t>
      </w:r>
    </w:p>
    <w:p w:rsidR="00FF4185" w:rsidRPr="00D83F2F" w:rsidRDefault="00FF4185" w:rsidP="00FF4185">
      <w:pPr>
        <w:jc w:val="both"/>
        <w:rPr>
          <w:sz w:val="16"/>
          <w:szCs w:val="16"/>
        </w:rPr>
      </w:pPr>
      <w:r w:rsidRPr="00D83F2F">
        <w:rPr>
          <w:sz w:val="16"/>
          <w:szCs w:val="16"/>
        </w:rPr>
        <w:t>Les données que vous fournissez en complétant ce formulaire sont destinées à assurer le suivi de votre dossier au sein du Service Public de Wallonie.</w:t>
      </w:r>
    </w:p>
    <w:p w:rsidR="00FF4185" w:rsidRPr="00D83F2F" w:rsidRDefault="00FF4185" w:rsidP="00FF4185">
      <w:pPr>
        <w:jc w:val="both"/>
        <w:rPr>
          <w:sz w:val="16"/>
          <w:szCs w:val="16"/>
        </w:rPr>
      </w:pPr>
      <w:r w:rsidRPr="00D83F2F">
        <w:rPr>
          <w:sz w:val="16"/>
          <w:szCs w:val="16"/>
        </w:rPr>
        <w:t xml:space="preserve">Le traitement de vos données à caractère personnel se fonde sur les décrets du 11 mars 2004 relatifs aux incitants régionaux et de leurs arrêtés d’exécution. </w:t>
      </w:r>
    </w:p>
    <w:p w:rsidR="00FF4185" w:rsidRPr="00D83F2F" w:rsidRDefault="00FF4185" w:rsidP="00FF4185">
      <w:pPr>
        <w:jc w:val="both"/>
        <w:rPr>
          <w:sz w:val="16"/>
          <w:szCs w:val="16"/>
        </w:rPr>
      </w:pPr>
      <w:r w:rsidRPr="00D83F2F">
        <w:rPr>
          <w:sz w:val="16"/>
          <w:szCs w:val="16"/>
        </w:rPr>
        <w:t xml:space="preserve">Ces données seront conservées durant 20 ans afin de s’assurer du respect des obligations européennes en matière d’aides d’Etat. </w:t>
      </w:r>
    </w:p>
    <w:p w:rsidR="00FF4185" w:rsidRPr="00D83F2F" w:rsidRDefault="00FF4185" w:rsidP="00FF4185">
      <w:pPr>
        <w:jc w:val="both"/>
        <w:rPr>
          <w:b/>
          <w:sz w:val="16"/>
          <w:szCs w:val="16"/>
        </w:rPr>
      </w:pPr>
      <w:r w:rsidRPr="00D83F2F">
        <w:rPr>
          <w:b/>
          <w:sz w:val="16"/>
          <w:szCs w:val="16"/>
        </w:rPr>
        <w:t>Transférons-nous vos données ?</w:t>
      </w:r>
    </w:p>
    <w:p w:rsidR="00FF4185" w:rsidRPr="00D83F2F" w:rsidRDefault="00FF4185" w:rsidP="00FF4185">
      <w:pPr>
        <w:jc w:val="both"/>
        <w:rPr>
          <w:sz w:val="16"/>
          <w:szCs w:val="16"/>
        </w:rPr>
      </w:pPr>
      <w:r w:rsidRPr="00D83F2F">
        <w:rPr>
          <w:sz w:val="16"/>
          <w:szCs w:val="16"/>
        </w:rPr>
        <w:t xml:space="preserve">Ces données pourront être transmises à différentes entités du Service Public de Wallonie. </w:t>
      </w:r>
    </w:p>
    <w:p w:rsidR="00FF4185" w:rsidRPr="00D83F2F" w:rsidRDefault="00FF4185" w:rsidP="00FF4185">
      <w:pPr>
        <w:jc w:val="both"/>
        <w:rPr>
          <w:sz w:val="16"/>
          <w:szCs w:val="16"/>
        </w:rPr>
      </w:pPr>
      <w:r w:rsidRPr="00D83F2F">
        <w:rPr>
          <w:sz w:val="16"/>
          <w:szCs w:val="16"/>
        </w:rPr>
        <w:t>Elles pourront également être transmises au Cabinet du Ministre en charge de l’Economie.</w:t>
      </w:r>
    </w:p>
    <w:p w:rsidR="00FF4185" w:rsidRPr="00D83F2F" w:rsidRDefault="00FF4185" w:rsidP="00FF4185">
      <w:pPr>
        <w:jc w:val="both"/>
        <w:rPr>
          <w:b/>
          <w:sz w:val="16"/>
          <w:szCs w:val="16"/>
        </w:rPr>
      </w:pPr>
      <w:r w:rsidRPr="00D83F2F">
        <w:rPr>
          <w:b/>
          <w:sz w:val="16"/>
          <w:szCs w:val="16"/>
        </w:rPr>
        <w:t xml:space="preserve">Qui est responsable ?  </w:t>
      </w:r>
      <w:r w:rsidRPr="00D83F2F">
        <w:rPr>
          <w:sz w:val="16"/>
          <w:szCs w:val="16"/>
        </w:rPr>
        <w:t>(Responsable du traitement)</w:t>
      </w:r>
    </w:p>
    <w:p w:rsidR="00FF4185" w:rsidRPr="00D83F2F" w:rsidRDefault="00FF4185" w:rsidP="00FF4185">
      <w:pPr>
        <w:jc w:val="both"/>
        <w:rPr>
          <w:sz w:val="16"/>
          <w:szCs w:val="16"/>
        </w:rPr>
      </w:pPr>
      <w:r w:rsidRPr="00D83F2F">
        <w:rPr>
          <w:sz w:val="16"/>
          <w:szCs w:val="16"/>
        </w:rPr>
        <w:t xml:space="preserve">Le responsable du traitement de données à caractère personnel se rapportant au présent formulaire est Isabelle </w:t>
      </w:r>
      <w:proofErr w:type="spellStart"/>
      <w:r w:rsidRPr="00D83F2F">
        <w:rPr>
          <w:sz w:val="16"/>
          <w:szCs w:val="16"/>
        </w:rPr>
        <w:t>Quoilin</w:t>
      </w:r>
      <w:proofErr w:type="spellEnd"/>
      <w:r w:rsidRPr="00D83F2F">
        <w:rPr>
          <w:sz w:val="16"/>
          <w:szCs w:val="16"/>
        </w:rPr>
        <w:t>, Directrice générale.</w:t>
      </w:r>
    </w:p>
    <w:p w:rsidR="00FF4185" w:rsidRPr="00D83F2F" w:rsidRDefault="00FF4185" w:rsidP="00FF4185">
      <w:pPr>
        <w:jc w:val="both"/>
        <w:rPr>
          <w:sz w:val="16"/>
          <w:szCs w:val="16"/>
        </w:rPr>
      </w:pPr>
      <w:r w:rsidRPr="00D83F2F">
        <w:rPr>
          <w:sz w:val="16"/>
          <w:szCs w:val="16"/>
        </w:rPr>
        <w:t>Vous pouvez rectifier, demander à faire effacer ou à faire transmettre vos données ou limiter le traitement en contactant le responsable de traitement via courrier à l’adresse suivante : protectiondesdonnees.dgo6@spw.wallonie.be</w:t>
      </w:r>
    </w:p>
    <w:p w:rsidR="00FF4185" w:rsidRPr="00D83F2F" w:rsidRDefault="00FF4185" w:rsidP="00FF4185">
      <w:pPr>
        <w:jc w:val="both"/>
        <w:rPr>
          <w:b/>
          <w:sz w:val="16"/>
          <w:szCs w:val="16"/>
        </w:rPr>
      </w:pPr>
      <w:r w:rsidRPr="00D83F2F">
        <w:rPr>
          <w:b/>
          <w:sz w:val="16"/>
          <w:szCs w:val="16"/>
        </w:rPr>
        <w:t>Contact relatif à la protection de vos données à caractère personnel (DPD)</w:t>
      </w:r>
    </w:p>
    <w:p w:rsidR="00FF4185" w:rsidRPr="00D83F2F" w:rsidRDefault="00FF4185" w:rsidP="00FF4185">
      <w:pPr>
        <w:jc w:val="both"/>
        <w:rPr>
          <w:sz w:val="16"/>
          <w:szCs w:val="16"/>
        </w:rPr>
      </w:pPr>
      <w:r w:rsidRPr="00D83F2F">
        <w:rPr>
          <w:sz w:val="16"/>
          <w:szCs w:val="16"/>
        </w:rPr>
        <w:t xml:space="preserve">Un Délégué à la protection des données, Thomas LEROY, a été désigné pour conseiller le SPW sur les règles en matière de protection des données à caractère personnel et veiller au respect de celles-ci. Il est également le point de contact avec les usagers du SPW et l’Autorité de protection des données. Vous pouvez le joindre par mail à </w:t>
      </w:r>
      <w:hyperlink r:id="rId24" w:history="1">
        <w:r w:rsidRPr="00D83F2F">
          <w:rPr>
            <w:rStyle w:val="Lienhypertexte"/>
            <w:sz w:val="16"/>
            <w:szCs w:val="16"/>
          </w:rPr>
          <w:t>dpo@spw.wallonie.be</w:t>
        </w:r>
      </w:hyperlink>
      <w:r w:rsidRPr="00D83F2F">
        <w:rPr>
          <w:sz w:val="16"/>
          <w:szCs w:val="16"/>
        </w:rPr>
        <w:t xml:space="preserve"> </w:t>
      </w:r>
    </w:p>
    <w:p w:rsidR="00FF4185" w:rsidRPr="00D83F2F" w:rsidRDefault="00FF4185" w:rsidP="00FF4185">
      <w:pPr>
        <w:jc w:val="both"/>
        <w:rPr>
          <w:sz w:val="16"/>
          <w:szCs w:val="16"/>
        </w:rPr>
      </w:pPr>
      <w:r w:rsidRPr="00D83F2F">
        <w:rPr>
          <w:sz w:val="16"/>
          <w:szCs w:val="16"/>
        </w:rPr>
        <w:t xml:space="preserve">Pour plus d’information sur la protection des données à caractère personnel et vos droits, rendez-vous sur le portail de la Wallonie à l’adresse suivante : </w:t>
      </w:r>
      <w:hyperlink r:id="rId25" w:history="1">
        <w:r w:rsidRPr="00D83F2F">
          <w:rPr>
            <w:rStyle w:val="Lienhypertexte"/>
            <w:sz w:val="16"/>
            <w:szCs w:val="16"/>
          </w:rPr>
          <w:t>http://www.wallonie.be/fr/demarches/138958</w:t>
        </w:r>
      </w:hyperlink>
    </w:p>
    <w:p w:rsidR="00FF4185" w:rsidRDefault="00FF4185" w:rsidP="00FF4185">
      <w:pPr>
        <w:jc w:val="both"/>
        <w:rPr>
          <w:b/>
          <w:sz w:val="16"/>
          <w:szCs w:val="16"/>
        </w:rPr>
      </w:pPr>
      <w:r w:rsidRPr="00D83F2F">
        <w:rPr>
          <w:b/>
          <w:sz w:val="16"/>
          <w:szCs w:val="16"/>
        </w:rPr>
        <w:t xml:space="preserve">Litige </w:t>
      </w:r>
    </w:p>
    <w:p w:rsidR="00FF4185" w:rsidRPr="00D83F2F" w:rsidRDefault="00FF4185" w:rsidP="00FF4185">
      <w:pPr>
        <w:jc w:val="both"/>
        <w:rPr>
          <w:sz w:val="16"/>
          <w:szCs w:val="16"/>
        </w:rPr>
      </w:pPr>
      <w:r w:rsidRPr="00D83F2F">
        <w:rPr>
          <w:sz w:val="16"/>
          <w:szCs w:val="16"/>
        </w:rPr>
        <w:t xml:space="preserve">Si dans le mois de votre demande, vous n’avez aucune réaction du SPW, vous pouvez contacter l’Autorité de protection des données pour introduire une réclamation à l’adresse suivante : 35, Rue de la Presse, 1000 Bruxelles ou via l’adresse courrier suivante : </w:t>
      </w:r>
      <w:hyperlink r:id="rId26" w:history="1">
        <w:r w:rsidRPr="00D83F2F">
          <w:rPr>
            <w:rStyle w:val="Lienhypertexte"/>
            <w:sz w:val="16"/>
            <w:szCs w:val="16"/>
          </w:rPr>
          <w:t>contact@apd-gba.be</w:t>
        </w:r>
      </w:hyperlink>
    </w:p>
    <w:p w:rsidR="00FF4185" w:rsidRPr="00D83F2F" w:rsidRDefault="00FF4185" w:rsidP="00FF4185">
      <w:pPr>
        <w:rPr>
          <w:b/>
          <w:sz w:val="16"/>
          <w:szCs w:val="16"/>
        </w:rPr>
      </w:pPr>
    </w:p>
    <w:p w:rsidR="00FF4185" w:rsidRDefault="00FF4185" w:rsidP="00FF4185">
      <w:pPr>
        <w:pStyle w:val="Titre1"/>
      </w:pPr>
      <w:r>
        <w:t>Annexe A. Participations dans d’autres sociétés</w:t>
      </w:r>
    </w:p>
    <w:p w:rsidR="00FF4185" w:rsidRDefault="00FF4185" w:rsidP="00FF4185">
      <w:pPr>
        <w:pStyle w:val="interligne6"/>
      </w:pPr>
    </w:p>
    <w:p w:rsidR="00FF4185" w:rsidRDefault="00FF4185" w:rsidP="00FF4185">
      <w:pPr>
        <w:pStyle w:val="Explication"/>
      </w:pPr>
      <w:r>
        <w:t xml:space="preserve">Si l’entreprise possède des parts ou des actions dans d’autres sociétés, </w:t>
      </w:r>
      <w:r>
        <w:rPr>
          <w:b/>
        </w:rPr>
        <w:t>complétez une annexe A par société</w:t>
      </w:r>
      <w:r>
        <w:t xml:space="preserve"> et numérotez chaque fiche. Si ces sociétés ont également des participations dans d’autres sociétés, </w:t>
      </w:r>
      <w:r>
        <w:rPr>
          <w:b/>
        </w:rPr>
        <w:t>complétez une annexe A supplémentaire et ainsi de suite</w:t>
      </w:r>
      <w:r>
        <w:t xml:space="preserve"> jusqu’à ce qu’il n’y ait plus aucune participation. </w:t>
      </w:r>
    </w:p>
    <w:p w:rsidR="00FF4185" w:rsidRDefault="00FF4185" w:rsidP="00FF4185">
      <w:pPr>
        <w:pStyle w:val="Explication"/>
      </w:pPr>
      <w:r>
        <w:rPr>
          <w:b/>
        </w:rPr>
        <w:t>Attention :</w:t>
      </w:r>
      <w:r>
        <w:t xml:space="preserve"> vous devez joindre l’organigramme du groupe auquel appartient l’entreprise. </w:t>
      </w:r>
    </w:p>
    <w:p w:rsidR="00FF4185" w:rsidRDefault="00FF4185" w:rsidP="00FF4185"/>
    <w:p w:rsidR="00FF4185" w:rsidRDefault="00FF4185" w:rsidP="00FF4185">
      <w:pPr>
        <w:pStyle w:val="Nannexe"/>
      </w:pPr>
      <w:r>
        <w:t>Annexe A - Fiche n° __</w:t>
      </w:r>
    </w:p>
    <w:p w:rsidR="00FF4185" w:rsidRDefault="00FF4185" w:rsidP="00FF4185">
      <w:pPr>
        <w:pStyle w:val="Titre2"/>
      </w:pPr>
      <w:r>
        <w:t xml:space="preserve">A.1. Identification </w:t>
      </w:r>
    </w:p>
    <w:tbl>
      <w:tblPr>
        <w:tblW w:w="0" w:type="auto"/>
        <w:tblLayout w:type="fixed"/>
        <w:tblCellMar>
          <w:left w:w="0" w:type="dxa"/>
          <w:right w:w="0" w:type="dxa"/>
        </w:tblCellMar>
        <w:tblLook w:val="0000"/>
      </w:tblPr>
      <w:tblGrid>
        <w:gridCol w:w="299"/>
        <w:gridCol w:w="268"/>
        <w:gridCol w:w="32"/>
        <w:gridCol w:w="251"/>
        <w:gridCol w:w="48"/>
        <w:gridCol w:w="233"/>
        <w:gridCol w:w="73"/>
        <w:gridCol w:w="209"/>
        <w:gridCol w:w="81"/>
        <w:gridCol w:w="202"/>
        <w:gridCol w:w="282"/>
        <w:gridCol w:w="281"/>
        <w:gridCol w:w="283"/>
        <w:gridCol w:w="282"/>
        <w:gridCol w:w="282"/>
        <w:gridCol w:w="282"/>
        <w:gridCol w:w="564"/>
        <w:gridCol w:w="283"/>
        <w:gridCol w:w="281"/>
        <w:gridCol w:w="282"/>
        <w:gridCol w:w="304"/>
        <w:gridCol w:w="13"/>
        <w:gridCol w:w="7"/>
        <w:gridCol w:w="270"/>
        <w:gridCol w:w="283"/>
        <w:gridCol w:w="273"/>
        <w:gridCol w:w="12"/>
        <w:gridCol w:w="270"/>
        <w:gridCol w:w="12"/>
        <w:gridCol w:w="282"/>
        <w:gridCol w:w="272"/>
        <w:gridCol w:w="16"/>
        <w:gridCol w:w="279"/>
        <w:gridCol w:w="271"/>
        <w:gridCol w:w="283"/>
        <w:gridCol w:w="283"/>
        <w:gridCol w:w="281"/>
        <w:gridCol w:w="2012"/>
        <w:gridCol w:w="30"/>
      </w:tblGrid>
      <w:tr w:rsidR="00FF4185" w:rsidTr="00FF4185">
        <w:trPr>
          <w:trHeight w:val="283"/>
        </w:trPr>
        <w:tc>
          <w:tcPr>
            <w:tcW w:w="5122" w:type="dxa"/>
            <w:gridSpan w:val="23"/>
          </w:tcPr>
          <w:p w:rsidR="00FF4185" w:rsidRDefault="00FF4185" w:rsidP="00FF4185">
            <w:pPr>
              <w:pStyle w:val="Rubrique"/>
            </w:pPr>
            <w:r>
              <w:t>Nom ou raison sociale (dénomination légale)</w:t>
            </w:r>
          </w:p>
        </w:tc>
        <w:tc>
          <w:tcPr>
            <w:tcW w:w="5124" w:type="dxa"/>
            <w:gridSpan w:val="16"/>
          </w:tcPr>
          <w:p w:rsidR="00FF4185" w:rsidRDefault="00FF4185" w:rsidP="00FF4185">
            <w:pPr>
              <w:pStyle w:val="Rubrique"/>
            </w:pPr>
            <w:r>
              <w:t>Enseigne commerciale éventuelle</w:t>
            </w:r>
          </w:p>
        </w:tc>
      </w:tr>
      <w:tr w:rsidR="00FF4185" w:rsidTr="00FF4185">
        <w:trPr>
          <w:trHeight w:val="283"/>
        </w:trPr>
        <w:tc>
          <w:tcPr>
            <w:tcW w:w="5122" w:type="dxa"/>
            <w:gridSpan w:val="23"/>
            <w:tcBorders>
              <w:left w:val="single" w:sz="1" w:space="0" w:color="000000"/>
              <w:bottom w:val="single" w:sz="1" w:space="0" w:color="000000"/>
            </w:tcBorders>
          </w:tcPr>
          <w:p w:rsidR="00FF4185" w:rsidRDefault="00FF4185" w:rsidP="00FF4185">
            <w:pPr>
              <w:pStyle w:val="Rubrique"/>
            </w:pPr>
          </w:p>
        </w:tc>
        <w:tc>
          <w:tcPr>
            <w:tcW w:w="5124" w:type="dxa"/>
            <w:gridSpan w:val="16"/>
            <w:tcBorders>
              <w:left w:val="single" w:sz="1" w:space="0" w:color="000000"/>
              <w:bottom w:val="single" w:sz="1" w:space="0" w:color="000000"/>
              <w:right w:val="single" w:sz="1" w:space="0" w:color="000000"/>
            </w:tcBorders>
          </w:tcPr>
          <w:p w:rsidR="00FF4185" w:rsidRDefault="00FF4185" w:rsidP="00FF4185">
            <w:pPr>
              <w:pStyle w:val="Rubrique"/>
            </w:pPr>
          </w:p>
        </w:tc>
      </w:tr>
      <w:tr w:rsidR="00FF4185" w:rsidTr="00FF4185">
        <w:trPr>
          <w:gridAfter w:val="1"/>
          <w:wAfter w:w="30" w:type="dxa"/>
          <w:trHeight w:val="283"/>
        </w:trPr>
        <w:tc>
          <w:tcPr>
            <w:tcW w:w="5102" w:type="dxa"/>
            <w:gridSpan w:val="21"/>
            <w:vAlign w:val="center"/>
          </w:tcPr>
          <w:p w:rsidR="00FF4185" w:rsidRDefault="00FF4185" w:rsidP="00FF4185">
            <w:pPr>
              <w:pStyle w:val="Rubrique"/>
              <w:spacing w:line="200" w:lineRule="atLeast"/>
            </w:pPr>
            <w:r>
              <w:t>Rue</w:t>
            </w:r>
          </w:p>
        </w:tc>
        <w:tc>
          <w:tcPr>
            <w:tcW w:w="858" w:type="dxa"/>
            <w:gridSpan w:val="6"/>
            <w:vAlign w:val="center"/>
          </w:tcPr>
          <w:p w:rsidR="00FF4185" w:rsidRDefault="00FF4185" w:rsidP="00FF4185">
            <w:pPr>
              <w:pStyle w:val="Rubrique"/>
              <w:spacing w:line="200" w:lineRule="atLeast"/>
            </w:pPr>
            <w:r>
              <w:t>Numéro</w:t>
            </w:r>
          </w:p>
        </w:tc>
        <w:tc>
          <w:tcPr>
            <w:tcW w:w="282" w:type="dxa"/>
            <w:gridSpan w:val="2"/>
            <w:vAlign w:val="center"/>
          </w:tcPr>
          <w:p w:rsidR="00FF4185" w:rsidRDefault="00FF4185" w:rsidP="00FF4185">
            <w:pPr>
              <w:pStyle w:val="Rubrique"/>
              <w:spacing w:line="200" w:lineRule="atLeast"/>
            </w:pPr>
          </w:p>
        </w:tc>
        <w:tc>
          <w:tcPr>
            <w:tcW w:w="570" w:type="dxa"/>
            <w:gridSpan w:val="3"/>
          </w:tcPr>
          <w:p w:rsidR="00FF4185" w:rsidRDefault="00FF4185" w:rsidP="00FF4185">
            <w:pPr>
              <w:pStyle w:val="Rubrique"/>
              <w:spacing w:line="200" w:lineRule="atLeast"/>
            </w:pPr>
            <w:r>
              <w:t>Boîte</w:t>
            </w:r>
          </w:p>
        </w:tc>
        <w:tc>
          <w:tcPr>
            <w:tcW w:w="3404" w:type="dxa"/>
            <w:gridSpan w:val="6"/>
            <w:vAlign w:val="center"/>
          </w:tcPr>
          <w:p w:rsidR="00FF4185" w:rsidRDefault="00FF4185" w:rsidP="00FF4185">
            <w:pPr>
              <w:pStyle w:val="Rubrique"/>
              <w:spacing w:line="200" w:lineRule="atLeast"/>
            </w:pPr>
          </w:p>
        </w:tc>
      </w:tr>
      <w:tr w:rsidR="00FF4185" w:rsidTr="00FF4185">
        <w:trPr>
          <w:gridAfter w:val="1"/>
          <w:wAfter w:w="30" w:type="dxa"/>
          <w:trHeight w:hRule="exact" w:val="283"/>
        </w:trPr>
        <w:tc>
          <w:tcPr>
            <w:tcW w:w="5102" w:type="dxa"/>
            <w:gridSpan w:val="21"/>
            <w:tcBorders>
              <w:left w:val="single" w:sz="1" w:space="0" w:color="000000"/>
              <w:bottom w:val="single" w:sz="1" w:space="0" w:color="000000"/>
            </w:tcBorders>
            <w:vAlign w:val="center"/>
          </w:tcPr>
          <w:p w:rsidR="00FF4185" w:rsidRDefault="00FF4185" w:rsidP="00FF4185">
            <w:pPr>
              <w:pStyle w:val="Rubrique"/>
              <w:spacing w:line="200" w:lineRule="atLeast"/>
              <w:rPr>
                <w:sz w:val="20"/>
              </w:rPr>
            </w:pPr>
          </w:p>
        </w:tc>
        <w:tc>
          <w:tcPr>
            <w:tcW w:w="290" w:type="dxa"/>
            <w:gridSpan w:val="3"/>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3"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5" w:type="dxa"/>
            <w:gridSpan w:val="2"/>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2" w:type="dxa"/>
            <w:gridSpan w:val="2"/>
            <w:tcBorders>
              <w:left w:val="single" w:sz="1" w:space="0" w:color="000000"/>
            </w:tcBorders>
            <w:vAlign w:val="center"/>
          </w:tcPr>
          <w:p w:rsidR="00FF4185" w:rsidRDefault="00FF4185" w:rsidP="00FF4185">
            <w:pPr>
              <w:pStyle w:val="Rubrique"/>
              <w:spacing w:line="200" w:lineRule="atLeast"/>
              <w:jc w:val="center"/>
              <w:rPr>
                <w:sz w:val="20"/>
              </w:rPr>
            </w:pPr>
          </w:p>
        </w:tc>
        <w:tc>
          <w:tcPr>
            <w:tcW w:w="282"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8" w:type="dxa"/>
            <w:gridSpan w:val="2"/>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3404" w:type="dxa"/>
            <w:gridSpan w:val="6"/>
            <w:tcBorders>
              <w:left w:val="single" w:sz="1" w:space="0" w:color="000000"/>
            </w:tcBorders>
            <w:vAlign w:val="center"/>
          </w:tcPr>
          <w:p w:rsidR="00FF4185" w:rsidRDefault="00FF4185" w:rsidP="00FF4185">
            <w:pPr>
              <w:snapToGrid w:val="0"/>
              <w:spacing w:line="200" w:lineRule="atLeast"/>
              <w:rPr>
                <w:sz w:val="18"/>
              </w:rPr>
            </w:pPr>
          </w:p>
        </w:tc>
      </w:tr>
      <w:tr w:rsidR="00FF4185" w:rsidTr="00FF4185">
        <w:trPr>
          <w:gridAfter w:val="1"/>
          <w:wAfter w:w="30" w:type="dxa"/>
          <w:trHeight w:hRule="exact" w:val="283"/>
        </w:trPr>
        <w:tc>
          <w:tcPr>
            <w:tcW w:w="1204" w:type="dxa"/>
            <w:gridSpan w:val="7"/>
            <w:vAlign w:val="center"/>
          </w:tcPr>
          <w:p w:rsidR="00FF4185" w:rsidRDefault="00FF4185" w:rsidP="00FF4185">
            <w:pPr>
              <w:pStyle w:val="Rubrique"/>
            </w:pPr>
            <w:r>
              <w:t>Code postal</w:t>
            </w:r>
          </w:p>
        </w:tc>
        <w:tc>
          <w:tcPr>
            <w:tcW w:w="290" w:type="dxa"/>
            <w:gridSpan w:val="2"/>
            <w:vAlign w:val="center"/>
          </w:tcPr>
          <w:p w:rsidR="00FF4185" w:rsidRDefault="00FF4185" w:rsidP="00FF4185">
            <w:pPr>
              <w:pStyle w:val="Rubrique"/>
              <w:spacing w:line="200" w:lineRule="atLeast"/>
            </w:pPr>
          </w:p>
        </w:tc>
        <w:tc>
          <w:tcPr>
            <w:tcW w:w="8722" w:type="dxa"/>
            <w:gridSpan w:val="29"/>
            <w:vAlign w:val="center"/>
          </w:tcPr>
          <w:p w:rsidR="00FF4185" w:rsidRDefault="00FF4185" w:rsidP="00FF4185">
            <w:pPr>
              <w:pStyle w:val="Rubrique"/>
              <w:spacing w:line="200" w:lineRule="atLeast"/>
            </w:pPr>
            <w:r>
              <w:t>Localité</w:t>
            </w:r>
          </w:p>
        </w:tc>
      </w:tr>
      <w:tr w:rsidR="00FF4185" w:rsidTr="00FF4185">
        <w:trPr>
          <w:gridAfter w:val="1"/>
          <w:wAfter w:w="30" w:type="dxa"/>
          <w:trHeight w:hRule="exact" w:val="283"/>
        </w:trPr>
        <w:tc>
          <w:tcPr>
            <w:tcW w:w="299" w:type="dxa"/>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300" w:type="dxa"/>
            <w:gridSpan w:val="2"/>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299" w:type="dxa"/>
            <w:gridSpan w:val="2"/>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306" w:type="dxa"/>
            <w:gridSpan w:val="2"/>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290" w:type="dxa"/>
            <w:gridSpan w:val="2"/>
            <w:tcBorders>
              <w:left w:val="single" w:sz="1" w:space="0" w:color="000000"/>
            </w:tcBorders>
            <w:vAlign w:val="center"/>
          </w:tcPr>
          <w:p w:rsidR="00FF4185" w:rsidRDefault="00FF4185" w:rsidP="00FF4185">
            <w:pPr>
              <w:pStyle w:val="Rubrique"/>
              <w:spacing w:line="200" w:lineRule="atLeast"/>
            </w:pPr>
          </w:p>
        </w:tc>
        <w:tc>
          <w:tcPr>
            <w:tcW w:w="8722" w:type="dxa"/>
            <w:gridSpan w:val="29"/>
            <w:tcBorders>
              <w:left w:val="single" w:sz="1" w:space="0" w:color="000000"/>
              <w:bottom w:val="single" w:sz="1" w:space="0" w:color="000000"/>
              <w:right w:val="single" w:sz="1" w:space="0" w:color="000000"/>
            </w:tcBorders>
            <w:vAlign w:val="center"/>
          </w:tcPr>
          <w:p w:rsidR="00FF4185" w:rsidRDefault="00FF4185" w:rsidP="00FF4185">
            <w:pPr>
              <w:pStyle w:val="Rubrique"/>
              <w:spacing w:line="200" w:lineRule="atLeast"/>
            </w:pPr>
          </w:p>
        </w:tc>
      </w:tr>
      <w:tr w:rsidR="00FF4185" w:rsidTr="00FF4185">
        <w:trPr>
          <w:gridAfter w:val="1"/>
          <w:wAfter w:w="25" w:type="dxa"/>
          <w:trHeight w:hRule="exact" w:val="283"/>
        </w:trPr>
        <w:tc>
          <w:tcPr>
            <w:tcW w:w="3952" w:type="dxa"/>
            <w:gridSpan w:val="17"/>
            <w:vAlign w:val="center"/>
          </w:tcPr>
          <w:p w:rsidR="00FF4185" w:rsidRDefault="00FF4185" w:rsidP="00FF4185">
            <w:pPr>
              <w:pStyle w:val="Rubrique"/>
            </w:pPr>
            <w:r>
              <w:t xml:space="preserve">Numéro d’entreprise </w:t>
            </w:r>
          </w:p>
        </w:tc>
        <w:tc>
          <w:tcPr>
            <w:tcW w:w="4257" w:type="dxa"/>
            <w:gridSpan w:val="20"/>
            <w:vAlign w:val="center"/>
          </w:tcPr>
          <w:p w:rsidR="00FF4185" w:rsidRDefault="00FF4185" w:rsidP="00FF4185">
            <w:pPr>
              <w:pStyle w:val="Rubrique"/>
            </w:pPr>
            <w:r>
              <w:t>(ou à défaut numéro de TVA)</w:t>
            </w:r>
          </w:p>
        </w:tc>
        <w:tc>
          <w:tcPr>
            <w:tcW w:w="2012" w:type="dxa"/>
            <w:vAlign w:val="center"/>
          </w:tcPr>
          <w:p w:rsidR="00FF4185" w:rsidRDefault="00FF4185" w:rsidP="00FF4185">
            <w:pPr>
              <w:pStyle w:val="Rubrique"/>
            </w:pPr>
          </w:p>
        </w:tc>
      </w:tr>
      <w:tr w:rsidR="00FF4185" w:rsidTr="00FF4185">
        <w:trPr>
          <w:gridAfter w:val="1"/>
          <w:wAfter w:w="25" w:type="dxa"/>
          <w:trHeight w:hRule="exact" w:val="283"/>
        </w:trPr>
        <w:tc>
          <w:tcPr>
            <w:tcW w:w="299"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68"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gridSpan w:val="2"/>
            <w:tcBorders>
              <w:left w:val="single" w:sz="1" w:space="0" w:color="000000"/>
              <w:bottom w:val="single" w:sz="1" w:space="0" w:color="000000"/>
            </w:tcBorders>
            <w:vAlign w:val="center"/>
          </w:tcPr>
          <w:p w:rsidR="00FF4185" w:rsidRDefault="00FF4185" w:rsidP="00FF4185">
            <w:pPr>
              <w:pStyle w:val="Rubrique"/>
              <w:jc w:val="center"/>
              <w:rPr>
                <w:b/>
              </w:rPr>
            </w:pPr>
          </w:p>
        </w:tc>
        <w:tc>
          <w:tcPr>
            <w:tcW w:w="281" w:type="dxa"/>
            <w:gridSpan w:val="2"/>
            <w:tcBorders>
              <w:left w:val="single" w:sz="1" w:space="0" w:color="000000"/>
              <w:bottom w:val="single" w:sz="1" w:space="0" w:color="000000"/>
            </w:tcBorders>
            <w:vAlign w:val="center"/>
          </w:tcPr>
          <w:p w:rsidR="00FF4185" w:rsidRDefault="00FF4185" w:rsidP="00FF4185">
            <w:pPr>
              <w:pStyle w:val="Rubrique"/>
              <w:jc w:val="center"/>
              <w:rPr>
                <w:b/>
              </w:rPr>
            </w:pPr>
          </w:p>
        </w:tc>
        <w:tc>
          <w:tcPr>
            <w:tcW w:w="282" w:type="dxa"/>
            <w:gridSpan w:val="2"/>
            <w:tcBorders>
              <w:left w:val="single" w:sz="1" w:space="0" w:color="000000"/>
            </w:tcBorders>
            <w:vAlign w:val="center"/>
          </w:tcPr>
          <w:p w:rsidR="00FF4185" w:rsidRDefault="00FF4185" w:rsidP="00FF4185">
            <w:pPr>
              <w:pStyle w:val="Rubrique"/>
              <w:jc w:val="center"/>
              <w:rPr>
                <w:b/>
              </w:rPr>
            </w:pPr>
            <w:r>
              <w:rPr>
                <w:b/>
              </w:rPr>
              <w:t>.</w:t>
            </w:r>
          </w:p>
        </w:tc>
        <w:tc>
          <w:tcPr>
            <w:tcW w:w="283" w:type="dxa"/>
            <w:gridSpan w:val="2"/>
            <w:tcBorders>
              <w:left w:val="single" w:sz="1" w:space="0" w:color="000000"/>
              <w:bottom w:val="single" w:sz="1" w:space="0" w:color="000000"/>
            </w:tcBorders>
            <w:vAlign w:val="center"/>
          </w:tcPr>
          <w:p w:rsidR="00FF4185" w:rsidRDefault="00FF4185" w:rsidP="00FF4185">
            <w:pPr>
              <w:pStyle w:val="Rubrique"/>
              <w:jc w:val="center"/>
              <w:rPr>
                <w:b/>
              </w:rPr>
            </w:pPr>
          </w:p>
        </w:tc>
        <w:tc>
          <w:tcPr>
            <w:tcW w:w="282"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1"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tcBorders>
            <w:vAlign w:val="center"/>
          </w:tcPr>
          <w:p w:rsidR="00FF4185" w:rsidRDefault="00FF4185" w:rsidP="00FF4185">
            <w:pPr>
              <w:pStyle w:val="Rubrique"/>
              <w:jc w:val="center"/>
              <w:rPr>
                <w:b/>
              </w:rPr>
            </w:pPr>
            <w:r>
              <w:rPr>
                <w:b/>
              </w:rPr>
              <w:t>.</w:t>
            </w:r>
          </w:p>
        </w:tc>
        <w:tc>
          <w:tcPr>
            <w:tcW w:w="282"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2"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2"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564" w:type="dxa"/>
            <w:tcBorders>
              <w:left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r>
              <w:rPr>
                <w:b/>
              </w:rPr>
              <w:t>B</w:t>
            </w:r>
          </w:p>
        </w:tc>
        <w:tc>
          <w:tcPr>
            <w:tcW w:w="281" w:type="dxa"/>
            <w:tcBorders>
              <w:left w:val="single" w:sz="1" w:space="0" w:color="000000"/>
              <w:bottom w:val="single" w:sz="1" w:space="0" w:color="000000"/>
            </w:tcBorders>
            <w:vAlign w:val="center"/>
          </w:tcPr>
          <w:p w:rsidR="00FF4185" w:rsidRDefault="00FF4185" w:rsidP="00FF4185">
            <w:pPr>
              <w:pStyle w:val="Rubrique"/>
              <w:jc w:val="center"/>
              <w:rPr>
                <w:b/>
              </w:rPr>
            </w:pPr>
            <w:r>
              <w:rPr>
                <w:b/>
              </w:rPr>
              <w:t>E</w:t>
            </w:r>
          </w:p>
        </w:tc>
        <w:tc>
          <w:tcPr>
            <w:tcW w:w="282"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317" w:type="dxa"/>
            <w:gridSpan w:val="2"/>
            <w:tcBorders>
              <w:left w:val="single" w:sz="1" w:space="0" w:color="000000"/>
              <w:bottom w:val="single" w:sz="1" w:space="0" w:color="000000"/>
            </w:tcBorders>
            <w:vAlign w:val="center"/>
          </w:tcPr>
          <w:p w:rsidR="00FF4185" w:rsidRDefault="00FF4185" w:rsidP="00FF4185">
            <w:pPr>
              <w:pStyle w:val="Rubrique"/>
              <w:jc w:val="center"/>
              <w:rPr>
                <w:b/>
              </w:rPr>
            </w:pPr>
          </w:p>
        </w:tc>
        <w:tc>
          <w:tcPr>
            <w:tcW w:w="277" w:type="dxa"/>
            <w:gridSpan w:val="2"/>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tcBorders>
            <w:vAlign w:val="center"/>
          </w:tcPr>
          <w:p w:rsidR="00FF4185" w:rsidRDefault="00FF4185" w:rsidP="00FF4185">
            <w:pPr>
              <w:pStyle w:val="Rubrique"/>
              <w:jc w:val="center"/>
              <w:rPr>
                <w:b/>
              </w:rPr>
            </w:pPr>
            <w:r>
              <w:rPr>
                <w:b/>
              </w:rPr>
              <w:t>.</w:t>
            </w:r>
          </w:p>
        </w:tc>
        <w:tc>
          <w:tcPr>
            <w:tcW w:w="27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2" w:type="dxa"/>
            <w:gridSpan w:val="2"/>
            <w:tcBorders>
              <w:left w:val="single" w:sz="1" w:space="0" w:color="000000"/>
              <w:bottom w:val="single" w:sz="1" w:space="0" w:color="000000"/>
            </w:tcBorders>
            <w:vAlign w:val="center"/>
          </w:tcPr>
          <w:p w:rsidR="00FF4185" w:rsidRDefault="00FF4185" w:rsidP="00FF4185">
            <w:pPr>
              <w:pStyle w:val="Rubrique"/>
              <w:jc w:val="center"/>
              <w:rPr>
                <w:b/>
              </w:rPr>
            </w:pPr>
          </w:p>
        </w:tc>
        <w:tc>
          <w:tcPr>
            <w:tcW w:w="294" w:type="dxa"/>
            <w:gridSpan w:val="2"/>
            <w:tcBorders>
              <w:left w:val="single" w:sz="1" w:space="0" w:color="000000"/>
              <w:bottom w:val="single" w:sz="1" w:space="0" w:color="000000"/>
            </w:tcBorders>
            <w:vAlign w:val="center"/>
          </w:tcPr>
          <w:p w:rsidR="00FF4185" w:rsidRDefault="00FF4185" w:rsidP="00FF4185">
            <w:pPr>
              <w:pStyle w:val="Rubrique"/>
              <w:jc w:val="center"/>
              <w:rPr>
                <w:b/>
              </w:rPr>
            </w:pPr>
          </w:p>
        </w:tc>
        <w:tc>
          <w:tcPr>
            <w:tcW w:w="272" w:type="dxa"/>
            <w:tcBorders>
              <w:left w:val="single" w:sz="1" w:space="0" w:color="000000"/>
            </w:tcBorders>
            <w:vAlign w:val="center"/>
          </w:tcPr>
          <w:p w:rsidR="00FF4185" w:rsidRDefault="00FF4185" w:rsidP="00FF4185">
            <w:pPr>
              <w:pStyle w:val="Rubrique"/>
              <w:jc w:val="center"/>
              <w:rPr>
                <w:b/>
              </w:rPr>
            </w:pPr>
            <w:r>
              <w:rPr>
                <w:b/>
              </w:rPr>
              <w:t>.</w:t>
            </w:r>
          </w:p>
        </w:tc>
        <w:tc>
          <w:tcPr>
            <w:tcW w:w="295" w:type="dxa"/>
            <w:gridSpan w:val="2"/>
            <w:tcBorders>
              <w:left w:val="single" w:sz="1" w:space="0" w:color="000000"/>
              <w:bottom w:val="single" w:sz="1" w:space="0" w:color="000000"/>
            </w:tcBorders>
            <w:vAlign w:val="center"/>
          </w:tcPr>
          <w:p w:rsidR="00FF4185" w:rsidRDefault="00FF4185" w:rsidP="00FF4185">
            <w:pPr>
              <w:pStyle w:val="Rubrique"/>
              <w:jc w:val="center"/>
              <w:rPr>
                <w:b/>
              </w:rPr>
            </w:pPr>
          </w:p>
        </w:tc>
        <w:tc>
          <w:tcPr>
            <w:tcW w:w="271"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tcBorders>
            <w:vAlign w:val="center"/>
          </w:tcPr>
          <w:p w:rsidR="00FF4185" w:rsidRDefault="00FF4185" w:rsidP="00FF4185">
            <w:pPr>
              <w:pStyle w:val="Rubrique"/>
              <w:jc w:val="center"/>
              <w:rPr>
                <w:b/>
              </w:rPr>
            </w:pPr>
            <w:r>
              <w:rPr>
                <w:b/>
              </w:rPr>
              <w:t>.</w:t>
            </w:r>
          </w:p>
        </w:tc>
        <w:tc>
          <w:tcPr>
            <w:tcW w:w="281"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012" w:type="dxa"/>
            <w:tcBorders>
              <w:left w:val="single" w:sz="1" w:space="0" w:color="000000"/>
            </w:tcBorders>
            <w:vAlign w:val="center"/>
          </w:tcPr>
          <w:p w:rsidR="00FF4185" w:rsidRDefault="00FF4185" w:rsidP="00FF4185">
            <w:pPr>
              <w:pStyle w:val="Rubrique"/>
              <w:jc w:val="cente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Non assujetti</w:t>
            </w:r>
          </w:p>
        </w:tc>
      </w:tr>
    </w:tbl>
    <w:p w:rsidR="00FF4185" w:rsidRDefault="00FF4185" w:rsidP="00FF4185"/>
    <w:p w:rsidR="00FF4185" w:rsidRDefault="00FF4185" w:rsidP="00FF4185">
      <w:pPr>
        <w:pStyle w:val="Titre2"/>
      </w:pPr>
      <w:r>
        <w:t>A.2. Renseignements comptables</w:t>
      </w:r>
    </w:p>
    <w:p w:rsidR="00FF4185" w:rsidRDefault="00FF4185" w:rsidP="00FF4185">
      <w:pPr>
        <w:pStyle w:val="Explication"/>
      </w:pPr>
      <w:r>
        <w:t xml:space="preserve">Si le dernier exercice n’a pas été publié, </w:t>
      </w:r>
      <w:r>
        <w:rPr>
          <w:b/>
        </w:rPr>
        <w:t>indiquez</w:t>
      </w:r>
      <w:r>
        <w:t xml:space="preserve"> : </w:t>
      </w:r>
    </w:p>
    <w:p w:rsidR="00FF4185" w:rsidRDefault="00FF4185" w:rsidP="00FF4185">
      <w:pPr>
        <w:pStyle w:val="Explication"/>
        <w:numPr>
          <w:ilvl w:val="0"/>
          <w:numId w:val="7"/>
        </w:numPr>
        <w:tabs>
          <w:tab w:val="left" w:pos="360"/>
        </w:tabs>
      </w:pPr>
      <w:r>
        <w:t>le montant du chiffre d’affaires tel qu’il est mentionné dans la déclaration TVA de cet exercice ;</w:t>
      </w:r>
    </w:p>
    <w:p w:rsidR="00FF4185" w:rsidRDefault="00FF4185" w:rsidP="00FF4185">
      <w:pPr>
        <w:pStyle w:val="Explication"/>
        <w:numPr>
          <w:ilvl w:val="0"/>
          <w:numId w:val="7"/>
        </w:numPr>
        <w:tabs>
          <w:tab w:val="left" w:pos="360"/>
        </w:tabs>
      </w:pPr>
      <w:r>
        <w:t>pour les personnes morales, le total du bilan provisoire ou, à défaut, du dernier exercice clôturé.</w:t>
      </w:r>
    </w:p>
    <w:p w:rsidR="00FF4185" w:rsidRDefault="00FF4185" w:rsidP="00FF4185">
      <w:pPr>
        <w:tabs>
          <w:tab w:val="left" w:pos="360"/>
        </w:tabs>
      </w:pPr>
      <w:r>
        <w:t>Dernier exercice</w:t>
      </w:r>
    </w:p>
    <w:tbl>
      <w:tblPr>
        <w:tblW w:w="0" w:type="auto"/>
        <w:tblLayout w:type="fixed"/>
        <w:tblCellMar>
          <w:left w:w="0" w:type="dxa"/>
          <w:right w:w="0" w:type="dxa"/>
        </w:tblCellMar>
        <w:tblLook w:val="0000"/>
      </w:tblPr>
      <w:tblGrid>
        <w:gridCol w:w="1671"/>
        <w:gridCol w:w="1671"/>
        <w:gridCol w:w="3445"/>
        <w:gridCol w:w="3450"/>
      </w:tblGrid>
      <w:tr w:rsidR="00FF4185" w:rsidTr="00FF4185">
        <w:tc>
          <w:tcPr>
            <w:tcW w:w="1671" w:type="dxa"/>
          </w:tcPr>
          <w:p w:rsidR="00FF4185" w:rsidRDefault="00FF4185" w:rsidP="00FF4185">
            <w:pPr>
              <w:pStyle w:val="Rubrique"/>
            </w:pPr>
            <w:r>
              <w:t>du</w:t>
            </w:r>
          </w:p>
        </w:tc>
        <w:tc>
          <w:tcPr>
            <w:tcW w:w="1671" w:type="dxa"/>
          </w:tcPr>
          <w:p w:rsidR="00FF4185" w:rsidRDefault="00FF4185" w:rsidP="00FF4185">
            <w:pPr>
              <w:pStyle w:val="Rubrique"/>
            </w:pPr>
            <w:r>
              <w:t>au</w:t>
            </w:r>
          </w:p>
        </w:tc>
        <w:tc>
          <w:tcPr>
            <w:tcW w:w="3445" w:type="dxa"/>
          </w:tcPr>
          <w:p w:rsidR="00FF4185" w:rsidRDefault="00FF4185" w:rsidP="00FF4185">
            <w:pPr>
              <w:pStyle w:val="Rubrique"/>
            </w:pPr>
            <w:r>
              <w:t>Chiffre d’affaires</w:t>
            </w:r>
          </w:p>
        </w:tc>
        <w:tc>
          <w:tcPr>
            <w:tcW w:w="3450" w:type="dxa"/>
          </w:tcPr>
          <w:p w:rsidR="00FF4185" w:rsidRDefault="00FF4185" w:rsidP="00FF4185">
            <w:pPr>
              <w:pStyle w:val="Rubrique"/>
              <w:rPr>
                <w:i/>
                <w:sz w:val="16"/>
              </w:rPr>
            </w:pPr>
            <w:r>
              <w:t xml:space="preserve">Total du bilan </w:t>
            </w:r>
            <w:r>
              <w:rPr>
                <w:i/>
                <w:sz w:val="16"/>
              </w:rPr>
              <w:t>(pour les personnes morales)</w:t>
            </w:r>
          </w:p>
        </w:tc>
      </w:tr>
      <w:tr w:rsidR="00FF4185" w:rsidTr="00FF4185">
        <w:trPr>
          <w:trHeight w:hRule="exact" w:val="283"/>
        </w:trPr>
        <w:tc>
          <w:tcPr>
            <w:tcW w:w="1671" w:type="dxa"/>
            <w:tcBorders>
              <w:left w:val="single" w:sz="1" w:space="0" w:color="000000"/>
              <w:bottom w:val="single" w:sz="1" w:space="0" w:color="000000"/>
            </w:tcBorders>
          </w:tcPr>
          <w:p w:rsidR="00FF4185" w:rsidRDefault="00FF4185" w:rsidP="00FF4185">
            <w:pPr>
              <w:pStyle w:val="Rubrique"/>
              <w:jc w:val="right"/>
            </w:pPr>
          </w:p>
        </w:tc>
        <w:tc>
          <w:tcPr>
            <w:tcW w:w="1671" w:type="dxa"/>
            <w:tcBorders>
              <w:left w:val="single" w:sz="1" w:space="0" w:color="000000"/>
              <w:bottom w:val="single" w:sz="1" w:space="0" w:color="000000"/>
            </w:tcBorders>
          </w:tcPr>
          <w:p w:rsidR="00FF4185" w:rsidRDefault="00FF4185" w:rsidP="00FF4185">
            <w:pPr>
              <w:pStyle w:val="Rubrique"/>
              <w:jc w:val="right"/>
            </w:pPr>
          </w:p>
        </w:tc>
        <w:tc>
          <w:tcPr>
            <w:tcW w:w="3445" w:type="dxa"/>
            <w:tcBorders>
              <w:left w:val="single" w:sz="1" w:space="0" w:color="000000"/>
              <w:bottom w:val="single" w:sz="1" w:space="0" w:color="000000"/>
            </w:tcBorders>
          </w:tcPr>
          <w:p w:rsidR="00FF4185" w:rsidRDefault="00FF4185" w:rsidP="00FF4185">
            <w:pPr>
              <w:pStyle w:val="Rubrique"/>
              <w:jc w:val="right"/>
            </w:pPr>
            <w:r>
              <w:t>euros</w:t>
            </w:r>
          </w:p>
        </w:tc>
        <w:tc>
          <w:tcPr>
            <w:tcW w:w="3450" w:type="dxa"/>
            <w:tcBorders>
              <w:left w:val="single" w:sz="1" w:space="0" w:color="000000"/>
              <w:bottom w:val="single" w:sz="1" w:space="0" w:color="000000"/>
              <w:right w:val="single" w:sz="1" w:space="0" w:color="000000"/>
            </w:tcBorders>
          </w:tcPr>
          <w:p w:rsidR="00FF4185" w:rsidRDefault="00FF4185" w:rsidP="00FF4185">
            <w:pPr>
              <w:pStyle w:val="Rubrique"/>
              <w:jc w:val="right"/>
            </w:pPr>
            <w:r>
              <w:t>euros</w:t>
            </w:r>
          </w:p>
        </w:tc>
      </w:tr>
    </w:tbl>
    <w:p w:rsidR="00FF4185" w:rsidRDefault="00FF4185" w:rsidP="00FF4185">
      <w:pPr>
        <w:pStyle w:val="interligne6"/>
      </w:pPr>
    </w:p>
    <w:p w:rsidR="00FF4185" w:rsidRDefault="00FF4185" w:rsidP="00FF4185">
      <w:pPr>
        <w:pStyle w:val="Titre2"/>
      </w:pPr>
      <w:r>
        <w:t>A.3. Emploi</w:t>
      </w:r>
    </w:p>
    <w:tbl>
      <w:tblPr>
        <w:tblW w:w="0" w:type="auto"/>
        <w:tblLayout w:type="fixed"/>
        <w:tblCellMar>
          <w:left w:w="0" w:type="dxa"/>
          <w:right w:w="0" w:type="dxa"/>
        </w:tblCellMar>
        <w:tblLook w:val="0000"/>
      </w:tblPr>
      <w:tblGrid>
        <w:gridCol w:w="8661"/>
        <w:gridCol w:w="1576"/>
      </w:tblGrid>
      <w:tr w:rsidR="00FF4185" w:rsidTr="00FF4185">
        <w:trPr>
          <w:cantSplit/>
        </w:trPr>
        <w:tc>
          <w:tcPr>
            <w:tcW w:w="8661" w:type="dxa"/>
          </w:tcPr>
          <w:p w:rsidR="00FF4185" w:rsidRDefault="00FF4185" w:rsidP="00FF4185">
            <w:pPr>
              <w:pStyle w:val="Rubrique"/>
              <w:tabs>
                <w:tab w:val="left" w:pos="10632"/>
              </w:tabs>
            </w:pPr>
            <w:r>
              <w:t xml:space="preserve">Nombre moyen de personnes soumises à l’ONSS (en équivalent temps plein) </w:t>
            </w:r>
            <w:r>
              <w:br/>
              <w:t xml:space="preserve">ou à un organisme équivalent (pour des sociétés étrangères non immatriculées en Belgique) </w:t>
            </w:r>
            <w:r>
              <w:br/>
              <w:t>au cours des 4 trimestres précédant l’accusé de réception de la demande :</w:t>
            </w:r>
          </w:p>
        </w:tc>
        <w:tc>
          <w:tcPr>
            <w:tcW w:w="1576" w:type="dxa"/>
            <w:tcBorders>
              <w:left w:val="single" w:sz="1" w:space="0" w:color="000000"/>
              <w:bottom w:val="single" w:sz="1" w:space="0" w:color="000000"/>
              <w:right w:val="single" w:sz="1" w:space="0" w:color="000000"/>
            </w:tcBorders>
          </w:tcPr>
          <w:p w:rsidR="00FF4185" w:rsidRDefault="00FF4185" w:rsidP="00FF4185">
            <w:pPr>
              <w:tabs>
                <w:tab w:val="left" w:pos="10632"/>
              </w:tabs>
              <w:snapToGrid w:val="0"/>
            </w:pPr>
          </w:p>
        </w:tc>
      </w:tr>
    </w:tbl>
    <w:p w:rsidR="00FF4185" w:rsidRDefault="00FF4185" w:rsidP="00FF4185">
      <w:pPr>
        <w:tabs>
          <w:tab w:val="left" w:pos="10632"/>
        </w:tabs>
        <w:snapToGrid w:val="0"/>
      </w:pPr>
    </w:p>
    <w:tbl>
      <w:tblPr>
        <w:tblW w:w="0" w:type="auto"/>
        <w:tblLayout w:type="fixed"/>
        <w:tblCellMar>
          <w:left w:w="0" w:type="dxa"/>
          <w:right w:w="0" w:type="dxa"/>
        </w:tblCellMar>
        <w:tblLook w:val="0000"/>
      </w:tblPr>
      <w:tblGrid>
        <w:gridCol w:w="9109"/>
        <w:gridCol w:w="1128"/>
      </w:tblGrid>
      <w:tr w:rsidR="00FF4185" w:rsidTr="00FF4185">
        <w:trPr>
          <w:cantSplit/>
        </w:trPr>
        <w:tc>
          <w:tcPr>
            <w:tcW w:w="9109" w:type="dxa"/>
          </w:tcPr>
          <w:p w:rsidR="00FF4185" w:rsidRDefault="00FF4185" w:rsidP="00FF4185">
            <w:pPr>
              <w:pStyle w:val="Rubrique"/>
              <w:tabs>
                <w:tab w:val="left" w:pos="10632"/>
              </w:tabs>
              <w:ind w:right="178"/>
              <w:jc w:val="right"/>
            </w:pPr>
            <w:r>
              <w:t>Année</w:t>
            </w:r>
          </w:p>
        </w:tc>
        <w:tc>
          <w:tcPr>
            <w:tcW w:w="1128" w:type="dxa"/>
            <w:tcBorders>
              <w:left w:val="single" w:sz="1" w:space="0" w:color="000000"/>
              <w:bottom w:val="single" w:sz="1" w:space="0" w:color="000000"/>
              <w:right w:val="single" w:sz="1" w:space="0" w:color="000000"/>
            </w:tcBorders>
          </w:tcPr>
          <w:p w:rsidR="00FF4185" w:rsidRDefault="00FF4185" w:rsidP="00FF4185">
            <w:pPr>
              <w:tabs>
                <w:tab w:val="left" w:pos="10632"/>
              </w:tabs>
              <w:snapToGrid w:val="0"/>
            </w:pPr>
          </w:p>
        </w:tc>
      </w:tr>
    </w:tbl>
    <w:p w:rsidR="00FF4185" w:rsidRDefault="00FF4185" w:rsidP="00FF4185">
      <w:pPr>
        <w:pStyle w:val="interligne6"/>
      </w:pPr>
    </w:p>
    <w:p w:rsidR="00FF4185" w:rsidRDefault="00FF4185" w:rsidP="00FF4185">
      <w:pPr>
        <w:pStyle w:val="Titre2"/>
      </w:pPr>
      <w:r>
        <w:t>A.4. Participations détenues dans d’autres entreprises</w:t>
      </w:r>
    </w:p>
    <w:p w:rsidR="00FF4185" w:rsidRDefault="00FF4185" w:rsidP="00FF4185">
      <w:pPr>
        <w:pStyle w:val="Explication"/>
        <w:rPr>
          <w:b/>
        </w:rPr>
      </w:pPr>
      <w:r>
        <w:t xml:space="preserve">Si votre entreprise possède 25 % ou plus des parts dans d’autres sociétés, </w:t>
      </w:r>
      <w:r>
        <w:rPr>
          <w:b/>
        </w:rPr>
        <w:t>complétez le tableau ci-dessous.</w:t>
      </w:r>
    </w:p>
    <w:tbl>
      <w:tblPr>
        <w:tblW w:w="0" w:type="auto"/>
        <w:tblLayout w:type="fixed"/>
        <w:tblCellMar>
          <w:left w:w="0" w:type="dxa"/>
          <w:right w:w="0" w:type="dxa"/>
        </w:tblCellMar>
        <w:tblLook w:val="0000"/>
      </w:tblPr>
      <w:tblGrid>
        <w:gridCol w:w="4550"/>
        <w:gridCol w:w="1135"/>
        <w:gridCol w:w="322"/>
        <w:gridCol w:w="283"/>
        <w:gridCol w:w="282"/>
        <w:gridCol w:w="284"/>
        <w:gridCol w:w="282"/>
        <w:gridCol w:w="282"/>
        <w:gridCol w:w="284"/>
        <w:gridCol w:w="282"/>
        <w:gridCol w:w="283"/>
        <w:gridCol w:w="283"/>
        <w:gridCol w:w="283"/>
        <w:gridCol w:w="194"/>
        <w:gridCol w:w="67"/>
        <w:gridCol w:w="1141"/>
      </w:tblGrid>
      <w:tr w:rsidR="00FF4185" w:rsidTr="00FF4185">
        <w:tc>
          <w:tcPr>
            <w:tcW w:w="4550" w:type="dxa"/>
            <w:vAlign w:val="center"/>
          </w:tcPr>
          <w:p w:rsidR="00FF4185" w:rsidRDefault="00FF4185" w:rsidP="00FF4185">
            <w:pPr>
              <w:pStyle w:val="Rubrique"/>
            </w:pPr>
            <w:r>
              <w:t>Dénomination / raison sociale :</w:t>
            </w:r>
          </w:p>
        </w:tc>
        <w:tc>
          <w:tcPr>
            <w:tcW w:w="1135" w:type="dxa"/>
            <w:vAlign w:val="center"/>
          </w:tcPr>
          <w:p w:rsidR="00FF4185" w:rsidRDefault="00FF4185" w:rsidP="00FF4185">
            <w:pPr>
              <w:pStyle w:val="Rubrique"/>
            </w:pPr>
            <w:r>
              <w:t>Forme juridique</w:t>
            </w:r>
          </w:p>
        </w:tc>
        <w:tc>
          <w:tcPr>
            <w:tcW w:w="3344" w:type="dxa"/>
            <w:gridSpan w:val="12"/>
            <w:vAlign w:val="center"/>
          </w:tcPr>
          <w:p w:rsidR="00FF4185" w:rsidRDefault="00FF4185" w:rsidP="00FF4185">
            <w:pPr>
              <w:pStyle w:val="Rubrique"/>
            </w:pPr>
            <w:r>
              <w:t>N° BCE</w:t>
            </w:r>
          </w:p>
          <w:p w:rsidR="00FF4185" w:rsidRDefault="00FF4185" w:rsidP="00FF4185">
            <w:pPr>
              <w:pStyle w:val="Justification"/>
              <w:rPr>
                <w:sz w:val="16"/>
              </w:rPr>
            </w:pPr>
            <w:r>
              <w:rPr>
                <w:sz w:val="16"/>
              </w:rPr>
              <w:t>(seulement si immatriculé en Belgique)</w:t>
            </w:r>
          </w:p>
        </w:tc>
        <w:tc>
          <w:tcPr>
            <w:tcW w:w="1208" w:type="dxa"/>
            <w:gridSpan w:val="2"/>
            <w:vAlign w:val="center"/>
          </w:tcPr>
          <w:p w:rsidR="00FF4185" w:rsidRDefault="00FF4185" w:rsidP="00FF4185">
            <w:pPr>
              <w:pStyle w:val="Rubrique"/>
            </w:pPr>
            <w:r>
              <w:t>Pourcentage du capital</w:t>
            </w:r>
          </w:p>
        </w:tc>
      </w:tr>
      <w:tr w:rsidR="00FF4185" w:rsidTr="00FF4185">
        <w:trPr>
          <w:trHeight w:hRule="exact" w:val="283"/>
        </w:trPr>
        <w:tc>
          <w:tcPr>
            <w:tcW w:w="4550" w:type="dxa"/>
            <w:tcBorders>
              <w:left w:val="single" w:sz="1" w:space="0" w:color="000000"/>
              <w:bottom w:val="single" w:sz="1" w:space="0" w:color="000000"/>
            </w:tcBorders>
            <w:vAlign w:val="center"/>
          </w:tcPr>
          <w:p w:rsidR="00FF4185" w:rsidRDefault="00FF4185" w:rsidP="00FF4185">
            <w:pPr>
              <w:snapToGrid w:val="0"/>
              <w:jc w:val="center"/>
            </w:pPr>
          </w:p>
        </w:tc>
        <w:tc>
          <w:tcPr>
            <w:tcW w:w="1135" w:type="dxa"/>
            <w:tcBorders>
              <w:left w:val="single" w:sz="1" w:space="0" w:color="000000"/>
              <w:bottom w:val="single" w:sz="1" w:space="0" w:color="000000"/>
            </w:tcBorders>
            <w:vAlign w:val="center"/>
          </w:tcPr>
          <w:p w:rsidR="00FF4185" w:rsidRDefault="00FF4185" w:rsidP="00FF4185">
            <w:pPr>
              <w:snapToGrid w:val="0"/>
              <w:jc w:val="center"/>
            </w:pPr>
          </w:p>
        </w:tc>
        <w:tc>
          <w:tcPr>
            <w:tcW w:w="322"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4"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r>
              <w:t>.</w:t>
            </w: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4"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r>
              <w:t>.</w:t>
            </w: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61" w:type="dxa"/>
            <w:gridSpan w:val="2"/>
            <w:tcBorders>
              <w:left w:val="single" w:sz="1" w:space="0" w:color="000000"/>
              <w:bottom w:val="single" w:sz="1" w:space="0" w:color="000000"/>
            </w:tcBorders>
            <w:vAlign w:val="center"/>
          </w:tcPr>
          <w:p w:rsidR="00FF4185" w:rsidRDefault="00FF4185" w:rsidP="00FF4185">
            <w:pPr>
              <w:snapToGrid w:val="0"/>
              <w:jc w:val="center"/>
            </w:pPr>
          </w:p>
        </w:tc>
        <w:tc>
          <w:tcPr>
            <w:tcW w:w="1141" w:type="dxa"/>
            <w:tcBorders>
              <w:left w:val="single" w:sz="1" w:space="0" w:color="000000"/>
              <w:bottom w:val="single" w:sz="1" w:space="0" w:color="000000"/>
              <w:right w:val="single" w:sz="1" w:space="0" w:color="000000"/>
            </w:tcBorders>
            <w:vAlign w:val="center"/>
          </w:tcPr>
          <w:p w:rsidR="00FF4185" w:rsidRDefault="00FF4185" w:rsidP="00FF4185">
            <w:pPr>
              <w:snapToGrid w:val="0"/>
              <w:jc w:val="right"/>
            </w:pPr>
            <w:r>
              <w:t>% </w:t>
            </w:r>
          </w:p>
        </w:tc>
      </w:tr>
    </w:tbl>
    <w:p w:rsidR="00FF4185" w:rsidRDefault="00FF4185" w:rsidP="00FF4185">
      <w:pPr>
        <w:pStyle w:val="Corpsdetexte"/>
      </w:pPr>
    </w:p>
    <w:tbl>
      <w:tblPr>
        <w:tblW w:w="0" w:type="auto"/>
        <w:tblInd w:w="1" w:type="dxa"/>
        <w:tblLayout w:type="fixed"/>
        <w:tblCellMar>
          <w:left w:w="0" w:type="dxa"/>
          <w:right w:w="0" w:type="dxa"/>
        </w:tblCellMar>
        <w:tblLook w:val="0000"/>
      </w:tblPr>
      <w:tblGrid>
        <w:gridCol w:w="4545"/>
        <w:gridCol w:w="1129"/>
        <w:gridCol w:w="316"/>
        <w:gridCol w:w="283"/>
        <w:gridCol w:w="282"/>
        <w:gridCol w:w="284"/>
        <w:gridCol w:w="282"/>
        <w:gridCol w:w="282"/>
        <w:gridCol w:w="284"/>
        <w:gridCol w:w="282"/>
        <w:gridCol w:w="283"/>
        <w:gridCol w:w="283"/>
        <w:gridCol w:w="283"/>
        <w:gridCol w:w="261"/>
        <w:gridCol w:w="1158"/>
      </w:tblGrid>
      <w:tr w:rsidR="00FF4185" w:rsidTr="00FF4185">
        <w:trPr>
          <w:trHeight w:hRule="exact" w:val="283"/>
        </w:trPr>
        <w:tc>
          <w:tcPr>
            <w:tcW w:w="4545" w:type="dxa"/>
            <w:tcBorders>
              <w:left w:val="single" w:sz="1" w:space="0" w:color="000000"/>
              <w:bottom w:val="single" w:sz="1" w:space="0" w:color="000000"/>
            </w:tcBorders>
            <w:vAlign w:val="center"/>
          </w:tcPr>
          <w:p w:rsidR="00FF4185" w:rsidRDefault="00FF4185" w:rsidP="00FF4185">
            <w:pPr>
              <w:snapToGrid w:val="0"/>
              <w:jc w:val="center"/>
            </w:pPr>
          </w:p>
        </w:tc>
        <w:tc>
          <w:tcPr>
            <w:tcW w:w="1129" w:type="dxa"/>
            <w:tcBorders>
              <w:left w:val="single" w:sz="1" w:space="0" w:color="000000"/>
              <w:bottom w:val="single" w:sz="1" w:space="0" w:color="000000"/>
            </w:tcBorders>
            <w:vAlign w:val="center"/>
          </w:tcPr>
          <w:p w:rsidR="00FF4185" w:rsidRDefault="00FF4185" w:rsidP="00FF4185">
            <w:pPr>
              <w:snapToGrid w:val="0"/>
              <w:jc w:val="center"/>
            </w:pPr>
          </w:p>
        </w:tc>
        <w:tc>
          <w:tcPr>
            <w:tcW w:w="316"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4"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r>
              <w:t>.</w:t>
            </w: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4"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r>
              <w:t>.</w:t>
            </w: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61" w:type="dxa"/>
            <w:tcBorders>
              <w:left w:val="single" w:sz="1" w:space="0" w:color="000000"/>
              <w:bottom w:val="single" w:sz="1" w:space="0" w:color="000000"/>
            </w:tcBorders>
            <w:vAlign w:val="center"/>
          </w:tcPr>
          <w:p w:rsidR="00FF4185" w:rsidRDefault="00FF4185" w:rsidP="00FF4185">
            <w:pPr>
              <w:snapToGrid w:val="0"/>
              <w:jc w:val="center"/>
            </w:pPr>
          </w:p>
        </w:tc>
        <w:tc>
          <w:tcPr>
            <w:tcW w:w="1158" w:type="dxa"/>
            <w:tcBorders>
              <w:left w:val="single" w:sz="1" w:space="0" w:color="000000"/>
              <w:bottom w:val="single" w:sz="1" w:space="0" w:color="000000"/>
              <w:right w:val="single" w:sz="1" w:space="0" w:color="000000"/>
            </w:tcBorders>
            <w:vAlign w:val="center"/>
          </w:tcPr>
          <w:p w:rsidR="00FF4185" w:rsidRDefault="00FF4185" w:rsidP="00FF4185">
            <w:pPr>
              <w:snapToGrid w:val="0"/>
              <w:jc w:val="right"/>
            </w:pPr>
            <w:r>
              <w:t>% </w:t>
            </w:r>
          </w:p>
        </w:tc>
      </w:tr>
    </w:tbl>
    <w:p w:rsidR="00FF4185" w:rsidRDefault="00FF4185" w:rsidP="00FF4185"/>
    <w:tbl>
      <w:tblPr>
        <w:tblW w:w="0" w:type="auto"/>
        <w:tblInd w:w="1" w:type="dxa"/>
        <w:tblLayout w:type="fixed"/>
        <w:tblCellMar>
          <w:left w:w="0" w:type="dxa"/>
          <w:right w:w="0" w:type="dxa"/>
        </w:tblCellMar>
        <w:tblLook w:val="0000"/>
      </w:tblPr>
      <w:tblGrid>
        <w:gridCol w:w="4545"/>
        <w:gridCol w:w="1129"/>
        <w:gridCol w:w="316"/>
        <w:gridCol w:w="283"/>
        <w:gridCol w:w="282"/>
        <w:gridCol w:w="284"/>
        <w:gridCol w:w="282"/>
        <w:gridCol w:w="282"/>
        <w:gridCol w:w="284"/>
        <w:gridCol w:w="282"/>
        <w:gridCol w:w="283"/>
        <w:gridCol w:w="283"/>
        <w:gridCol w:w="283"/>
        <w:gridCol w:w="261"/>
        <w:gridCol w:w="1158"/>
      </w:tblGrid>
      <w:tr w:rsidR="00FF4185" w:rsidTr="00FF4185">
        <w:trPr>
          <w:trHeight w:hRule="exact" w:val="283"/>
        </w:trPr>
        <w:tc>
          <w:tcPr>
            <w:tcW w:w="4545" w:type="dxa"/>
            <w:tcBorders>
              <w:left w:val="single" w:sz="1" w:space="0" w:color="000000"/>
              <w:bottom w:val="single" w:sz="1" w:space="0" w:color="000000"/>
            </w:tcBorders>
            <w:vAlign w:val="center"/>
          </w:tcPr>
          <w:p w:rsidR="00FF4185" w:rsidRDefault="00FF4185" w:rsidP="00FF4185">
            <w:pPr>
              <w:snapToGrid w:val="0"/>
              <w:jc w:val="center"/>
            </w:pPr>
          </w:p>
        </w:tc>
        <w:tc>
          <w:tcPr>
            <w:tcW w:w="1129" w:type="dxa"/>
            <w:tcBorders>
              <w:left w:val="single" w:sz="1" w:space="0" w:color="000000"/>
              <w:bottom w:val="single" w:sz="1" w:space="0" w:color="000000"/>
            </w:tcBorders>
            <w:vAlign w:val="center"/>
          </w:tcPr>
          <w:p w:rsidR="00FF4185" w:rsidRDefault="00FF4185" w:rsidP="00FF4185">
            <w:pPr>
              <w:snapToGrid w:val="0"/>
              <w:jc w:val="center"/>
            </w:pPr>
          </w:p>
        </w:tc>
        <w:tc>
          <w:tcPr>
            <w:tcW w:w="316"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4"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r>
              <w:t>.</w:t>
            </w: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4"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r>
              <w:t>.</w:t>
            </w: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61" w:type="dxa"/>
            <w:tcBorders>
              <w:left w:val="single" w:sz="1" w:space="0" w:color="000000"/>
              <w:bottom w:val="single" w:sz="1" w:space="0" w:color="000000"/>
            </w:tcBorders>
            <w:vAlign w:val="center"/>
          </w:tcPr>
          <w:p w:rsidR="00FF4185" w:rsidRDefault="00FF4185" w:rsidP="00FF4185">
            <w:pPr>
              <w:snapToGrid w:val="0"/>
              <w:jc w:val="center"/>
            </w:pPr>
          </w:p>
        </w:tc>
        <w:tc>
          <w:tcPr>
            <w:tcW w:w="1158" w:type="dxa"/>
            <w:tcBorders>
              <w:left w:val="single" w:sz="1" w:space="0" w:color="000000"/>
              <w:bottom w:val="single" w:sz="1" w:space="0" w:color="000000"/>
              <w:right w:val="single" w:sz="1" w:space="0" w:color="000000"/>
            </w:tcBorders>
            <w:vAlign w:val="center"/>
          </w:tcPr>
          <w:p w:rsidR="00FF4185" w:rsidRDefault="00FF4185" w:rsidP="00FF4185">
            <w:pPr>
              <w:snapToGrid w:val="0"/>
              <w:jc w:val="right"/>
            </w:pPr>
            <w:r>
              <w:t>% </w:t>
            </w:r>
          </w:p>
        </w:tc>
      </w:tr>
    </w:tbl>
    <w:p w:rsidR="00FF4185" w:rsidRDefault="00FF4185" w:rsidP="00FF4185"/>
    <w:tbl>
      <w:tblPr>
        <w:tblW w:w="0" w:type="auto"/>
        <w:tblInd w:w="1" w:type="dxa"/>
        <w:tblLayout w:type="fixed"/>
        <w:tblCellMar>
          <w:left w:w="0" w:type="dxa"/>
          <w:right w:w="0" w:type="dxa"/>
        </w:tblCellMar>
        <w:tblLook w:val="0000"/>
      </w:tblPr>
      <w:tblGrid>
        <w:gridCol w:w="4545"/>
        <w:gridCol w:w="1129"/>
        <w:gridCol w:w="316"/>
        <w:gridCol w:w="283"/>
        <w:gridCol w:w="282"/>
        <w:gridCol w:w="284"/>
        <w:gridCol w:w="282"/>
        <w:gridCol w:w="282"/>
        <w:gridCol w:w="284"/>
        <w:gridCol w:w="282"/>
        <w:gridCol w:w="283"/>
        <w:gridCol w:w="283"/>
        <w:gridCol w:w="283"/>
        <w:gridCol w:w="261"/>
        <w:gridCol w:w="1158"/>
      </w:tblGrid>
      <w:tr w:rsidR="00FF4185" w:rsidTr="00FF4185">
        <w:trPr>
          <w:trHeight w:hRule="exact" w:val="283"/>
        </w:trPr>
        <w:tc>
          <w:tcPr>
            <w:tcW w:w="4545" w:type="dxa"/>
            <w:tcBorders>
              <w:left w:val="single" w:sz="1" w:space="0" w:color="000000"/>
              <w:bottom w:val="single" w:sz="1" w:space="0" w:color="000000"/>
            </w:tcBorders>
            <w:vAlign w:val="center"/>
          </w:tcPr>
          <w:p w:rsidR="00FF4185" w:rsidRDefault="00FF4185" w:rsidP="00FF4185">
            <w:pPr>
              <w:snapToGrid w:val="0"/>
              <w:jc w:val="center"/>
            </w:pPr>
          </w:p>
        </w:tc>
        <w:tc>
          <w:tcPr>
            <w:tcW w:w="1129" w:type="dxa"/>
            <w:tcBorders>
              <w:left w:val="single" w:sz="1" w:space="0" w:color="000000"/>
              <w:bottom w:val="single" w:sz="1" w:space="0" w:color="000000"/>
            </w:tcBorders>
            <w:vAlign w:val="center"/>
          </w:tcPr>
          <w:p w:rsidR="00FF4185" w:rsidRDefault="00FF4185" w:rsidP="00FF4185">
            <w:pPr>
              <w:snapToGrid w:val="0"/>
              <w:jc w:val="center"/>
            </w:pPr>
          </w:p>
        </w:tc>
        <w:tc>
          <w:tcPr>
            <w:tcW w:w="316"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4"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r>
              <w:t>.</w:t>
            </w: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4"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r>
              <w:t>.</w:t>
            </w: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61" w:type="dxa"/>
            <w:tcBorders>
              <w:left w:val="single" w:sz="1" w:space="0" w:color="000000"/>
              <w:bottom w:val="single" w:sz="1" w:space="0" w:color="000000"/>
            </w:tcBorders>
            <w:vAlign w:val="center"/>
          </w:tcPr>
          <w:p w:rsidR="00FF4185" w:rsidRDefault="00FF4185" w:rsidP="00FF4185">
            <w:pPr>
              <w:snapToGrid w:val="0"/>
              <w:jc w:val="center"/>
            </w:pPr>
          </w:p>
        </w:tc>
        <w:tc>
          <w:tcPr>
            <w:tcW w:w="1158" w:type="dxa"/>
            <w:tcBorders>
              <w:left w:val="single" w:sz="1" w:space="0" w:color="000000"/>
              <w:bottom w:val="single" w:sz="1" w:space="0" w:color="000000"/>
              <w:right w:val="single" w:sz="1" w:space="0" w:color="000000"/>
            </w:tcBorders>
            <w:vAlign w:val="center"/>
          </w:tcPr>
          <w:p w:rsidR="00FF4185" w:rsidRDefault="00FF4185" w:rsidP="00FF4185">
            <w:pPr>
              <w:snapToGrid w:val="0"/>
              <w:jc w:val="right"/>
            </w:pPr>
            <w:r>
              <w:t>% </w:t>
            </w:r>
          </w:p>
        </w:tc>
      </w:tr>
    </w:tbl>
    <w:p w:rsidR="00FF4185" w:rsidRDefault="00FF4185" w:rsidP="00FF4185"/>
    <w:p w:rsidR="00FF4185" w:rsidRDefault="00FF4185" w:rsidP="00FF4185">
      <w:pPr>
        <w:pStyle w:val="Explication"/>
        <w:tabs>
          <w:tab w:val="left" w:pos="2912"/>
          <w:tab w:val="left" w:pos="4613"/>
          <w:tab w:val="left" w:pos="5180"/>
          <w:tab w:val="left" w:pos="7731"/>
        </w:tabs>
        <w:rPr>
          <w:b/>
          <w:sz w:val="18"/>
        </w:rPr>
      </w:pPr>
      <w:r>
        <w:rPr>
          <w:sz w:val="18"/>
        </w:rPr>
        <w:t xml:space="preserve">Pour chaque société reprise dans ce tableau, </w:t>
      </w:r>
      <w:r>
        <w:rPr>
          <w:b/>
          <w:sz w:val="18"/>
        </w:rPr>
        <w:t>remplissez une annexe A supplémentaire</w:t>
      </w:r>
    </w:p>
    <w:p w:rsidR="00FF4185" w:rsidRDefault="00FF4185" w:rsidP="00FF4185">
      <w:pPr>
        <w:pStyle w:val="Rubrique"/>
        <w:rPr>
          <w:b/>
        </w:rPr>
      </w:pPr>
    </w:p>
    <w:p w:rsidR="00FF4185" w:rsidRDefault="00FF4185" w:rsidP="00FF4185">
      <w:pPr>
        <w:pStyle w:val="Rubrique"/>
      </w:pPr>
    </w:p>
    <w:p w:rsidR="00FF4185" w:rsidRDefault="00FF4185" w:rsidP="00FF4185">
      <w:pPr>
        <w:suppressAutoHyphens w:val="0"/>
        <w:rPr>
          <w:sz w:val="18"/>
          <w:szCs w:val="18"/>
        </w:rPr>
      </w:pPr>
      <w:r>
        <w:br w:type="page"/>
      </w:r>
    </w:p>
    <w:p w:rsidR="00FF4185" w:rsidRDefault="00FF4185" w:rsidP="00FF4185">
      <w:pPr>
        <w:pStyle w:val="Rubrique"/>
      </w:pPr>
    </w:p>
    <w:p w:rsidR="00FF4185" w:rsidRDefault="00FF4185" w:rsidP="00FF4185">
      <w:pPr>
        <w:pStyle w:val="Titre1"/>
      </w:pPr>
      <w:r>
        <w:t xml:space="preserve">Annexe B. Actionnariat </w:t>
      </w:r>
    </w:p>
    <w:p w:rsidR="00FF4185" w:rsidRDefault="00FF4185" w:rsidP="00FF4185">
      <w:pPr>
        <w:pStyle w:val="interligne6"/>
      </w:pPr>
    </w:p>
    <w:p w:rsidR="00FF4185" w:rsidRDefault="00FF4185" w:rsidP="00FF4185">
      <w:pPr>
        <w:pStyle w:val="Explication"/>
        <w:jc w:val="both"/>
      </w:pPr>
      <w:r>
        <w:rPr>
          <w:b/>
        </w:rPr>
        <w:t>Complétez une annexe B</w:t>
      </w:r>
      <w:r>
        <w:t xml:space="preserve"> pour chaque personne physique et </w:t>
      </w:r>
      <w:r>
        <w:rPr>
          <w:b/>
        </w:rPr>
        <w:t>numérotez chaque fiche</w:t>
      </w:r>
      <w:r>
        <w:t>.</w:t>
      </w:r>
    </w:p>
    <w:p w:rsidR="00FF4185" w:rsidRDefault="00FF4185" w:rsidP="00FF4185"/>
    <w:p w:rsidR="00FF4185" w:rsidRDefault="00FF4185" w:rsidP="00FF4185">
      <w:pPr>
        <w:pStyle w:val="Nannexe"/>
      </w:pPr>
      <w:r>
        <w:t>Annexe B - Fiche n° __</w:t>
      </w:r>
    </w:p>
    <w:p w:rsidR="00FF4185" w:rsidRDefault="00FF4185" w:rsidP="00FF4185">
      <w:pPr>
        <w:pStyle w:val="Titre2"/>
      </w:pPr>
      <w:r>
        <w:t xml:space="preserve">B.1. Identification </w:t>
      </w:r>
    </w:p>
    <w:tbl>
      <w:tblPr>
        <w:tblW w:w="10251" w:type="dxa"/>
        <w:tblLayout w:type="fixed"/>
        <w:tblCellMar>
          <w:left w:w="0" w:type="dxa"/>
          <w:right w:w="0" w:type="dxa"/>
        </w:tblCellMar>
        <w:tblLook w:val="0000"/>
      </w:tblPr>
      <w:tblGrid>
        <w:gridCol w:w="299"/>
        <w:gridCol w:w="300"/>
        <w:gridCol w:w="299"/>
        <w:gridCol w:w="306"/>
        <w:gridCol w:w="290"/>
        <w:gridCol w:w="1054"/>
        <w:gridCol w:w="1135"/>
        <w:gridCol w:w="1419"/>
        <w:gridCol w:w="20"/>
        <w:gridCol w:w="270"/>
        <w:gridCol w:w="283"/>
        <w:gridCol w:w="285"/>
        <w:gridCol w:w="282"/>
        <w:gridCol w:w="282"/>
        <w:gridCol w:w="288"/>
        <w:gridCol w:w="559"/>
        <w:gridCol w:w="2850"/>
        <w:gridCol w:w="30"/>
      </w:tblGrid>
      <w:tr w:rsidR="00FF4185" w:rsidTr="00FF4185">
        <w:trPr>
          <w:trHeight w:val="283"/>
        </w:trPr>
        <w:tc>
          <w:tcPr>
            <w:tcW w:w="5122" w:type="dxa"/>
            <w:gridSpan w:val="9"/>
          </w:tcPr>
          <w:p w:rsidR="00FF4185" w:rsidRDefault="00FF4185" w:rsidP="00FF4185">
            <w:pPr>
              <w:pStyle w:val="Rubrique"/>
            </w:pPr>
            <w:r>
              <w:t xml:space="preserve">Nom </w:t>
            </w:r>
          </w:p>
        </w:tc>
        <w:tc>
          <w:tcPr>
            <w:tcW w:w="5129" w:type="dxa"/>
            <w:gridSpan w:val="9"/>
          </w:tcPr>
          <w:p w:rsidR="00FF4185" w:rsidRDefault="00FF4185" w:rsidP="00FF4185">
            <w:pPr>
              <w:pStyle w:val="Rubrique"/>
            </w:pPr>
            <w:r>
              <w:t>Prénom</w:t>
            </w:r>
          </w:p>
        </w:tc>
      </w:tr>
      <w:tr w:rsidR="00FF4185" w:rsidTr="00FF4185">
        <w:trPr>
          <w:trHeight w:val="283"/>
        </w:trPr>
        <w:tc>
          <w:tcPr>
            <w:tcW w:w="5122" w:type="dxa"/>
            <w:gridSpan w:val="9"/>
            <w:tcBorders>
              <w:left w:val="single" w:sz="1" w:space="0" w:color="000000"/>
              <w:bottom w:val="single" w:sz="1" w:space="0" w:color="000000"/>
            </w:tcBorders>
          </w:tcPr>
          <w:p w:rsidR="00FF4185" w:rsidRDefault="00FF4185" w:rsidP="00FF4185">
            <w:pPr>
              <w:pStyle w:val="Rubrique"/>
            </w:pPr>
          </w:p>
        </w:tc>
        <w:tc>
          <w:tcPr>
            <w:tcW w:w="5129" w:type="dxa"/>
            <w:gridSpan w:val="9"/>
            <w:tcBorders>
              <w:left w:val="single" w:sz="1" w:space="0" w:color="000000"/>
              <w:bottom w:val="single" w:sz="1" w:space="0" w:color="000000"/>
              <w:right w:val="single" w:sz="1" w:space="0" w:color="000000"/>
            </w:tcBorders>
          </w:tcPr>
          <w:p w:rsidR="00FF4185" w:rsidRDefault="00FF4185" w:rsidP="00FF4185">
            <w:pPr>
              <w:pStyle w:val="Rubrique"/>
            </w:pPr>
          </w:p>
        </w:tc>
      </w:tr>
      <w:tr w:rsidR="00FF4185" w:rsidTr="00FF4185">
        <w:trPr>
          <w:gridAfter w:val="1"/>
          <w:wAfter w:w="30" w:type="dxa"/>
          <w:trHeight w:val="283"/>
        </w:trPr>
        <w:tc>
          <w:tcPr>
            <w:tcW w:w="5102" w:type="dxa"/>
            <w:gridSpan w:val="8"/>
            <w:vAlign w:val="center"/>
          </w:tcPr>
          <w:p w:rsidR="00FF4185" w:rsidRDefault="00FF4185" w:rsidP="00FF4185">
            <w:pPr>
              <w:pStyle w:val="Rubrique"/>
              <w:spacing w:line="200" w:lineRule="atLeast"/>
            </w:pPr>
            <w:r>
              <w:t>Rue</w:t>
            </w:r>
          </w:p>
        </w:tc>
        <w:tc>
          <w:tcPr>
            <w:tcW w:w="858" w:type="dxa"/>
            <w:gridSpan w:val="4"/>
            <w:vAlign w:val="center"/>
          </w:tcPr>
          <w:p w:rsidR="00FF4185" w:rsidRDefault="00FF4185" w:rsidP="00FF4185">
            <w:pPr>
              <w:pStyle w:val="Rubrique"/>
              <w:spacing w:line="200" w:lineRule="atLeast"/>
            </w:pPr>
            <w:r>
              <w:t>Numéro</w:t>
            </w:r>
          </w:p>
        </w:tc>
        <w:tc>
          <w:tcPr>
            <w:tcW w:w="282" w:type="dxa"/>
            <w:vAlign w:val="center"/>
          </w:tcPr>
          <w:p w:rsidR="00FF4185" w:rsidRDefault="00FF4185" w:rsidP="00FF4185">
            <w:pPr>
              <w:pStyle w:val="Rubrique"/>
              <w:spacing w:line="200" w:lineRule="atLeast"/>
            </w:pPr>
          </w:p>
        </w:tc>
        <w:tc>
          <w:tcPr>
            <w:tcW w:w="570" w:type="dxa"/>
            <w:gridSpan w:val="2"/>
          </w:tcPr>
          <w:p w:rsidR="00FF4185" w:rsidRDefault="00FF4185" w:rsidP="00FF4185">
            <w:pPr>
              <w:pStyle w:val="Rubrique"/>
              <w:spacing w:line="200" w:lineRule="atLeast"/>
            </w:pPr>
            <w:r>
              <w:t>Boîte</w:t>
            </w:r>
          </w:p>
        </w:tc>
        <w:tc>
          <w:tcPr>
            <w:tcW w:w="3409" w:type="dxa"/>
            <w:gridSpan w:val="2"/>
            <w:vAlign w:val="center"/>
          </w:tcPr>
          <w:p w:rsidR="00FF4185" w:rsidRDefault="00FF4185" w:rsidP="00FF4185">
            <w:pPr>
              <w:pStyle w:val="Rubrique"/>
              <w:spacing w:line="200" w:lineRule="atLeast"/>
            </w:pPr>
          </w:p>
        </w:tc>
      </w:tr>
      <w:tr w:rsidR="00FF4185" w:rsidTr="00FF4185">
        <w:trPr>
          <w:gridAfter w:val="1"/>
          <w:wAfter w:w="30" w:type="dxa"/>
          <w:trHeight w:hRule="exact" w:val="283"/>
        </w:trPr>
        <w:tc>
          <w:tcPr>
            <w:tcW w:w="5102" w:type="dxa"/>
            <w:gridSpan w:val="8"/>
            <w:tcBorders>
              <w:left w:val="single" w:sz="1" w:space="0" w:color="000000"/>
              <w:bottom w:val="single" w:sz="1" w:space="0" w:color="000000"/>
            </w:tcBorders>
            <w:vAlign w:val="center"/>
          </w:tcPr>
          <w:p w:rsidR="00FF4185" w:rsidRDefault="00FF4185" w:rsidP="00FF4185">
            <w:pPr>
              <w:pStyle w:val="Rubrique"/>
              <w:spacing w:line="200" w:lineRule="atLeast"/>
              <w:rPr>
                <w:sz w:val="20"/>
              </w:rPr>
            </w:pPr>
          </w:p>
        </w:tc>
        <w:tc>
          <w:tcPr>
            <w:tcW w:w="290" w:type="dxa"/>
            <w:gridSpan w:val="2"/>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3"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5"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2" w:type="dxa"/>
            <w:tcBorders>
              <w:left w:val="single" w:sz="1" w:space="0" w:color="000000"/>
            </w:tcBorders>
            <w:vAlign w:val="center"/>
          </w:tcPr>
          <w:p w:rsidR="00FF4185" w:rsidRDefault="00FF4185" w:rsidP="00FF4185">
            <w:pPr>
              <w:pStyle w:val="Rubrique"/>
              <w:spacing w:line="200" w:lineRule="atLeast"/>
              <w:jc w:val="center"/>
              <w:rPr>
                <w:sz w:val="20"/>
              </w:rPr>
            </w:pPr>
          </w:p>
        </w:tc>
        <w:tc>
          <w:tcPr>
            <w:tcW w:w="282"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8"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3409" w:type="dxa"/>
            <w:gridSpan w:val="2"/>
            <w:tcBorders>
              <w:left w:val="single" w:sz="1" w:space="0" w:color="000000"/>
            </w:tcBorders>
            <w:vAlign w:val="center"/>
          </w:tcPr>
          <w:p w:rsidR="00FF4185" w:rsidRDefault="00FF4185" w:rsidP="00FF4185">
            <w:pPr>
              <w:snapToGrid w:val="0"/>
              <w:spacing w:line="200" w:lineRule="atLeast"/>
              <w:rPr>
                <w:sz w:val="18"/>
              </w:rPr>
            </w:pPr>
          </w:p>
        </w:tc>
      </w:tr>
      <w:tr w:rsidR="00FF4185" w:rsidTr="00FF4185">
        <w:trPr>
          <w:gridAfter w:val="1"/>
          <w:wAfter w:w="30" w:type="dxa"/>
          <w:trHeight w:hRule="exact" w:val="283"/>
        </w:trPr>
        <w:tc>
          <w:tcPr>
            <w:tcW w:w="1204" w:type="dxa"/>
            <w:gridSpan w:val="4"/>
            <w:vAlign w:val="center"/>
          </w:tcPr>
          <w:p w:rsidR="00FF4185" w:rsidRDefault="00FF4185" w:rsidP="00FF4185">
            <w:pPr>
              <w:pStyle w:val="Rubrique"/>
            </w:pPr>
            <w:r>
              <w:t>Code postal</w:t>
            </w:r>
          </w:p>
        </w:tc>
        <w:tc>
          <w:tcPr>
            <w:tcW w:w="290" w:type="dxa"/>
            <w:vAlign w:val="center"/>
          </w:tcPr>
          <w:p w:rsidR="00FF4185" w:rsidRDefault="00FF4185" w:rsidP="00FF4185">
            <w:pPr>
              <w:pStyle w:val="Rubrique"/>
              <w:spacing w:line="200" w:lineRule="atLeast"/>
            </w:pPr>
          </w:p>
        </w:tc>
        <w:tc>
          <w:tcPr>
            <w:tcW w:w="8727" w:type="dxa"/>
            <w:gridSpan w:val="12"/>
            <w:vAlign w:val="center"/>
          </w:tcPr>
          <w:p w:rsidR="00FF4185" w:rsidRDefault="00FF4185" w:rsidP="00FF4185">
            <w:pPr>
              <w:pStyle w:val="Rubrique"/>
              <w:spacing w:line="200" w:lineRule="atLeast"/>
            </w:pPr>
            <w:r>
              <w:t>Localité</w:t>
            </w:r>
          </w:p>
        </w:tc>
      </w:tr>
      <w:tr w:rsidR="00FF4185" w:rsidTr="00FF4185">
        <w:trPr>
          <w:gridAfter w:val="1"/>
          <w:wAfter w:w="30" w:type="dxa"/>
          <w:trHeight w:hRule="exact" w:val="283"/>
        </w:trPr>
        <w:tc>
          <w:tcPr>
            <w:tcW w:w="299" w:type="dxa"/>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300" w:type="dxa"/>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299" w:type="dxa"/>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306" w:type="dxa"/>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290" w:type="dxa"/>
            <w:tcBorders>
              <w:left w:val="single" w:sz="1" w:space="0" w:color="000000"/>
            </w:tcBorders>
            <w:vAlign w:val="center"/>
          </w:tcPr>
          <w:p w:rsidR="00FF4185" w:rsidRDefault="00FF4185" w:rsidP="00FF4185">
            <w:pPr>
              <w:pStyle w:val="Rubrique"/>
              <w:spacing w:line="200" w:lineRule="atLeast"/>
            </w:pPr>
          </w:p>
        </w:tc>
        <w:tc>
          <w:tcPr>
            <w:tcW w:w="8727" w:type="dxa"/>
            <w:gridSpan w:val="12"/>
            <w:tcBorders>
              <w:left w:val="single" w:sz="1" w:space="0" w:color="000000"/>
              <w:bottom w:val="single" w:sz="1" w:space="0" w:color="000000"/>
              <w:right w:val="single" w:sz="1" w:space="0" w:color="000000"/>
            </w:tcBorders>
            <w:vAlign w:val="center"/>
          </w:tcPr>
          <w:p w:rsidR="00FF4185" w:rsidRDefault="00FF4185" w:rsidP="00FF4185">
            <w:pPr>
              <w:pStyle w:val="Rubrique"/>
              <w:spacing w:line="200" w:lineRule="atLeast"/>
            </w:pPr>
          </w:p>
        </w:tc>
      </w:tr>
      <w:tr w:rsidR="00FF4185" w:rsidTr="00FF4185">
        <w:trPr>
          <w:gridAfter w:val="1"/>
          <w:wAfter w:w="30" w:type="dxa"/>
          <w:trHeight w:hRule="exact" w:val="283"/>
        </w:trPr>
        <w:tc>
          <w:tcPr>
            <w:tcW w:w="2548" w:type="dxa"/>
            <w:gridSpan w:val="6"/>
            <w:vAlign w:val="center"/>
          </w:tcPr>
          <w:p w:rsidR="00FF4185" w:rsidRDefault="00FF4185" w:rsidP="00FF4185">
            <w:pPr>
              <w:pStyle w:val="Rubrique"/>
              <w:spacing w:line="200" w:lineRule="atLeast"/>
            </w:pPr>
          </w:p>
        </w:tc>
        <w:tc>
          <w:tcPr>
            <w:tcW w:w="1135" w:type="dxa"/>
            <w:vAlign w:val="center"/>
          </w:tcPr>
          <w:p w:rsidR="00FF4185" w:rsidRDefault="00FF4185" w:rsidP="00FF4185">
            <w:pPr>
              <w:pStyle w:val="Contenudetableau"/>
              <w:snapToGrid w:val="0"/>
              <w:spacing w:line="200" w:lineRule="atLeast"/>
            </w:pPr>
          </w:p>
        </w:tc>
        <w:tc>
          <w:tcPr>
            <w:tcW w:w="2559" w:type="dxa"/>
            <w:gridSpan w:val="6"/>
            <w:vAlign w:val="center"/>
          </w:tcPr>
          <w:p w:rsidR="00FF4185" w:rsidRDefault="00FF4185" w:rsidP="00FF4185">
            <w:pPr>
              <w:pStyle w:val="Rubrique"/>
              <w:spacing w:line="200" w:lineRule="atLeast"/>
            </w:pPr>
          </w:p>
        </w:tc>
        <w:tc>
          <w:tcPr>
            <w:tcW w:w="1129" w:type="dxa"/>
            <w:gridSpan w:val="3"/>
            <w:vAlign w:val="center"/>
          </w:tcPr>
          <w:p w:rsidR="00FF4185" w:rsidRDefault="00FF4185" w:rsidP="00FF4185">
            <w:pPr>
              <w:pStyle w:val="Contenudetableau"/>
              <w:snapToGrid w:val="0"/>
              <w:spacing w:line="200" w:lineRule="atLeast"/>
            </w:pPr>
          </w:p>
        </w:tc>
        <w:tc>
          <w:tcPr>
            <w:tcW w:w="2850" w:type="dxa"/>
            <w:vAlign w:val="center"/>
          </w:tcPr>
          <w:p w:rsidR="00FF4185" w:rsidRDefault="00FF4185" w:rsidP="00FF4185">
            <w:pPr>
              <w:pStyle w:val="Rubrique"/>
              <w:spacing w:line="200" w:lineRule="atLeast"/>
            </w:pPr>
          </w:p>
        </w:tc>
      </w:tr>
    </w:tbl>
    <w:p w:rsidR="00FF4185" w:rsidRDefault="00FF4185" w:rsidP="00FF4185"/>
    <w:p w:rsidR="00FF4185" w:rsidRDefault="00FF4185" w:rsidP="00FF4185"/>
    <w:p w:rsidR="00FF4185" w:rsidRDefault="00FF4185" w:rsidP="00FF4185">
      <w:pPr>
        <w:pStyle w:val="Titre2"/>
      </w:pPr>
      <w:r>
        <w:t>B.2. Participations détenues par l’actionnaire dans d’autres entreprises</w:t>
      </w:r>
    </w:p>
    <w:p w:rsidR="00FF4185" w:rsidRDefault="00FF4185" w:rsidP="00FF4185"/>
    <w:p w:rsidR="00FF4185" w:rsidRDefault="00FF4185" w:rsidP="00FF4185"/>
    <w:tbl>
      <w:tblPr>
        <w:tblW w:w="10230" w:type="dxa"/>
        <w:tblLayout w:type="fixed"/>
        <w:tblCellMar>
          <w:left w:w="0" w:type="dxa"/>
          <w:right w:w="0" w:type="dxa"/>
        </w:tblCellMar>
        <w:tblLook w:val="04A0"/>
      </w:tblPr>
      <w:tblGrid>
        <w:gridCol w:w="4546"/>
        <w:gridCol w:w="1133"/>
        <w:gridCol w:w="322"/>
        <w:gridCol w:w="283"/>
        <w:gridCol w:w="282"/>
        <w:gridCol w:w="284"/>
        <w:gridCol w:w="282"/>
        <w:gridCol w:w="282"/>
        <w:gridCol w:w="284"/>
        <w:gridCol w:w="282"/>
        <w:gridCol w:w="283"/>
        <w:gridCol w:w="283"/>
        <w:gridCol w:w="242"/>
        <w:gridCol w:w="283"/>
        <w:gridCol w:w="1159"/>
      </w:tblGrid>
      <w:tr w:rsidR="00FF4185" w:rsidTr="00FF4185">
        <w:tc>
          <w:tcPr>
            <w:tcW w:w="4550" w:type="dxa"/>
            <w:tcBorders>
              <w:top w:val="single" w:sz="4" w:space="0" w:color="auto"/>
              <w:left w:val="single" w:sz="4" w:space="0" w:color="auto"/>
              <w:bottom w:val="single" w:sz="4" w:space="0" w:color="auto"/>
              <w:right w:val="single" w:sz="4" w:space="0" w:color="auto"/>
            </w:tcBorders>
            <w:vAlign w:val="center"/>
            <w:hideMark/>
          </w:tcPr>
          <w:p w:rsidR="00FF4185" w:rsidRDefault="00FF4185" w:rsidP="00FF4185">
            <w:pPr>
              <w:pStyle w:val="Rubrique"/>
              <w:jc w:val="center"/>
            </w:pPr>
            <w:r>
              <w:t>Dénomination / raison sociale :</w:t>
            </w:r>
          </w:p>
        </w:tc>
        <w:tc>
          <w:tcPr>
            <w:tcW w:w="1135" w:type="dxa"/>
            <w:tcBorders>
              <w:top w:val="single" w:sz="4" w:space="0" w:color="auto"/>
              <w:left w:val="single" w:sz="4" w:space="0" w:color="auto"/>
              <w:bottom w:val="single" w:sz="4" w:space="0" w:color="auto"/>
              <w:right w:val="single" w:sz="4" w:space="0" w:color="auto"/>
            </w:tcBorders>
            <w:vAlign w:val="center"/>
            <w:hideMark/>
          </w:tcPr>
          <w:p w:rsidR="00FF4185" w:rsidRDefault="00FF4185" w:rsidP="00FF4185">
            <w:pPr>
              <w:pStyle w:val="Rubrique"/>
              <w:jc w:val="center"/>
            </w:pPr>
            <w:r>
              <w:t>Forme juridique</w:t>
            </w:r>
          </w:p>
        </w:tc>
        <w:tc>
          <w:tcPr>
            <w:tcW w:w="3392" w:type="dxa"/>
            <w:gridSpan w:val="12"/>
            <w:tcBorders>
              <w:top w:val="single" w:sz="4" w:space="0" w:color="auto"/>
              <w:left w:val="single" w:sz="4" w:space="0" w:color="auto"/>
              <w:bottom w:val="single" w:sz="4" w:space="0" w:color="auto"/>
              <w:right w:val="single" w:sz="4" w:space="0" w:color="auto"/>
            </w:tcBorders>
            <w:vAlign w:val="center"/>
            <w:hideMark/>
          </w:tcPr>
          <w:p w:rsidR="00FF4185" w:rsidRDefault="00FF4185" w:rsidP="00FF4185">
            <w:pPr>
              <w:pStyle w:val="Rubrique"/>
              <w:jc w:val="center"/>
            </w:pPr>
            <w:r>
              <w:t>N° BCE</w:t>
            </w:r>
          </w:p>
          <w:p w:rsidR="00FF4185" w:rsidRDefault="00FF4185" w:rsidP="00FF4185">
            <w:pPr>
              <w:pStyle w:val="Rubrique"/>
              <w:jc w:val="center"/>
              <w:rPr>
                <w:i/>
                <w:sz w:val="16"/>
              </w:rPr>
            </w:pPr>
            <w:r>
              <w:rPr>
                <w:i/>
                <w:sz w:val="16"/>
              </w:rPr>
              <w:t>(seulement si immatriculé en Belgique)</w:t>
            </w:r>
          </w:p>
        </w:tc>
        <w:tc>
          <w:tcPr>
            <w:tcW w:w="1160" w:type="dxa"/>
            <w:tcBorders>
              <w:top w:val="single" w:sz="4" w:space="0" w:color="auto"/>
              <w:left w:val="single" w:sz="4" w:space="0" w:color="auto"/>
              <w:bottom w:val="single" w:sz="4" w:space="0" w:color="auto"/>
              <w:right w:val="single" w:sz="4" w:space="0" w:color="auto"/>
            </w:tcBorders>
            <w:vAlign w:val="center"/>
            <w:hideMark/>
          </w:tcPr>
          <w:p w:rsidR="00FF4185" w:rsidRDefault="00FF4185" w:rsidP="00FF4185">
            <w:pPr>
              <w:pStyle w:val="Rubrique"/>
              <w:jc w:val="center"/>
            </w:pPr>
            <w:r>
              <w:t>Pourcentage du capital</w:t>
            </w:r>
          </w:p>
        </w:tc>
      </w:tr>
      <w:tr w:rsidR="00FF4185" w:rsidTr="00FF4185">
        <w:trPr>
          <w:trHeight w:hRule="exact" w:val="283"/>
        </w:trPr>
        <w:tc>
          <w:tcPr>
            <w:tcW w:w="4550" w:type="dxa"/>
            <w:tcBorders>
              <w:top w:val="single" w:sz="4" w:space="0" w:color="auto"/>
              <w:left w:val="single" w:sz="2" w:space="0" w:color="000000"/>
              <w:bottom w:val="single" w:sz="4" w:space="0" w:color="auto"/>
              <w:right w:val="nil"/>
            </w:tcBorders>
            <w:vAlign w:val="center"/>
          </w:tcPr>
          <w:p w:rsidR="00FF4185" w:rsidRDefault="00FF4185" w:rsidP="00FF4185">
            <w:pPr>
              <w:snapToGrid w:val="0"/>
            </w:pPr>
          </w:p>
        </w:tc>
        <w:tc>
          <w:tcPr>
            <w:tcW w:w="1135"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32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3"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4"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2" w:type="dxa"/>
            <w:tcBorders>
              <w:top w:val="single" w:sz="4" w:space="0" w:color="auto"/>
              <w:left w:val="single" w:sz="2" w:space="0" w:color="000000"/>
              <w:bottom w:val="single" w:sz="4" w:space="0" w:color="auto"/>
              <w:right w:val="nil"/>
            </w:tcBorders>
            <w:vAlign w:val="center"/>
            <w:hideMark/>
          </w:tcPr>
          <w:p w:rsidR="00FF4185" w:rsidRDefault="00FF4185" w:rsidP="00FF4185">
            <w:pPr>
              <w:snapToGrid w:val="0"/>
              <w:jc w:val="center"/>
            </w:pPr>
            <w:r>
              <w:t>.</w:t>
            </w:r>
          </w:p>
        </w:tc>
        <w:tc>
          <w:tcPr>
            <w:tcW w:w="28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4"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3" w:type="dxa"/>
            <w:tcBorders>
              <w:top w:val="single" w:sz="4" w:space="0" w:color="auto"/>
              <w:left w:val="single" w:sz="2" w:space="0" w:color="000000"/>
              <w:bottom w:val="single" w:sz="4" w:space="0" w:color="auto"/>
              <w:right w:val="nil"/>
            </w:tcBorders>
            <w:vAlign w:val="center"/>
            <w:hideMark/>
          </w:tcPr>
          <w:p w:rsidR="00FF4185" w:rsidRDefault="00FF4185" w:rsidP="00FF4185">
            <w:pPr>
              <w:snapToGrid w:val="0"/>
              <w:jc w:val="center"/>
            </w:pPr>
            <w:r>
              <w:t>.</w:t>
            </w:r>
          </w:p>
        </w:tc>
        <w:tc>
          <w:tcPr>
            <w:tcW w:w="283"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4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3"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1160" w:type="dxa"/>
            <w:tcBorders>
              <w:top w:val="single" w:sz="4" w:space="0" w:color="auto"/>
              <w:left w:val="single" w:sz="2" w:space="0" w:color="000000"/>
              <w:bottom w:val="single" w:sz="4" w:space="0" w:color="auto"/>
              <w:right w:val="single" w:sz="2" w:space="0" w:color="000000"/>
            </w:tcBorders>
            <w:vAlign w:val="center"/>
            <w:hideMark/>
          </w:tcPr>
          <w:p w:rsidR="00FF4185" w:rsidRDefault="00FF4185" w:rsidP="00FF4185">
            <w:pPr>
              <w:snapToGrid w:val="0"/>
              <w:jc w:val="right"/>
            </w:pPr>
            <w:r>
              <w:t>% </w:t>
            </w:r>
          </w:p>
        </w:tc>
      </w:tr>
      <w:tr w:rsidR="00FF4185" w:rsidTr="00FF4185">
        <w:tc>
          <w:tcPr>
            <w:tcW w:w="4550" w:type="dxa"/>
            <w:tcBorders>
              <w:top w:val="single" w:sz="4" w:space="0" w:color="auto"/>
              <w:left w:val="single" w:sz="4" w:space="0" w:color="auto"/>
              <w:bottom w:val="single" w:sz="4" w:space="0" w:color="auto"/>
              <w:right w:val="nil"/>
            </w:tcBorders>
            <w:vAlign w:val="center"/>
            <w:hideMark/>
          </w:tcPr>
          <w:p w:rsidR="00FF4185" w:rsidRDefault="00FF4185" w:rsidP="00FF4185">
            <w:pPr>
              <w:pStyle w:val="Rubrique"/>
              <w:rPr>
                <w:color w:val="FF0000"/>
              </w:rPr>
            </w:pPr>
            <w:r>
              <w:rPr>
                <w:color w:val="FF0000"/>
              </w:rPr>
              <w:t xml:space="preserve"> Activité de l’entreprise :</w:t>
            </w:r>
          </w:p>
        </w:tc>
        <w:tc>
          <w:tcPr>
            <w:tcW w:w="1135" w:type="dxa"/>
            <w:tcBorders>
              <w:top w:val="single" w:sz="4" w:space="0" w:color="auto"/>
              <w:left w:val="nil"/>
              <w:bottom w:val="single" w:sz="4" w:space="0" w:color="auto"/>
              <w:right w:val="nil"/>
            </w:tcBorders>
            <w:vAlign w:val="center"/>
          </w:tcPr>
          <w:p w:rsidR="00FF4185" w:rsidRDefault="00FF4185" w:rsidP="00FF4185">
            <w:pPr>
              <w:pStyle w:val="Rubrique"/>
              <w:rPr>
                <w:color w:val="FF0000"/>
              </w:rPr>
            </w:pPr>
          </w:p>
        </w:tc>
        <w:tc>
          <w:tcPr>
            <w:tcW w:w="3392" w:type="dxa"/>
            <w:gridSpan w:val="12"/>
            <w:tcBorders>
              <w:top w:val="single" w:sz="4" w:space="0" w:color="auto"/>
              <w:left w:val="nil"/>
              <w:bottom w:val="single" w:sz="4" w:space="0" w:color="auto"/>
              <w:right w:val="nil"/>
            </w:tcBorders>
            <w:vAlign w:val="center"/>
          </w:tcPr>
          <w:p w:rsidR="00FF4185" w:rsidRDefault="00FF4185" w:rsidP="00FF4185">
            <w:pPr>
              <w:pStyle w:val="Rubrique"/>
              <w:rPr>
                <w:color w:val="FF0000"/>
              </w:rPr>
            </w:pPr>
          </w:p>
          <w:p w:rsidR="00FF4185" w:rsidRDefault="00FF4185" w:rsidP="00FF4185">
            <w:pPr>
              <w:pStyle w:val="Rubrique"/>
              <w:rPr>
                <w:color w:val="FF0000"/>
              </w:rPr>
            </w:pPr>
            <w:r>
              <w:rPr>
                <w:color w:val="FF0000"/>
              </w:rPr>
              <w:t>Code NACE :</w:t>
            </w:r>
          </w:p>
          <w:p w:rsidR="00FF4185" w:rsidRDefault="00FF4185" w:rsidP="00FF4185">
            <w:pPr>
              <w:pStyle w:val="Rubrique"/>
              <w:rPr>
                <w:i/>
                <w:color w:val="FF0000"/>
                <w:sz w:val="16"/>
              </w:rPr>
            </w:pPr>
          </w:p>
        </w:tc>
        <w:tc>
          <w:tcPr>
            <w:tcW w:w="1160" w:type="dxa"/>
            <w:tcBorders>
              <w:top w:val="single" w:sz="4" w:space="0" w:color="auto"/>
              <w:left w:val="nil"/>
              <w:bottom w:val="single" w:sz="4" w:space="0" w:color="auto"/>
              <w:right w:val="single" w:sz="4" w:space="0" w:color="auto"/>
            </w:tcBorders>
            <w:vAlign w:val="center"/>
          </w:tcPr>
          <w:p w:rsidR="00FF4185" w:rsidRDefault="00FF4185" w:rsidP="00FF4185">
            <w:pPr>
              <w:pStyle w:val="Rubrique"/>
              <w:rPr>
                <w:color w:val="FF0000"/>
              </w:rPr>
            </w:pPr>
          </w:p>
        </w:tc>
      </w:tr>
    </w:tbl>
    <w:p w:rsidR="00FF4185" w:rsidRDefault="00FF4185" w:rsidP="00FF4185">
      <w:pPr>
        <w:pStyle w:val="Rubrique"/>
        <w:rPr>
          <w:b/>
        </w:rPr>
      </w:pPr>
    </w:p>
    <w:p w:rsidR="00FF4185" w:rsidRDefault="00FF4185" w:rsidP="00FF4185">
      <w:pPr>
        <w:pStyle w:val="Rubrique"/>
        <w:rPr>
          <w:b/>
        </w:rPr>
      </w:pPr>
    </w:p>
    <w:tbl>
      <w:tblPr>
        <w:tblW w:w="10230" w:type="dxa"/>
        <w:tblLayout w:type="fixed"/>
        <w:tblCellMar>
          <w:left w:w="0" w:type="dxa"/>
          <w:right w:w="0" w:type="dxa"/>
        </w:tblCellMar>
        <w:tblLook w:val="04A0"/>
      </w:tblPr>
      <w:tblGrid>
        <w:gridCol w:w="4546"/>
        <w:gridCol w:w="1133"/>
        <w:gridCol w:w="322"/>
        <w:gridCol w:w="283"/>
        <w:gridCol w:w="282"/>
        <w:gridCol w:w="284"/>
        <w:gridCol w:w="282"/>
        <w:gridCol w:w="282"/>
        <w:gridCol w:w="284"/>
        <w:gridCol w:w="282"/>
        <w:gridCol w:w="283"/>
        <w:gridCol w:w="283"/>
        <w:gridCol w:w="242"/>
        <w:gridCol w:w="283"/>
        <w:gridCol w:w="1159"/>
      </w:tblGrid>
      <w:tr w:rsidR="00FF4185" w:rsidTr="00FF4185">
        <w:tc>
          <w:tcPr>
            <w:tcW w:w="4550" w:type="dxa"/>
            <w:tcBorders>
              <w:top w:val="single" w:sz="4" w:space="0" w:color="auto"/>
              <w:left w:val="single" w:sz="4" w:space="0" w:color="auto"/>
              <w:bottom w:val="single" w:sz="4" w:space="0" w:color="auto"/>
              <w:right w:val="single" w:sz="4" w:space="0" w:color="auto"/>
            </w:tcBorders>
            <w:vAlign w:val="center"/>
            <w:hideMark/>
          </w:tcPr>
          <w:p w:rsidR="00FF4185" w:rsidRDefault="00FF4185" w:rsidP="00FF4185">
            <w:pPr>
              <w:pStyle w:val="Rubrique"/>
              <w:jc w:val="center"/>
            </w:pPr>
            <w:r>
              <w:t>Dénomination / raison sociale :</w:t>
            </w:r>
          </w:p>
        </w:tc>
        <w:tc>
          <w:tcPr>
            <w:tcW w:w="1135" w:type="dxa"/>
            <w:tcBorders>
              <w:top w:val="single" w:sz="4" w:space="0" w:color="auto"/>
              <w:left w:val="single" w:sz="4" w:space="0" w:color="auto"/>
              <w:bottom w:val="single" w:sz="4" w:space="0" w:color="auto"/>
              <w:right w:val="single" w:sz="4" w:space="0" w:color="auto"/>
            </w:tcBorders>
            <w:vAlign w:val="center"/>
            <w:hideMark/>
          </w:tcPr>
          <w:p w:rsidR="00FF4185" w:rsidRDefault="00FF4185" w:rsidP="00FF4185">
            <w:pPr>
              <w:pStyle w:val="Rubrique"/>
              <w:jc w:val="center"/>
            </w:pPr>
            <w:r>
              <w:t>Forme juridique</w:t>
            </w:r>
          </w:p>
        </w:tc>
        <w:tc>
          <w:tcPr>
            <w:tcW w:w="3392" w:type="dxa"/>
            <w:gridSpan w:val="12"/>
            <w:tcBorders>
              <w:top w:val="single" w:sz="4" w:space="0" w:color="auto"/>
              <w:left w:val="single" w:sz="4" w:space="0" w:color="auto"/>
              <w:bottom w:val="single" w:sz="4" w:space="0" w:color="auto"/>
              <w:right w:val="single" w:sz="4" w:space="0" w:color="auto"/>
            </w:tcBorders>
            <w:vAlign w:val="center"/>
            <w:hideMark/>
          </w:tcPr>
          <w:p w:rsidR="00FF4185" w:rsidRDefault="00FF4185" w:rsidP="00FF4185">
            <w:pPr>
              <w:pStyle w:val="Rubrique"/>
              <w:jc w:val="center"/>
            </w:pPr>
            <w:r>
              <w:t>N° BCE</w:t>
            </w:r>
          </w:p>
          <w:p w:rsidR="00FF4185" w:rsidRDefault="00FF4185" w:rsidP="00FF4185">
            <w:pPr>
              <w:pStyle w:val="Rubrique"/>
              <w:jc w:val="center"/>
              <w:rPr>
                <w:i/>
                <w:sz w:val="16"/>
              </w:rPr>
            </w:pPr>
            <w:r>
              <w:rPr>
                <w:i/>
                <w:sz w:val="16"/>
              </w:rPr>
              <w:t>(seulement si immatriculé en Belgique)</w:t>
            </w:r>
          </w:p>
        </w:tc>
        <w:tc>
          <w:tcPr>
            <w:tcW w:w="1160" w:type="dxa"/>
            <w:tcBorders>
              <w:top w:val="single" w:sz="4" w:space="0" w:color="auto"/>
              <w:left w:val="single" w:sz="4" w:space="0" w:color="auto"/>
              <w:bottom w:val="single" w:sz="4" w:space="0" w:color="auto"/>
              <w:right w:val="single" w:sz="4" w:space="0" w:color="auto"/>
            </w:tcBorders>
            <w:vAlign w:val="center"/>
            <w:hideMark/>
          </w:tcPr>
          <w:p w:rsidR="00FF4185" w:rsidRDefault="00FF4185" w:rsidP="00FF4185">
            <w:pPr>
              <w:pStyle w:val="Rubrique"/>
              <w:jc w:val="center"/>
            </w:pPr>
            <w:r>
              <w:t>Pourcentage du capital</w:t>
            </w:r>
          </w:p>
        </w:tc>
      </w:tr>
      <w:tr w:rsidR="00FF4185" w:rsidTr="00FF4185">
        <w:trPr>
          <w:trHeight w:hRule="exact" w:val="283"/>
        </w:trPr>
        <w:tc>
          <w:tcPr>
            <w:tcW w:w="4550" w:type="dxa"/>
            <w:tcBorders>
              <w:top w:val="single" w:sz="4" w:space="0" w:color="auto"/>
              <w:left w:val="single" w:sz="2" w:space="0" w:color="000000"/>
              <w:bottom w:val="single" w:sz="4" w:space="0" w:color="auto"/>
              <w:right w:val="nil"/>
            </w:tcBorders>
            <w:vAlign w:val="center"/>
          </w:tcPr>
          <w:p w:rsidR="00FF4185" w:rsidRDefault="00FF4185" w:rsidP="00FF4185">
            <w:pPr>
              <w:snapToGrid w:val="0"/>
            </w:pPr>
          </w:p>
        </w:tc>
        <w:tc>
          <w:tcPr>
            <w:tcW w:w="1135"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32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3"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4"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2" w:type="dxa"/>
            <w:tcBorders>
              <w:top w:val="single" w:sz="4" w:space="0" w:color="auto"/>
              <w:left w:val="single" w:sz="2" w:space="0" w:color="000000"/>
              <w:bottom w:val="single" w:sz="4" w:space="0" w:color="auto"/>
              <w:right w:val="nil"/>
            </w:tcBorders>
            <w:vAlign w:val="center"/>
            <w:hideMark/>
          </w:tcPr>
          <w:p w:rsidR="00FF4185" w:rsidRDefault="00FF4185" w:rsidP="00FF4185">
            <w:pPr>
              <w:snapToGrid w:val="0"/>
              <w:jc w:val="center"/>
            </w:pPr>
            <w:r>
              <w:t>.</w:t>
            </w:r>
          </w:p>
        </w:tc>
        <w:tc>
          <w:tcPr>
            <w:tcW w:w="28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4"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3" w:type="dxa"/>
            <w:tcBorders>
              <w:top w:val="single" w:sz="4" w:space="0" w:color="auto"/>
              <w:left w:val="single" w:sz="2" w:space="0" w:color="000000"/>
              <w:bottom w:val="single" w:sz="4" w:space="0" w:color="auto"/>
              <w:right w:val="nil"/>
            </w:tcBorders>
            <w:vAlign w:val="center"/>
            <w:hideMark/>
          </w:tcPr>
          <w:p w:rsidR="00FF4185" w:rsidRDefault="00FF4185" w:rsidP="00FF4185">
            <w:pPr>
              <w:snapToGrid w:val="0"/>
              <w:jc w:val="center"/>
            </w:pPr>
            <w:r>
              <w:t>.</w:t>
            </w:r>
          </w:p>
        </w:tc>
        <w:tc>
          <w:tcPr>
            <w:tcW w:w="283"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4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3"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1160" w:type="dxa"/>
            <w:tcBorders>
              <w:top w:val="single" w:sz="4" w:space="0" w:color="auto"/>
              <w:left w:val="single" w:sz="2" w:space="0" w:color="000000"/>
              <w:bottom w:val="single" w:sz="4" w:space="0" w:color="auto"/>
              <w:right w:val="single" w:sz="2" w:space="0" w:color="000000"/>
            </w:tcBorders>
            <w:vAlign w:val="center"/>
            <w:hideMark/>
          </w:tcPr>
          <w:p w:rsidR="00FF4185" w:rsidRDefault="00FF4185" w:rsidP="00FF4185">
            <w:pPr>
              <w:snapToGrid w:val="0"/>
              <w:jc w:val="right"/>
            </w:pPr>
            <w:r>
              <w:t>% </w:t>
            </w:r>
          </w:p>
        </w:tc>
      </w:tr>
      <w:tr w:rsidR="00FF4185" w:rsidTr="00FF4185">
        <w:tc>
          <w:tcPr>
            <w:tcW w:w="4550" w:type="dxa"/>
            <w:tcBorders>
              <w:top w:val="single" w:sz="4" w:space="0" w:color="auto"/>
              <w:left w:val="single" w:sz="4" w:space="0" w:color="auto"/>
              <w:bottom w:val="single" w:sz="4" w:space="0" w:color="auto"/>
              <w:right w:val="nil"/>
            </w:tcBorders>
            <w:vAlign w:val="center"/>
            <w:hideMark/>
          </w:tcPr>
          <w:p w:rsidR="00FF4185" w:rsidRDefault="00FF4185" w:rsidP="00FF4185">
            <w:pPr>
              <w:pStyle w:val="Rubrique"/>
              <w:rPr>
                <w:color w:val="FF0000"/>
              </w:rPr>
            </w:pPr>
            <w:r>
              <w:rPr>
                <w:color w:val="FF0000"/>
              </w:rPr>
              <w:t xml:space="preserve"> Activité de l’entreprise :</w:t>
            </w:r>
          </w:p>
        </w:tc>
        <w:tc>
          <w:tcPr>
            <w:tcW w:w="1135" w:type="dxa"/>
            <w:tcBorders>
              <w:top w:val="single" w:sz="4" w:space="0" w:color="auto"/>
              <w:left w:val="nil"/>
              <w:bottom w:val="single" w:sz="4" w:space="0" w:color="auto"/>
              <w:right w:val="nil"/>
            </w:tcBorders>
            <w:vAlign w:val="center"/>
          </w:tcPr>
          <w:p w:rsidR="00FF4185" w:rsidRDefault="00FF4185" w:rsidP="00FF4185">
            <w:pPr>
              <w:pStyle w:val="Rubrique"/>
              <w:rPr>
                <w:color w:val="FF0000"/>
              </w:rPr>
            </w:pPr>
          </w:p>
        </w:tc>
        <w:tc>
          <w:tcPr>
            <w:tcW w:w="3392" w:type="dxa"/>
            <w:gridSpan w:val="12"/>
            <w:tcBorders>
              <w:top w:val="single" w:sz="4" w:space="0" w:color="auto"/>
              <w:left w:val="nil"/>
              <w:bottom w:val="single" w:sz="4" w:space="0" w:color="auto"/>
              <w:right w:val="nil"/>
            </w:tcBorders>
            <w:vAlign w:val="center"/>
          </w:tcPr>
          <w:p w:rsidR="00FF4185" w:rsidRDefault="00FF4185" w:rsidP="00FF4185">
            <w:pPr>
              <w:pStyle w:val="Rubrique"/>
              <w:rPr>
                <w:color w:val="FF0000"/>
              </w:rPr>
            </w:pPr>
          </w:p>
          <w:p w:rsidR="00FF4185" w:rsidRDefault="00FF4185" w:rsidP="00FF4185">
            <w:pPr>
              <w:pStyle w:val="Rubrique"/>
              <w:rPr>
                <w:color w:val="FF0000"/>
              </w:rPr>
            </w:pPr>
            <w:r>
              <w:rPr>
                <w:color w:val="FF0000"/>
              </w:rPr>
              <w:t xml:space="preserve">                              Code NACE :                                                                   </w:t>
            </w:r>
          </w:p>
          <w:p w:rsidR="00FF4185" w:rsidRDefault="00FF4185" w:rsidP="00FF4185">
            <w:pPr>
              <w:pStyle w:val="Rubrique"/>
              <w:rPr>
                <w:i/>
                <w:color w:val="FF0000"/>
                <w:sz w:val="16"/>
              </w:rPr>
            </w:pPr>
          </w:p>
        </w:tc>
        <w:tc>
          <w:tcPr>
            <w:tcW w:w="1160" w:type="dxa"/>
            <w:tcBorders>
              <w:top w:val="single" w:sz="4" w:space="0" w:color="auto"/>
              <w:left w:val="nil"/>
              <w:bottom w:val="single" w:sz="4" w:space="0" w:color="auto"/>
              <w:right w:val="single" w:sz="4" w:space="0" w:color="auto"/>
            </w:tcBorders>
            <w:vAlign w:val="center"/>
          </w:tcPr>
          <w:p w:rsidR="00FF4185" w:rsidRDefault="00FF4185" w:rsidP="00FF4185">
            <w:pPr>
              <w:pStyle w:val="Rubrique"/>
              <w:rPr>
                <w:color w:val="FF0000"/>
              </w:rPr>
            </w:pPr>
          </w:p>
        </w:tc>
      </w:tr>
    </w:tbl>
    <w:p w:rsidR="00FF4185" w:rsidRDefault="00FF4185" w:rsidP="00FF4185">
      <w:pPr>
        <w:pStyle w:val="Rubrique"/>
        <w:rPr>
          <w:b/>
        </w:rPr>
      </w:pPr>
    </w:p>
    <w:p w:rsidR="00FF4185" w:rsidRDefault="00FF4185" w:rsidP="00FF4185">
      <w:pPr>
        <w:pStyle w:val="Rubrique"/>
        <w:rPr>
          <w:b/>
        </w:rPr>
      </w:pPr>
    </w:p>
    <w:tbl>
      <w:tblPr>
        <w:tblW w:w="10230" w:type="dxa"/>
        <w:tblLayout w:type="fixed"/>
        <w:tblCellMar>
          <w:left w:w="0" w:type="dxa"/>
          <w:right w:w="0" w:type="dxa"/>
        </w:tblCellMar>
        <w:tblLook w:val="04A0"/>
      </w:tblPr>
      <w:tblGrid>
        <w:gridCol w:w="4546"/>
        <w:gridCol w:w="1133"/>
        <w:gridCol w:w="322"/>
        <w:gridCol w:w="283"/>
        <w:gridCol w:w="282"/>
        <w:gridCol w:w="284"/>
        <w:gridCol w:w="282"/>
        <w:gridCol w:w="282"/>
        <w:gridCol w:w="284"/>
        <w:gridCol w:w="282"/>
        <w:gridCol w:w="283"/>
        <w:gridCol w:w="283"/>
        <w:gridCol w:w="242"/>
        <w:gridCol w:w="283"/>
        <w:gridCol w:w="1159"/>
      </w:tblGrid>
      <w:tr w:rsidR="00FF4185" w:rsidTr="00FF4185">
        <w:tc>
          <w:tcPr>
            <w:tcW w:w="4550" w:type="dxa"/>
            <w:tcBorders>
              <w:top w:val="single" w:sz="4" w:space="0" w:color="auto"/>
              <w:left w:val="single" w:sz="4" w:space="0" w:color="auto"/>
              <w:bottom w:val="single" w:sz="4" w:space="0" w:color="auto"/>
              <w:right w:val="single" w:sz="4" w:space="0" w:color="auto"/>
            </w:tcBorders>
            <w:vAlign w:val="center"/>
            <w:hideMark/>
          </w:tcPr>
          <w:p w:rsidR="00FF4185" w:rsidRDefault="00FF4185" w:rsidP="00FF4185">
            <w:pPr>
              <w:pStyle w:val="Rubrique"/>
              <w:jc w:val="center"/>
            </w:pPr>
            <w:r>
              <w:t>Dénomination / raison sociale :</w:t>
            </w:r>
          </w:p>
        </w:tc>
        <w:tc>
          <w:tcPr>
            <w:tcW w:w="1135" w:type="dxa"/>
            <w:tcBorders>
              <w:top w:val="single" w:sz="4" w:space="0" w:color="auto"/>
              <w:left w:val="single" w:sz="4" w:space="0" w:color="auto"/>
              <w:bottom w:val="single" w:sz="4" w:space="0" w:color="auto"/>
              <w:right w:val="single" w:sz="4" w:space="0" w:color="auto"/>
            </w:tcBorders>
            <w:vAlign w:val="center"/>
            <w:hideMark/>
          </w:tcPr>
          <w:p w:rsidR="00FF4185" w:rsidRDefault="00FF4185" w:rsidP="00FF4185">
            <w:pPr>
              <w:pStyle w:val="Rubrique"/>
              <w:jc w:val="center"/>
            </w:pPr>
            <w:r>
              <w:t>Forme juridique</w:t>
            </w:r>
          </w:p>
        </w:tc>
        <w:tc>
          <w:tcPr>
            <w:tcW w:w="3392" w:type="dxa"/>
            <w:gridSpan w:val="12"/>
            <w:tcBorders>
              <w:top w:val="single" w:sz="4" w:space="0" w:color="auto"/>
              <w:left w:val="single" w:sz="4" w:space="0" w:color="auto"/>
              <w:bottom w:val="single" w:sz="4" w:space="0" w:color="auto"/>
              <w:right w:val="single" w:sz="4" w:space="0" w:color="auto"/>
            </w:tcBorders>
            <w:vAlign w:val="center"/>
            <w:hideMark/>
          </w:tcPr>
          <w:p w:rsidR="00FF4185" w:rsidRDefault="00FF4185" w:rsidP="00FF4185">
            <w:pPr>
              <w:pStyle w:val="Rubrique"/>
              <w:jc w:val="center"/>
            </w:pPr>
            <w:r>
              <w:t>N° BCE</w:t>
            </w:r>
          </w:p>
          <w:p w:rsidR="00FF4185" w:rsidRDefault="00FF4185" w:rsidP="00FF4185">
            <w:pPr>
              <w:pStyle w:val="Rubrique"/>
              <w:jc w:val="center"/>
              <w:rPr>
                <w:i/>
                <w:sz w:val="16"/>
              </w:rPr>
            </w:pPr>
            <w:r>
              <w:rPr>
                <w:i/>
                <w:sz w:val="16"/>
              </w:rPr>
              <w:t>(seulement si immatriculé en Belgique)</w:t>
            </w:r>
          </w:p>
        </w:tc>
        <w:tc>
          <w:tcPr>
            <w:tcW w:w="1160" w:type="dxa"/>
            <w:tcBorders>
              <w:top w:val="single" w:sz="4" w:space="0" w:color="auto"/>
              <w:left w:val="single" w:sz="4" w:space="0" w:color="auto"/>
              <w:bottom w:val="single" w:sz="4" w:space="0" w:color="auto"/>
              <w:right w:val="single" w:sz="4" w:space="0" w:color="auto"/>
            </w:tcBorders>
            <w:vAlign w:val="center"/>
            <w:hideMark/>
          </w:tcPr>
          <w:p w:rsidR="00FF4185" w:rsidRDefault="00FF4185" w:rsidP="00FF4185">
            <w:pPr>
              <w:pStyle w:val="Rubrique"/>
              <w:jc w:val="center"/>
            </w:pPr>
            <w:r>
              <w:t>Pourcentage du capital</w:t>
            </w:r>
          </w:p>
        </w:tc>
      </w:tr>
      <w:tr w:rsidR="00FF4185" w:rsidTr="00FF4185">
        <w:trPr>
          <w:trHeight w:hRule="exact" w:val="283"/>
        </w:trPr>
        <w:tc>
          <w:tcPr>
            <w:tcW w:w="4550" w:type="dxa"/>
            <w:tcBorders>
              <w:top w:val="single" w:sz="4" w:space="0" w:color="auto"/>
              <w:left w:val="single" w:sz="2" w:space="0" w:color="000000"/>
              <w:bottom w:val="single" w:sz="4" w:space="0" w:color="auto"/>
              <w:right w:val="nil"/>
            </w:tcBorders>
            <w:vAlign w:val="center"/>
          </w:tcPr>
          <w:p w:rsidR="00FF4185" w:rsidRDefault="00FF4185" w:rsidP="00FF4185">
            <w:pPr>
              <w:snapToGrid w:val="0"/>
            </w:pPr>
          </w:p>
        </w:tc>
        <w:tc>
          <w:tcPr>
            <w:tcW w:w="1135"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32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3"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4"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2" w:type="dxa"/>
            <w:tcBorders>
              <w:top w:val="single" w:sz="4" w:space="0" w:color="auto"/>
              <w:left w:val="single" w:sz="2" w:space="0" w:color="000000"/>
              <w:bottom w:val="single" w:sz="4" w:space="0" w:color="auto"/>
              <w:right w:val="nil"/>
            </w:tcBorders>
            <w:vAlign w:val="center"/>
            <w:hideMark/>
          </w:tcPr>
          <w:p w:rsidR="00FF4185" w:rsidRDefault="00FF4185" w:rsidP="00FF4185">
            <w:pPr>
              <w:snapToGrid w:val="0"/>
              <w:jc w:val="center"/>
            </w:pPr>
            <w:r>
              <w:t>.</w:t>
            </w:r>
          </w:p>
        </w:tc>
        <w:tc>
          <w:tcPr>
            <w:tcW w:w="28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4"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3" w:type="dxa"/>
            <w:tcBorders>
              <w:top w:val="single" w:sz="4" w:space="0" w:color="auto"/>
              <w:left w:val="single" w:sz="2" w:space="0" w:color="000000"/>
              <w:bottom w:val="single" w:sz="4" w:space="0" w:color="auto"/>
              <w:right w:val="nil"/>
            </w:tcBorders>
            <w:vAlign w:val="center"/>
            <w:hideMark/>
          </w:tcPr>
          <w:p w:rsidR="00FF4185" w:rsidRDefault="00FF4185" w:rsidP="00FF4185">
            <w:pPr>
              <w:snapToGrid w:val="0"/>
              <w:jc w:val="center"/>
            </w:pPr>
            <w:r>
              <w:t>.</w:t>
            </w:r>
          </w:p>
        </w:tc>
        <w:tc>
          <w:tcPr>
            <w:tcW w:w="283"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4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3"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1160" w:type="dxa"/>
            <w:tcBorders>
              <w:top w:val="single" w:sz="4" w:space="0" w:color="auto"/>
              <w:left w:val="single" w:sz="2" w:space="0" w:color="000000"/>
              <w:bottom w:val="single" w:sz="4" w:space="0" w:color="auto"/>
              <w:right w:val="single" w:sz="2" w:space="0" w:color="000000"/>
            </w:tcBorders>
            <w:vAlign w:val="center"/>
            <w:hideMark/>
          </w:tcPr>
          <w:p w:rsidR="00FF4185" w:rsidRDefault="00FF4185" w:rsidP="00FF4185">
            <w:pPr>
              <w:snapToGrid w:val="0"/>
              <w:jc w:val="right"/>
            </w:pPr>
            <w:r>
              <w:t>% </w:t>
            </w:r>
          </w:p>
        </w:tc>
      </w:tr>
      <w:tr w:rsidR="00FF4185" w:rsidTr="00FF4185">
        <w:tc>
          <w:tcPr>
            <w:tcW w:w="4550" w:type="dxa"/>
            <w:tcBorders>
              <w:top w:val="single" w:sz="4" w:space="0" w:color="auto"/>
              <w:left w:val="single" w:sz="4" w:space="0" w:color="auto"/>
              <w:bottom w:val="single" w:sz="4" w:space="0" w:color="auto"/>
              <w:right w:val="nil"/>
            </w:tcBorders>
            <w:vAlign w:val="center"/>
            <w:hideMark/>
          </w:tcPr>
          <w:p w:rsidR="00FF4185" w:rsidRDefault="00FF4185" w:rsidP="00FF4185">
            <w:pPr>
              <w:pStyle w:val="Rubrique"/>
              <w:rPr>
                <w:color w:val="FF0000"/>
              </w:rPr>
            </w:pPr>
            <w:r>
              <w:rPr>
                <w:color w:val="FF0000"/>
              </w:rPr>
              <w:t xml:space="preserve"> Activité de l’entreprise :</w:t>
            </w:r>
          </w:p>
        </w:tc>
        <w:tc>
          <w:tcPr>
            <w:tcW w:w="1135" w:type="dxa"/>
            <w:tcBorders>
              <w:top w:val="single" w:sz="4" w:space="0" w:color="auto"/>
              <w:left w:val="nil"/>
              <w:bottom w:val="single" w:sz="4" w:space="0" w:color="auto"/>
              <w:right w:val="nil"/>
            </w:tcBorders>
            <w:vAlign w:val="center"/>
          </w:tcPr>
          <w:p w:rsidR="00FF4185" w:rsidRDefault="00FF4185" w:rsidP="00FF4185">
            <w:pPr>
              <w:pStyle w:val="Rubrique"/>
              <w:rPr>
                <w:color w:val="FF0000"/>
              </w:rPr>
            </w:pPr>
          </w:p>
        </w:tc>
        <w:tc>
          <w:tcPr>
            <w:tcW w:w="3392" w:type="dxa"/>
            <w:gridSpan w:val="12"/>
            <w:tcBorders>
              <w:top w:val="single" w:sz="4" w:space="0" w:color="auto"/>
              <w:left w:val="nil"/>
              <w:bottom w:val="single" w:sz="4" w:space="0" w:color="auto"/>
              <w:right w:val="nil"/>
            </w:tcBorders>
            <w:vAlign w:val="center"/>
          </w:tcPr>
          <w:p w:rsidR="00FF4185" w:rsidRDefault="00FF4185" w:rsidP="00FF4185">
            <w:pPr>
              <w:pStyle w:val="Rubrique"/>
              <w:rPr>
                <w:color w:val="FF0000"/>
              </w:rPr>
            </w:pPr>
          </w:p>
          <w:p w:rsidR="00FF4185" w:rsidRDefault="00FF4185" w:rsidP="00FF4185">
            <w:pPr>
              <w:pStyle w:val="Rubrique"/>
              <w:rPr>
                <w:color w:val="FF0000"/>
              </w:rPr>
            </w:pPr>
            <w:r>
              <w:rPr>
                <w:color w:val="FF0000"/>
              </w:rPr>
              <w:t xml:space="preserve">                             Code NACE :</w:t>
            </w:r>
          </w:p>
          <w:p w:rsidR="00FF4185" w:rsidRDefault="00FF4185" w:rsidP="00FF4185">
            <w:pPr>
              <w:pStyle w:val="Rubrique"/>
              <w:rPr>
                <w:i/>
                <w:color w:val="FF0000"/>
                <w:sz w:val="16"/>
              </w:rPr>
            </w:pPr>
          </w:p>
        </w:tc>
        <w:tc>
          <w:tcPr>
            <w:tcW w:w="1160" w:type="dxa"/>
            <w:tcBorders>
              <w:top w:val="single" w:sz="4" w:space="0" w:color="auto"/>
              <w:left w:val="nil"/>
              <w:bottom w:val="single" w:sz="4" w:space="0" w:color="auto"/>
              <w:right w:val="single" w:sz="4" w:space="0" w:color="auto"/>
            </w:tcBorders>
            <w:vAlign w:val="center"/>
          </w:tcPr>
          <w:p w:rsidR="00FF4185" w:rsidRDefault="00FF4185" w:rsidP="00FF4185">
            <w:pPr>
              <w:pStyle w:val="Rubrique"/>
              <w:rPr>
                <w:color w:val="FF0000"/>
              </w:rPr>
            </w:pPr>
          </w:p>
        </w:tc>
      </w:tr>
    </w:tbl>
    <w:p w:rsidR="00FF4185" w:rsidRDefault="00FF4185" w:rsidP="00FF4185">
      <w:pPr>
        <w:pStyle w:val="Rubrique"/>
        <w:rPr>
          <w:b/>
        </w:rPr>
      </w:pPr>
    </w:p>
    <w:p w:rsidR="00FF4185" w:rsidRDefault="00FF4185" w:rsidP="00FF4185">
      <w:pPr>
        <w:pStyle w:val="Rubrique"/>
        <w:rPr>
          <w:b/>
        </w:rPr>
      </w:pPr>
    </w:p>
    <w:tbl>
      <w:tblPr>
        <w:tblW w:w="10230" w:type="dxa"/>
        <w:tblLayout w:type="fixed"/>
        <w:tblCellMar>
          <w:left w:w="0" w:type="dxa"/>
          <w:right w:w="0" w:type="dxa"/>
        </w:tblCellMar>
        <w:tblLook w:val="04A0"/>
      </w:tblPr>
      <w:tblGrid>
        <w:gridCol w:w="4546"/>
        <w:gridCol w:w="1133"/>
        <w:gridCol w:w="322"/>
        <w:gridCol w:w="283"/>
        <w:gridCol w:w="282"/>
        <w:gridCol w:w="284"/>
        <w:gridCol w:w="282"/>
        <w:gridCol w:w="282"/>
        <w:gridCol w:w="284"/>
        <w:gridCol w:w="282"/>
        <w:gridCol w:w="283"/>
        <w:gridCol w:w="283"/>
        <w:gridCol w:w="242"/>
        <w:gridCol w:w="283"/>
        <w:gridCol w:w="1159"/>
      </w:tblGrid>
      <w:tr w:rsidR="00FF4185" w:rsidTr="00FF4185">
        <w:tc>
          <w:tcPr>
            <w:tcW w:w="4550" w:type="dxa"/>
            <w:tcBorders>
              <w:top w:val="single" w:sz="4" w:space="0" w:color="auto"/>
              <w:left w:val="single" w:sz="4" w:space="0" w:color="auto"/>
              <w:bottom w:val="single" w:sz="4" w:space="0" w:color="auto"/>
              <w:right w:val="single" w:sz="4" w:space="0" w:color="auto"/>
            </w:tcBorders>
            <w:vAlign w:val="center"/>
            <w:hideMark/>
          </w:tcPr>
          <w:p w:rsidR="00FF4185" w:rsidRDefault="00FF4185" w:rsidP="00FF4185">
            <w:pPr>
              <w:pStyle w:val="Rubrique"/>
              <w:jc w:val="center"/>
            </w:pPr>
            <w:r>
              <w:t>Dénomination / raison sociale :</w:t>
            </w:r>
          </w:p>
        </w:tc>
        <w:tc>
          <w:tcPr>
            <w:tcW w:w="1135" w:type="dxa"/>
            <w:tcBorders>
              <w:top w:val="single" w:sz="4" w:space="0" w:color="auto"/>
              <w:left w:val="single" w:sz="4" w:space="0" w:color="auto"/>
              <w:bottom w:val="single" w:sz="4" w:space="0" w:color="auto"/>
              <w:right w:val="single" w:sz="4" w:space="0" w:color="auto"/>
            </w:tcBorders>
            <w:vAlign w:val="center"/>
            <w:hideMark/>
          </w:tcPr>
          <w:p w:rsidR="00FF4185" w:rsidRDefault="00FF4185" w:rsidP="00FF4185">
            <w:pPr>
              <w:pStyle w:val="Rubrique"/>
              <w:jc w:val="center"/>
            </w:pPr>
            <w:r>
              <w:t>Forme juridique</w:t>
            </w:r>
          </w:p>
        </w:tc>
        <w:tc>
          <w:tcPr>
            <w:tcW w:w="3392" w:type="dxa"/>
            <w:gridSpan w:val="12"/>
            <w:tcBorders>
              <w:top w:val="single" w:sz="4" w:space="0" w:color="auto"/>
              <w:left w:val="single" w:sz="4" w:space="0" w:color="auto"/>
              <w:bottom w:val="single" w:sz="4" w:space="0" w:color="auto"/>
              <w:right w:val="single" w:sz="4" w:space="0" w:color="auto"/>
            </w:tcBorders>
            <w:vAlign w:val="center"/>
            <w:hideMark/>
          </w:tcPr>
          <w:p w:rsidR="00FF4185" w:rsidRDefault="00FF4185" w:rsidP="00FF4185">
            <w:pPr>
              <w:pStyle w:val="Rubrique"/>
              <w:jc w:val="center"/>
            </w:pPr>
            <w:r>
              <w:t>N° BCE</w:t>
            </w:r>
          </w:p>
          <w:p w:rsidR="00FF4185" w:rsidRDefault="00FF4185" w:rsidP="00FF4185">
            <w:pPr>
              <w:pStyle w:val="Rubrique"/>
              <w:jc w:val="center"/>
              <w:rPr>
                <w:i/>
                <w:sz w:val="16"/>
              </w:rPr>
            </w:pPr>
            <w:r>
              <w:rPr>
                <w:i/>
                <w:sz w:val="16"/>
              </w:rPr>
              <w:t>(seulement si immatriculé en Belgique)</w:t>
            </w:r>
          </w:p>
        </w:tc>
        <w:tc>
          <w:tcPr>
            <w:tcW w:w="1160" w:type="dxa"/>
            <w:tcBorders>
              <w:top w:val="single" w:sz="4" w:space="0" w:color="auto"/>
              <w:left w:val="single" w:sz="4" w:space="0" w:color="auto"/>
              <w:bottom w:val="single" w:sz="4" w:space="0" w:color="auto"/>
              <w:right w:val="single" w:sz="4" w:space="0" w:color="auto"/>
            </w:tcBorders>
            <w:vAlign w:val="center"/>
            <w:hideMark/>
          </w:tcPr>
          <w:p w:rsidR="00FF4185" w:rsidRDefault="00FF4185" w:rsidP="00FF4185">
            <w:pPr>
              <w:pStyle w:val="Rubrique"/>
              <w:jc w:val="center"/>
            </w:pPr>
            <w:r>
              <w:t>Pourcentage du capital</w:t>
            </w:r>
          </w:p>
        </w:tc>
      </w:tr>
      <w:tr w:rsidR="00FF4185" w:rsidTr="00FF4185">
        <w:trPr>
          <w:trHeight w:hRule="exact" w:val="283"/>
        </w:trPr>
        <w:tc>
          <w:tcPr>
            <w:tcW w:w="4550" w:type="dxa"/>
            <w:tcBorders>
              <w:top w:val="single" w:sz="4" w:space="0" w:color="auto"/>
              <w:left w:val="single" w:sz="2" w:space="0" w:color="000000"/>
              <w:bottom w:val="single" w:sz="4" w:space="0" w:color="auto"/>
              <w:right w:val="nil"/>
            </w:tcBorders>
            <w:vAlign w:val="center"/>
          </w:tcPr>
          <w:p w:rsidR="00FF4185" w:rsidRDefault="00FF4185" w:rsidP="00FF4185">
            <w:pPr>
              <w:snapToGrid w:val="0"/>
            </w:pPr>
          </w:p>
        </w:tc>
        <w:tc>
          <w:tcPr>
            <w:tcW w:w="1135"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32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3"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4"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2" w:type="dxa"/>
            <w:tcBorders>
              <w:top w:val="single" w:sz="4" w:space="0" w:color="auto"/>
              <w:left w:val="single" w:sz="2" w:space="0" w:color="000000"/>
              <w:bottom w:val="single" w:sz="4" w:space="0" w:color="auto"/>
              <w:right w:val="nil"/>
            </w:tcBorders>
            <w:vAlign w:val="center"/>
            <w:hideMark/>
          </w:tcPr>
          <w:p w:rsidR="00FF4185" w:rsidRDefault="00FF4185" w:rsidP="00FF4185">
            <w:pPr>
              <w:snapToGrid w:val="0"/>
              <w:jc w:val="center"/>
            </w:pPr>
            <w:r>
              <w:t>.</w:t>
            </w:r>
          </w:p>
        </w:tc>
        <w:tc>
          <w:tcPr>
            <w:tcW w:w="28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4"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3" w:type="dxa"/>
            <w:tcBorders>
              <w:top w:val="single" w:sz="4" w:space="0" w:color="auto"/>
              <w:left w:val="single" w:sz="2" w:space="0" w:color="000000"/>
              <w:bottom w:val="single" w:sz="4" w:space="0" w:color="auto"/>
              <w:right w:val="nil"/>
            </w:tcBorders>
            <w:vAlign w:val="center"/>
            <w:hideMark/>
          </w:tcPr>
          <w:p w:rsidR="00FF4185" w:rsidRDefault="00FF4185" w:rsidP="00FF4185">
            <w:pPr>
              <w:snapToGrid w:val="0"/>
              <w:jc w:val="center"/>
            </w:pPr>
            <w:r>
              <w:t>.</w:t>
            </w:r>
          </w:p>
        </w:tc>
        <w:tc>
          <w:tcPr>
            <w:tcW w:w="283"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4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3"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1160" w:type="dxa"/>
            <w:tcBorders>
              <w:top w:val="single" w:sz="4" w:space="0" w:color="auto"/>
              <w:left w:val="single" w:sz="2" w:space="0" w:color="000000"/>
              <w:bottom w:val="single" w:sz="4" w:space="0" w:color="auto"/>
              <w:right w:val="single" w:sz="2" w:space="0" w:color="000000"/>
            </w:tcBorders>
            <w:vAlign w:val="center"/>
            <w:hideMark/>
          </w:tcPr>
          <w:p w:rsidR="00FF4185" w:rsidRDefault="00FF4185" w:rsidP="00FF4185">
            <w:pPr>
              <w:snapToGrid w:val="0"/>
              <w:jc w:val="right"/>
            </w:pPr>
            <w:r>
              <w:t>% </w:t>
            </w:r>
          </w:p>
        </w:tc>
      </w:tr>
      <w:tr w:rsidR="00FF4185" w:rsidTr="00FF4185">
        <w:tc>
          <w:tcPr>
            <w:tcW w:w="4550" w:type="dxa"/>
            <w:tcBorders>
              <w:top w:val="single" w:sz="4" w:space="0" w:color="auto"/>
              <w:left w:val="single" w:sz="4" w:space="0" w:color="auto"/>
              <w:bottom w:val="single" w:sz="4" w:space="0" w:color="auto"/>
              <w:right w:val="nil"/>
            </w:tcBorders>
            <w:vAlign w:val="center"/>
            <w:hideMark/>
          </w:tcPr>
          <w:p w:rsidR="00FF4185" w:rsidRDefault="00FF4185" w:rsidP="00FF4185">
            <w:pPr>
              <w:pStyle w:val="Rubrique"/>
              <w:rPr>
                <w:color w:val="FF0000"/>
              </w:rPr>
            </w:pPr>
            <w:r>
              <w:rPr>
                <w:color w:val="FF0000"/>
              </w:rPr>
              <w:t xml:space="preserve"> Activité de l’entreprise :</w:t>
            </w:r>
          </w:p>
        </w:tc>
        <w:tc>
          <w:tcPr>
            <w:tcW w:w="1135" w:type="dxa"/>
            <w:tcBorders>
              <w:top w:val="single" w:sz="4" w:space="0" w:color="auto"/>
              <w:left w:val="nil"/>
              <w:bottom w:val="single" w:sz="4" w:space="0" w:color="auto"/>
              <w:right w:val="nil"/>
            </w:tcBorders>
            <w:vAlign w:val="center"/>
          </w:tcPr>
          <w:p w:rsidR="00FF4185" w:rsidRDefault="00FF4185" w:rsidP="00FF4185">
            <w:pPr>
              <w:pStyle w:val="Rubrique"/>
              <w:rPr>
                <w:color w:val="FF0000"/>
              </w:rPr>
            </w:pPr>
          </w:p>
        </w:tc>
        <w:tc>
          <w:tcPr>
            <w:tcW w:w="3392" w:type="dxa"/>
            <w:gridSpan w:val="12"/>
            <w:tcBorders>
              <w:top w:val="single" w:sz="4" w:space="0" w:color="auto"/>
              <w:left w:val="nil"/>
              <w:bottom w:val="single" w:sz="4" w:space="0" w:color="auto"/>
              <w:right w:val="nil"/>
            </w:tcBorders>
            <w:vAlign w:val="center"/>
          </w:tcPr>
          <w:p w:rsidR="00FF4185" w:rsidRDefault="00FF4185" w:rsidP="00FF4185">
            <w:pPr>
              <w:pStyle w:val="Rubrique"/>
              <w:rPr>
                <w:color w:val="FF0000"/>
              </w:rPr>
            </w:pPr>
          </w:p>
          <w:p w:rsidR="00FF4185" w:rsidRDefault="00FF4185" w:rsidP="00FF4185">
            <w:pPr>
              <w:pStyle w:val="Rubrique"/>
              <w:rPr>
                <w:color w:val="FF0000"/>
              </w:rPr>
            </w:pPr>
            <w:r>
              <w:rPr>
                <w:color w:val="FF0000"/>
              </w:rPr>
              <w:t xml:space="preserve">                             Code NACE :</w:t>
            </w:r>
          </w:p>
          <w:p w:rsidR="00FF4185" w:rsidRDefault="00FF4185" w:rsidP="00FF4185">
            <w:pPr>
              <w:pStyle w:val="Rubrique"/>
              <w:rPr>
                <w:i/>
                <w:color w:val="FF0000"/>
                <w:sz w:val="16"/>
              </w:rPr>
            </w:pPr>
          </w:p>
        </w:tc>
        <w:tc>
          <w:tcPr>
            <w:tcW w:w="1160" w:type="dxa"/>
            <w:tcBorders>
              <w:top w:val="single" w:sz="4" w:space="0" w:color="auto"/>
              <w:left w:val="nil"/>
              <w:bottom w:val="single" w:sz="4" w:space="0" w:color="auto"/>
              <w:right w:val="single" w:sz="4" w:space="0" w:color="auto"/>
            </w:tcBorders>
            <w:vAlign w:val="center"/>
          </w:tcPr>
          <w:p w:rsidR="00FF4185" w:rsidRDefault="00FF4185" w:rsidP="00FF4185">
            <w:pPr>
              <w:pStyle w:val="Rubrique"/>
              <w:rPr>
                <w:color w:val="FF0000"/>
              </w:rPr>
            </w:pPr>
          </w:p>
        </w:tc>
      </w:tr>
    </w:tbl>
    <w:p w:rsidR="00FF4185" w:rsidRDefault="00FF4185" w:rsidP="00FF4185">
      <w:pPr>
        <w:pStyle w:val="Rubrique"/>
        <w:rPr>
          <w:b/>
        </w:rPr>
      </w:pPr>
    </w:p>
    <w:p w:rsidR="00FF4185" w:rsidRDefault="00FF4185" w:rsidP="00FF4185">
      <w:pPr>
        <w:pStyle w:val="Rubrique"/>
        <w:rPr>
          <w:b/>
        </w:rPr>
      </w:pPr>
    </w:p>
    <w:tbl>
      <w:tblPr>
        <w:tblW w:w="10230" w:type="dxa"/>
        <w:tblLayout w:type="fixed"/>
        <w:tblCellMar>
          <w:left w:w="0" w:type="dxa"/>
          <w:right w:w="0" w:type="dxa"/>
        </w:tblCellMar>
        <w:tblLook w:val="04A0"/>
      </w:tblPr>
      <w:tblGrid>
        <w:gridCol w:w="4546"/>
        <w:gridCol w:w="1133"/>
        <w:gridCol w:w="322"/>
        <w:gridCol w:w="283"/>
        <w:gridCol w:w="282"/>
        <w:gridCol w:w="284"/>
        <w:gridCol w:w="282"/>
        <w:gridCol w:w="282"/>
        <w:gridCol w:w="284"/>
        <w:gridCol w:w="282"/>
        <w:gridCol w:w="283"/>
        <w:gridCol w:w="283"/>
        <w:gridCol w:w="242"/>
        <w:gridCol w:w="283"/>
        <w:gridCol w:w="1159"/>
      </w:tblGrid>
      <w:tr w:rsidR="00FF4185" w:rsidTr="00FF4185">
        <w:tc>
          <w:tcPr>
            <w:tcW w:w="4550" w:type="dxa"/>
            <w:tcBorders>
              <w:top w:val="single" w:sz="4" w:space="0" w:color="auto"/>
              <w:left w:val="single" w:sz="4" w:space="0" w:color="auto"/>
              <w:bottom w:val="single" w:sz="4" w:space="0" w:color="auto"/>
              <w:right w:val="single" w:sz="4" w:space="0" w:color="auto"/>
            </w:tcBorders>
            <w:vAlign w:val="center"/>
            <w:hideMark/>
          </w:tcPr>
          <w:p w:rsidR="00FF4185" w:rsidRDefault="00FF4185" w:rsidP="00FF4185">
            <w:pPr>
              <w:pStyle w:val="Rubrique"/>
              <w:jc w:val="center"/>
            </w:pPr>
            <w:r>
              <w:t>Dénomination / raison sociale :</w:t>
            </w:r>
          </w:p>
        </w:tc>
        <w:tc>
          <w:tcPr>
            <w:tcW w:w="1135" w:type="dxa"/>
            <w:tcBorders>
              <w:top w:val="single" w:sz="4" w:space="0" w:color="auto"/>
              <w:left w:val="single" w:sz="4" w:space="0" w:color="auto"/>
              <w:bottom w:val="single" w:sz="4" w:space="0" w:color="auto"/>
              <w:right w:val="single" w:sz="4" w:space="0" w:color="auto"/>
            </w:tcBorders>
            <w:vAlign w:val="center"/>
            <w:hideMark/>
          </w:tcPr>
          <w:p w:rsidR="00FF4185" w:rsidRDefault="00FF4185" w:rsidP="00FF4185">
            <w:pPr>
              <w:pStyle w:val="Rubrique"/>
              <w:jc w:val="center"/>
            </w:pPr>
            <w:r>
              <w:t>Forme juridique</w:t>
            </w:r>
          </w:p>
        </w:tc>
        <w:tc>
          <w:tcPr>
            <w:tcW w:w="3392" w:type="dxa"/>
            <w:gridSpan w:val="12"/>
            <w:tcBorders>
              <w:top w:val="single" w:sz="4" w:space="0" w:color="auto"/>
              <w:left w:val="single" w:sz="4" w:space="0" w:color="auto"/>
              <w:bottom w:val="single" w:sz="4" w:space="0" w:color="auto"/>
              <w:right w:val="single" w:sz="4" w:space="0" w:color="auto"/>
            </w:tcBorders>
            <w:vAlign w:val="center"/>
            <w:hideMark/>
          </w:tcPr>
          <w:p w:rsidR="00FF4185" w:rsidRDefault="00FF4185" w:rsidP="00FF4185">
            <w:pPr>
              <w:pStyle w:val="Rubrique"/>
              <w:jc w:val="center"/>
            </w:pPr>
            <w:r>
              <w:t>N° BCE</w:t>
            </w:r>
          </w:p>
          <w:p w:rsidR="00FF4185" w:rsidRDefault="00FF4185" w:rsidP="00FF4185">
            <w:pPr>
              <w:pStyle w:val="Rubrique"/>
              <w:jc w:val="center"/>
              <w:rPr>
                <w:i/>
                <w:sz w:val="16"/>
              </w:rPr>
            </w:pPr>
            <w:r>
              <w:rPr>
                <w:i/>
                <w:sz w:val="16"/>
              </w:rPr>
              <w:t>(seulement si immatriculé en Belgique)</w:t>
            </w:r>
          </w:p>
        </w:tc>
        <w:tc>
          <w:tcPr>
            <w:tcW w:w="1160" w:type="dxa"/>
            <w:tcBorders>
              <w:top w:val="single" w:sz="4" w:space="0" w:color="auto"/>
              <w:left w:val="single" w:sz="4" w:space="0" w:color="auto"/>
              <w:bottom w:val="single" w:sz="4" w:space="0" w:color="auto"/>
              <w:right w:val="single" w:sz="4" w:space="0" w:color="auto"/>
            </w:tcBorders>
            <w:vAlign w:val="center"/>
            <w:hideMark/>
          </w:tcPr>
          <w:p w:rsidR="00FF4185" w:rsidRDefault="00FF4185" w:rsidP="00FF4185">
            <w:pPr>
              <w:pStyle w:val="Rubrique"/>
              <w:jc w:val="center"/>
            </w:pPr>
            <w:r>
              <w:t>Pourcentage du capital</w:t>
            </w:r>
          </w:p>
        </w:tc>
      </w:tr>
      <w:tr w:rsidR="00FF4185" w:rsidTr="00FF4185">
        <w:trPr>
          <w:trHeight w:hRule="exact" w:val="283"/>
        </w:trPr>
        <w:tc>
          <w:tcPr>
            <w:tcW w:w="4550" w:type="dxa"/>
            <w:tcBorders>
              <w:top w:val="single" w:sz="4" w:space="0" w:color="auto"/>
              <w:left w:val="single" w:sz="2" w:space="0" w:color="000000"/>
              <w:bottom w:val="single" w:sz="4" w:space="0" w:color="auto"/>
              <w:right w:val="nil"/>
            </w:tcBorders>
            <w:vAlign w:val="center"/>
          </w:tcPr>
          <w:p w:rsidR="00FF4185" w:rsidRDefault="00FF4185" w:rsidP="00FF4185">
            <w:pPr>
              <w:snapToGrid w:val="0"/>
            </w:pPr>
          </w:p>
        </w:tc>
        <w:tc>
          <w:tcPr>
            <w:tcW w:w="1135"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32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3"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4"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2" w:type="dxa"/>
            <w:tcBorders>
              <w:top w:val="single" w:sz="4" w:space="0" w:color="auto"/>
              <w:left w:val="single" w:sz="2" w:space="0" w:color="000000"/>
              <w:bottom w:val="single" w:sz="4" w:space="0" w:color="auto"/>
              <w:right w:val="nil"/>
            </w:tcBorders>
            <w:vAlign w:val="center"/>
            <w:hideMark/>
          </w:tcPr>
          <w:p w:rsidR="00FF4185" w:rsidRDefault="00FF4185" w:rsidP="00FF4185">
            <w:pPr>
              <w:snapToGrid w:val="0"/>
              <w:jc w:val="center"/>
            </w:pPr>
            <w:r>
              <w:t>.</w:t>
            </w:r>
          </w:p>
        </w:tc>
        <w:tc>
          <w:tcPr>
            <w:tcW w:w="28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4"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3" w:type="dxa"/>
            <w:tcBorders>
              <w:top w:val="single" w:sz="4" w:space="0" w:color="auto"/>
              <w:left w:val="single" w:sz="2" w:space="0" w:color="000000"/>
              <w:bottom w:val="single" w:sz="4" w:space="0" w:color="auto"/>
              <w:right w:val="nil"/>
            </w:tcBorders>
            <w:vAlign w:val="center"/>
            <w:hideMark/>
          </w:tcPr>
          <w:p w:rsidR="00FF4185" w:rsidRDefault="00FF4185" w:rsidP="00FF4185">
            <w:pPr>
              <w:snapToGrid w:val="0"/>
              <w:jc w:val="center"/>
            </w:pPr>
            <w:r>
              <w:t>.</w:t>
            </w:r>
          </w:p>
        </w:tc>
        <w:tc>
          <w:tcPr>
            <w:tcW w:w="283"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42"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283" w:type="dxa"/>
            <w:tcBorders>
              <w:top w:val="single" w:sz="4" w:space="0" w:color="auto"/>
              <w:left w:val="single" w:sz="2" w:space="0" w:color="000000"/>
              <w:bottom w:val="single" w:sz="4" w:space="0" w:color="auto"/>
              <w:right w:val="nil"/>
            </w:tcBorders>
            <w:vAlign w:val="center"/>
          </w:tcPr>
          <w:p w:rsidR="00FF4185" w:rsidRDefault="00FF4185" w:rsidP="00FF4185">
            <w:pPr>
              <w:snapToGrid w:val="0"/>
              <w:jc w:val="center"/>
            </w:pPr>
          </w:p>
        </w:tc>
        <w:tc>
          <w:tcPr>
            <w:tcW w:w="1160" w:type="dxa"/>
            <w:tcBorders>
              <w:top w:val="single" w:sz="4" w:space="0" w:color="auto"/>
              <w:left w:val="single" w:sz="2" w:space="0" w:color="000000"/>
              <w:bottom w:val="single" w:sz="4" w:space="0" w:color="auto"/>
              <w:right w:val="single" w:sz="2" w:space="0" w:color="000000"/>
            </w:tcBorders>
            <w:vAlign w:val="center"/>
            <w:hideMark/>
          </w:tcPr>
          <w:p w:rsidR="00FF4185" w:rsidRDefault="00FF4185" w:rsidP="00FF4185">
            <w:pPr>
              <w:snapToGrid w:val="0"/>
              <w:jc w:val="right"/>
            </w:pPr>
            <w:r>
              <w:t>% </w:t>
            </w:r>
          </w:p>
        </w:tc>
      </w:tr>
      <w:tr w:rsidR="00FF4185" w:rsidTr="00FF4185">
        <w:tc>
          <w:tcPr>
            <w:tcW w:w="4550" w:type="dxa"/>
            <w:tcBorders>
              <w:top w:val="single" w:sz="4" w:space="0" w:color="auto"/>
              <w:left w:val="single" w:sz="4" w:space="0" w:color="auto"/>
              <w:bottom w:val="single" w:sz="4" w:space="0" w:color="auto"/>
              <w:right w:val="nil"/>
            </w:tcBorders>
            <w:vAlign w:val="center"/>
            <w:hideMark/>
          </w:tcPr>
          <w:p w:rsidR="00FF4185" w:rsidRDefault="00FF4185" w:rsidP="00FF4185">
            <w:pPr>
              <w:pStyle w:val="Rubrique"/>
              <w:rPr>
                <w:color w:val="FF0000"/>
              </w:rPr>
            </w:pPr>
            <w:r>
              <w:rPr>
                <w:color w:val="FF0000"/>
              </w:rPr>
              <w:t xml:space="preserve"> Activité de l’entreprise :</w:t>
            </w:r>
          </w:p>
        </w:tc>
        <w:tc>
          <w:tcPr>
            <w:tcW w:w="1135" w:type="dxa"/>
            <w:tcBorders>
              <w:top w:val="single" w:sz="4" w:space="0" w:color="auto"/>
              <w:left w:val="nil"/>
              <w:bottom w:val="single" w:sz="4" w:space="0" w:color="auto"/>
              <w:right w:val="nil"/>
            </w:tcBorders>
            <w:vAlign w:val="center"/>
          </w:tcPr>
          <w:p w:rsidR="00FF4185" w:rsidRDefault="00FF4185" w:rsidP="00FF4185">
            <w:pPr>
              <w:pStyle w:val="Rubrique"/>
              <w:rPr>
                <w:color w:val="FF0000"/>
              </w:rPr>
            </w:pPr>
          </w:p>
        </w:tc>
        <w:tc>
          <w:tcPr>
            <w:tcW w:w="3392" w:type="dxa"/>
            <w:gridSpan w:val="12"/>
            <w:tcBorders>
              <w:top w:val="single" w:sz="4" w:space="0" w:color="auto"/>
              <w:left w:val="nil"/>
              <w:bottom w:val="single" w:sz="4" w:space="0" w:color="auto"/>
              <w:right w:val="nil"/>
            </w:tcBorders>
            <w:vAlign w:val="center"/>
          </w:tcPr>
          <w:p w:rsidR="00FF4185" w:rsidRDefault="00FF4185" w:rsidP="00FF4185">
            <w:pPr>
              <w:pStyle w:val="Rubrique"/>
              <w:rPr>
                <w:color w:val="FF0000"/>
              </w:rPr>
            </w:pPr>
          </w:p>
          <w:p w:rsidR="00FF4185" w:rsidRDefault="00FF4185" w:rsidP="00FF4185">
            <w:pPr>
              <w:pStyle w:val="Rubrique"/>
              <w:rPr>
                <w:color w:val="FF0000"/>
              </w:rPr>
            </w:pPr>
            <w:r>
              <w:rPr>
                <w:color w:val="FF0000"/>
              </w:rPr>
              <w:t xml:space="preserve">                             Code NACE :</w:t>
            </w:r>
          </w:p>
          <w:p w:rsidR="00FF4185" w:rsidRDefault="00FF4185" w:rsidP="00FF4185">
            <w:pPr>
              <w:pStyle w:val="Rubrique"/>
              <w:rPr>
                <w:i/>
                <w:color w:val="FF0000"/>
                <w:sz w:val="16"/>
              </w:rPr>
            </w:pPr>
          </w:p>
        </w:tc>
        <w:tc>
          <w:tcPr>
            <w:tcW w:w="1160" w:type="dxa"/>
            <w:tcBorders>
              <w:top w:val="single" w:sz="4" w:space="0" w:color="auto"/>
              <w:left w:val="nil"/>
              <w:bottom w:val="single" w:sz="4" w:space="0" w:color="auto"/>
              <w:right w:val="single" w:sz="4" w:space="0" w:color="auto"/>
            </w:tcBorders>
            <w:vAlign w:val="center"/>
          </w:tcPr>
          <w:p w:rsidR="00FF4185" w:rsidRDefault="00FF4185" w:rsidP="00FF4185">
            <w:pPr>
              <w:pStyle w:val="Rubrique"/>
              <w:rPr>
                <w:color w:val="FF0000"/>
              </w:rPr>
            </w:pPr>
          </w:p>
        </w:tc>
      </w:tr>
    </w:tbl>
    <w:p w:rsidR="00FF4185" w:rsidRDefault="00FF4185" w:rsidP="00FF4185"/>
    <w:p w:rsidR="00FF4185" w:rsidRDefault="00FF4185" w:rsidP="00FF4185"/>
    <w:p w:rsidR="00FF4185" w:rsidRDefault="00FF4185" w:rsidP="00FF4185">
      <w:pPr>
        <w:pStyle w:val="Explication"/>
        <w:tabs>
          <w:tab w:val="left" w:pos="2912"/>
          <w:tab w:val="left" w:pos="4613"/>
          <w:tab w:val="left" w:pos="5180"/>
          <w:tab w:val="left" w:pos="7731"/>
        </w:tabs>
        <w:rPr>
          <w:b/>
          <w:sz w:val="18"/>
        </w:rPr>
      </w:pPr>
      <w:r>
        <w:rPr>
          <w:sz w:val="18"/>
        </w:rPr>
        <w:t xml:space="preserve">Pour chaque société reprise dans ce tableau, </w:t>
      </w:r>
      <w:r>
        <w:rPr>
          <w:b/>
          <w:sz w:val="18"/>
        </w:rPr>
        <w:t>remplissez une annexe A supplémentaire</w:t>
      </w:r>
    </w:p>
    <w:p w:rsidR="00FF4185" w:rsidRDefault="00FF4185" w:rsidP="00FF4185">
      <w:pPr>
        <w:pStyle w:val="Rubrique"/>
        <w:rPr>
          <w:b/>
        </w:rPr>
      </w:pPr>
    </w:p>
    <w:p w:rsidR="00FF4185" w:rsidRDefault="00FF4185" w:rsidP="00FF4185">
      <w:pPr>
        <w:pStyle w:val="Rubrique"/>
      </w:pPr>
      <w:r>
        <w:rPr>
          <w:b/>
        </w:rPr>
        <w:br w:type="page"/>
      </w:r>
      <w:r>
        <w:t xml:space="preserve">Annexe C. Actionnariat </w:t>
      </w:r>
    </w:p>
    <w:p w:rsidR="00FF4185" w:rsidRDefault="00FF4185" w:rsidP="00FF4185">
      <w:pPr>
        <w:pStyle w:val="interligne6"/>
      </w:pPr>
    </w:p>
    <w:p w:rsidR="00FF4185" w:rsidRDefault="00FF4185" w:rsidP="00FF4185">
      <w:pPr>
        <w:pStyle w:val="Explication"/>
        <w:jc w:val="both"/>
      </w:pPr>
      <w:r>
        <w:rPr>
          <w:b/>
        </w:rPr>
        <w:t>Complétez une annexe C</w:t>
      </w:r>
      <w:r>
        <w:t xml:space="preserve"> pour chaque personne morale détenant au moins 25 % du capital et </w:t>
      </w:r>
      <w:r>
        <w:rPr>
          <w:b/>
        </w:rPr>
        <w:t>numérotez chaque fiche</w:t>
      </w:r>
      <w:r>
        <w:t>.</w:t>
      </w:r>
    </w:p>
    <w:p w:rsidR="00FF4185" w:rsidRDefault="00FF4185" w:rsidP="00FF4185">
      <w:pPr>
        <w:pStyle w:val="Explication"/>
        <w:jc w:val="both"/>
      </w:pPr>
      <w:r>
        <w:rPr>
          <w:b/>
        </w:rPr>
        <w:t xml:space="preserve">Attention ! </w:t>
      </w:r>
      <w:r>
        <w:t>Vous devez joindre l’organigramme du groupe auquel appartient l’entreprise. De plus, si les détenteurs inconnus représentent 25 % ou plus du capital et que vous estimez qu’ils sont des entreprises correspondant aux critères de la PME, vous devez faire compléter la déclaration sur l’honneur (à la fin de la présente annexe C) par une personne habilitée à engager l’entreprise concernée par cette annexe.</w:t>
      </w:r>
    </w:p>
    <w:p w:rsidR="00FF4185" w:rsidRDefault="00FF4185" w:rsidP="00FF4185"/>
    <w:p w:rsidR="00FF4185" w:rsidRDefault="00FF4185" w:rsidP="00FF4185">
      <w:pPr>
        <w:pStyle w:val="Nannexe"/>
      </w:pPr>
      <w:r>
        <w:t>Annexe C - Fiche n° __</w:t>
      </w:r>
    </w:p>
    <w:p w:rsidR="00FF4185" w:rsidRDefault="00FF4185" w:rsidP="00FF4185">
      <w:pPr>
        <w:pStyle w:val="Titre2"/>
      </w:pPr>
      <w:r>
        <w:t xml:space="preserve">C.1. Identification </w:t>
      </w:r>
    </w:p>
    <w:tbl>
      <w:tblPr>
        <w:tblW w:w="0" w:type="auto"/>
        <w:tblLayout w:type="fixed"/>
        <w:tblCellMar>
          <w:left w:w="0" w:type="dxa"/>
          <w:right w:w="0" w:type="dxa"/>
        </w:tblCellMar>
        <w:tblLook w:val="0000"/>
      </w:tblPr>
      <w:tblGrid>
        <w:gridCol w:w="299"/>
        <w:gridCol w:w="268"/>
        <w:gridCol w:w="32"/>
        <w:gridCol w:w="251"/>
        <w:gridCol w:w="48"/>
        <w:gridCol w:w="233"/>
        <w:gridCol w:w="73"/>
        <w:gridCol w:w="209"/>
        <w:gridCol w:w="81"/>
        <w:gridCol w:w="202"/>
        <w:gridCol w:w="282"/>
        <w:gridCol w:w="281"/>
        <w:gridCol w:w="283"/>
        <w:gridCol w:w="6"/>
        <w:gridCol w:w="276"/>
        <w:gridCol w:w="282"/>
        <w:gridCol w:w="282"/>
        <w:gridCol w:w="295"/>
        <w:gridCol w:w="269"/>
        <w:gridCol w:w="283"/>
        <w:gridCol w:w="281"/>
        <w:gridCol w:w="282"/>
        <w:gridCol w:w="304"/>
        <w:gridCol w:w="13"/>
        <w:gridCol w:w="7"/>
        <w:gridCol w:w="270"/>
        <w:gridCol w:w="283"/>
        <w:gridCol w:w="273"/>
        <w:gridCol w:w="12"/>
        <w:gridCol w:w="270"/>
        <w:gridCol w:w="12"/>
        <w:gridCol w:w="282"/>
        <w:gridCol w:w="272"/>
        <w:gridCol w:w="16"/>
        <w:gridCol w:w="279"/>
        <w:gridCol w:w="271"/>
        <w:gridCol w:w="9"/>
        <w:gridCol w:w="274"/>
        <w:gridCol w:w="283"/>
        <w:gridCol w:w="281"/>
        <w:gridCol w:w="2012"/>
        <w:gridCol w:w="30"/>
      </w:tblGrid>
      <w:tr w:rsidR="00FF4185" w:rsidTr="00FF4185">
        <w:trPr>
          <w:trHeight w:val="283"/>
        </w:trPr>
        <w:tc>
          <w:tcPr>
            <w:tcW w:w="5122" w:type="dxa"/>
            <w:gridSpan w:val="25"/>
          </w:tcPr>
          <w:p w:rsidR="00FF4185" w:rsidRDefault="00FF4185" w:rsidP="00FF4185">
            <w:pPr>
              <w:pStyle w:val="Rubrique"/>
            </w:pPr>
            <w:r>
              <w:t>Nom ou raison sociale (dénomination légale)</w:t>
            </w:r>
          </w:p>
        </w:tc>
        <w:tc>
          <w:tcPr>
            <w:tcW w:w="5124" w:type="dxa"/>
            <w:gridSpan w:val="17"/>
          </w:tcPr>
          <w:p w:rsidR="00FF4185" w:rsidRDefault="00FF4185" w:rsidP="00FF4185">
            <w:pPr>
              <w:pStyle w:val="Rubrique"/>
            </w:pPr>
            <w:r>
              <w:t>Enseigne commerciale éventuelle</w:t>
            </w:r>
          </w:p>
        </w:tc>
      </w:tr>
      <w:tr w:rsidR="00FF4185" w:rsidTr="00FF4185">
        <w:trPr>
          <w:trHeight w:val="283"/>
        </w:trPr>
        <w:tc>
          <w:tcPr>
            <w:tcW w:w="5122" w:type="dxa"/>
            <w:gridSpan w:val="25"/>
            <w:tcBorders>
              <w:left w:val="single" w:sz="1" w:space="0" w:color="000000"/>
              <w:bottom w:val="single" w:sz="1" w:space="0" w:color="000000"/>
            </w:tcBorders>
          </w:tcPr>
          <w:p w:rsidR="00FF4185" w:rsidRDefault="00FF4185" w:rsidP="00FF4185">
            <w:pPr>
              <w:pStyle w:val="Rubrique"/>
            </w:pPr>
          </w:p>
        </w:tc>
        <w:tc>
          <w:tcPr>
            <w:tcW w:w="5124" w:type="dxa"/>
            <w:gridSpan w:val="17"/>
            <w:tcBorders>
              <w:left w:val="single" w:sz="1" w:space="0" w:color="000000"/>
              <w:bottom w:val="single" w:sz="1" w:space="0" w:color="000000"/>
              <w:right w:val="single" w:sz="1" w:space="0" w:color="000000"/>
            </w:tcBorders>
          </w:tcPr>
          <w:p w:rsidR="00FF4185" w:rsidRDefault="00FF4185" w:rsidP="00FF4185">
            <w:pPr>
              <w:pStyle w:val="Rubrique"/>
            </w:pPr>
          </w:p>
        </w:tc>
      </w:tr>
      <w:tr w:rsidR="00FF4185" w:rsidTr="00FF4185">
        <w:trPr>
          <w:gridAfter w:val="1"/>
          <w:wAfter w:w="30" w:type="dxa"/>
          <w:trHeight w:val="283"/>
        </w:trPr>
        <w:tc>
          <w:tcPr>
            <w:tcW w:w="5102" w:type="dxa"/>
            <w:gridSpan w:val="23"/>
            <w:vAlign w:val="center"/>
          </w:tcPr>
          <w:p w:rsidR="00FF4185" w:rsidRDefault="00FF4185" w:rsidP="00FF4185">
            <w:pPr>
              <w:pStyle w:val="Rubrique"/>
              <w:spacing w:line="200" w:lineRule="atLeast"/>
            </w:pPr>
            <w:r>
              <w:t>Rue</w:t>
            </w:r>
          </w:p>
        </w:tc>
        <w:tc>
          <w:tcPr>
            <w:tcW w:w="858" w:type="dxa"/>
            <w:gridSpan w:val="6"/>
            <w:vAlign w:val="center"/>
          </w:tcPr>
          <w:p w:rsidR="00FF4185" w:rsidRDefault="00FF4185" w:rsidP="00FF4185">
            <w:pPr>
              <w:pStyle w:val="Rubrique"/>
              <w:spacing w:line="200" w:lineRule="atLeast"/>
            </w:pPr>
            <w:r>
              <w:t>Numéro</w:t>
            </w:r>
          </w:p>
        </w:tc>
        <w:tc>
          <w:tcPr>
            <w:tcW w:w="282" w:type="dxa"/>
            <w:gridSpan w:val="2"/>
            <w:vAlign w:val="center"/>
          </w:tcPr>
          <w:p w:rsidR="00FF4185" w:rsidRDefault="00FF4185" w:rsidP="00FF4185">
            <w:pPr>
              <w:pStyle w:val="Rubrique"/>
              <w:spacing w:line="200" w:lineRule="atLeast"/>
            </w:pPr>
          </w:p>
        </w:tc>
        <w:tc>
          <w:tcPr>
            <w:tcW w:w="570" w:type="dxa"/>
            <w:gridSpan w:val="3"/>
          </w:tcPr>
          <w:p w:rsidR="00FF4185" w:rsidRDefault="00FF4185" w:rsidP="00FF4185">
            <w:pPr>
              <w:pStyle w:val="Rubrique"/>
              <w:spacing w:line="200" w:lineRule="atLeast"/>
            </w:pPr>
            <w:r>
              <w:t>Boîte</w:t>
            </w:r>
          </w:p>
        </w:tc>
        <w:tc>
          <w:tcPr>
            <w:tcW w:w="3404" w:type="dxa"/>
            <w:gridSpan w:val="7"/>
            <w:vAlign w:val="center"/>
          </w:tcPr>
          <w:p w:rsidR="00FF4185" w:rsidRDefault="00FF4185" w:rsidP="00FF4185">
            <w:pPr>
              <w:pStyle w:val="Rubrique"/>
              <w:spacing w:line="200" w:lineRule="atLeast"/>
            </w:pPr>
          </w:p>
        </w:tc>
      </w:tr>
      <w:tr w:rsidR="00FF4185" w:rsidTr="00FF4185">
        <w:trPr>
          <w:gridAfter w:val="1"/>
          <w:wAfter w:w="30" w:type="dxa"/>
          <w:trHeight w:hRule="exact" w:val="283"/>
        </w:trPr>
        <w:tc>
          <w:tcPr>
            <w:tcW w:w="5102" w:type="dxa"/>
            <w:gridSpan w:val="23"/>
            <w:tcBorders>
              <w:left w:val="single" w:sz="1" w:space="0" w:color="000000"/>
              <w:bottom w:val="single" w:sz="1" w:space="0" w:color="000000"/>
            </w:tcBorders>
            <w:vAlign w:val="center"/>
          </w:tcPr>
          <w:p w:rsidR="00FF4185" w:rsidRDefault="00FF4185" w:rsidP="00FF4185">
            <w:pPr>
              <w:pStyle w:val="Rubrique"/>
              <w:spacing w:line="200" w:lineRule="atLeast"/>
              <w:rPr>
                <w:sz w:val="20"/>
              </w:rPr>
            </w:pPr>
          </w:p>
        </w:tc>
        <w:tc>
          <w:tcPr>
            <w:tcW w:w="290" w:type="dxa"/>
            <w:gridSpan w:val="3"/>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3"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5" w:type="dxa"/>
            <w:gridSpan w:val="2"/>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2" w:type="dxa"/>
            <w:gridSpan w:val="2"/>
            <w:tcBorders>
              <w:left w:val="single" w:sz="1" w:space="0" w:color="000000"/>
            </w:tcBorders>
            <w:vAlign w:val="center"/>
          </w:tcPr>
          <w:p w:rsidR="00FF4185" w:rsidRDefault="00FF4185" w:rsidP="00FF4185">
            <w:pPr>
              <w:pStyle w:val="Rubrique"/>
              <w:spacing w:line="200" w:lineRule="atLeast"/>
              <w:jc w:val="center"/>
              <w:rPr>
                <w:sz w:val="20"/>
              </w:rPr>
            </w:pPr>
          </w:p>
        </w:tc>
        <w:tc>
          <w:tcPr>
            <w:tcW w:w="282" w:type="dxa"/>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288" w:type="dxa"/>
            <w:gridSpan w:val="2"/>
            <w:tcBorders>
              <w:left w:val="single" w:sz="1" w:space="0" w:color="000000"/>
              <w:bottom w:val="single" w:sz="1" w:space="0" w:color="000000"/>
            </w:tcBorders>
            <w:vAlign w:val="center"/>
          </w:tcPr>
          <w:p w:rsidR="00FF4185" w:rsidRDefault="00FF4185" w:rsidP="00FF4185">
            <w:pPr>
              <w:pStyle w:val="Rubrique"/>
              <w:spacing w:line="200" w:lineRule="atLeast"/>
              <w:jc w:val="center"/>
              <w:rPr>
                <w:sz w:val="20"/>
              </w:rPr>
            </w:pPr>
          </w:p>
        </w:tc>
        <w:tc>
          <w:tcPr>
            <w:tcW w:w="3404" w:type="dxa"/>
            <w:gridSpan w:val="7"/>
            <w:tcBorders>
              <w:left w:val="single" w:sz="1" w:space="0" w:color="000000"/>
            </w:tcBorders>
            <w:vAlign w:val="center"/>
          </w:tcPr>
          <w:p w:rsidR="00FF4185" w:rsidRDefault="00FF4185" w:rsidP="00FF4185">
            <w:pPr>
              <w:snapToGrid w:val="0"/>
              <w:spacing w:line="200" w:lineRule="atLeast"/>
              <w:rPr>
                <w:sz w:val="18"/>
              </w:rPr>
            </w:pPr>
          </w:p>
        </w:tc>
      </w:tr>
      <w:tr w:rsidR="00FF4185" w:rsidTr="00FF4185">
        <w:trPr>
          <w:gridAfter w:val="1"/>
          <w:wAfter w:w="30" w:type="dxa"/>
          <w:trHeight w:hRule="exact" w:val="283"/>
        </w:trPr>
        <w:tc>
          <w:tcPr>
            <w:tcW w:w="1204" w:type="dxa"/>
            <w:gridSpan w:val="7"/>
            <w:vAlign w:val="center"/>
          </w:tcPr>
          <w:p w:rsidR="00FF4185" w:rsidRDefault="00FF4185" w:rsidP="00FF4185">
            <w:pPr>
              <w:pStyle w:val="Rubrique"/>
            </w:pPr>
            <w:r>
              <w:t>Code postal</w:t>
            </w:r>
          </w:p>
        </w:tc>
        <w:tc>
          <w:tcPr>
            <w:tcW w:w="290" w:type="dxa"/>
            <w:gridSpan w:val="2"/>
            <w:vAlign w:val="center"/>
          </w:tcPr>
          <w:p w:rsidR="00FF4185" w:rsidRDefault="00FF4185" w:rsidP="00FF4185">
            <w:pPr>
              <w:pStyle w:val="Rubrique"/>
              <w:spacing w:line="200" w:lineRule="atLeast"/>
            </w:pPr>
          </w:p>
        </w:tc>
        <w:tc>
          <w:tcPr>
            <w:tcW w:w="8722" w:type="dxa"/>
            <w:gridSpan w:val="32"/>
            <w:vAlign w:val="center"/>
          </w:tcPr>
          <w:p w:rsidR="00FF4185" w:rsidRDefault="00FF4185" w:rsidP="00FF4185">
            <w:pPr>
              <w:pStyle w:val="Rubrique"/>
              <w:spacing w:line="200" w:lineRule="atLeast"/>
            </w:pPr>
            <w:r>
              <w:t>Localité</w:t>
            </w:r>
          </w:p>
        </w:tc>
      </w:tr>
      <w:tr w:rsidR="00FF4185" w:rsidTr="00FF4185">
        <w:trPr>
          <w:gridAfter w:val="1"/>
          <w:wAfter w:w="30" w:type="dxa"/>
          <w:trHeight w:hRule="exact" w:val="283"/>
        </w:trPr>
        <w:tc>
          <w:tcPr>
            <w:tcW w:w="299" w:type="dxa"/>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300" w:type="dxa"/>
            <w:gridSpan w:val="2"/>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299" w:type="dxa"/>
            <w:gridSpan w:val="2"/>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306" w:type="dxa"/>
            <w:gridSpan w:val="2"/>
            <w:tcBorders>
              <w:left w:val="single" w:sz="1" w:space="0" w:color="000000"/>
              <w:bottom w:val="single" w:sz="1" w:space="0" w:color="000000"/>
            </w:tcBorders>
            <w:vAlign w:val="center"/>
          </w:tcPr>
          <w:p w:rsidR="00FF4185" w:rsidRDefault="00FF4185" w:rsidP="00FF4185">
            <w:pPr>
              <w:pStyle w:val="Rubrique"/>
              <w:spacing w:line="200" w:lineRule="atLeast"/>
              <w:jc w:val="center"/>
            </w:pPr>
          </w:p>
        </w:tc>
        <w:tc>
          <w:tcPr>
            <w:tcW w:w="290" w:type="dxa"/>
            <w:gridSpan w:val="2"/>
            <w:tcBorders>
              <w:left w:val="single" w:sz="1" w:space="0" w:color="000000"/>
            </w:tcBorders>
            <w:vAlign w:val="center"/>
          </w:tcPr>
          <w:p w:rsidR="00FF4185" w:rsidRDefault="00FF4185" w:rsidP="00FF4185">
            <w:pPr>
              <w:pStyle w:val="Rubrique"/>
              <w:spacing w:line="200" w:lineRule="atLeast"/>
            </w:pPr>
          </w:p>
        </w:tc>
        <w:tc>
          <w:tcPr>
            <w:tcW w:w="8722" w:type="dxa"/>
            <w:gridSpan w:val="32"/>
            <w:tcBorders>
              <w:left w:val="single" w:sz="1" w:space="0" w:color="000000"/>
              <w:bottom w:val="single" w:sz="1" w:space="0" w:color="000000"/>
              <w:right w:val="single" w:sz="1" w:space="0" w:color="000000"/>
            </w:tcBorders>
            <w:vAlign w:val="center"/>
          </w:tcPr>
          <w:p w:rsidR="00FF4185" w:rsidRDefault="00FF4185" w:rsidP="00FF4185">
            <w:pPr>
              <w:pStyle w:val="Rubrique"/>
              <w:spacing w:line="200" w:lineRule="atLeast"/>
            </w:pPr>
          </w:p>
        </w:tc>
      </w:tr>
      <w:tr w:rsidR="00FF4185" w:rsidTr="00FF4185">
        <w:trPr>
          <w:gridAfter w:val="1"/>
          <w:wAfter w:w="30" w:type="dxa"/>
          <w:trHeight w:hRule="exact" w:val="283"/>
        </w:trPr>
        <w:tc>
          <w:tcPr>
            <w:tcW w:w="2548" w:type="dxa"/>
            <w:gridSpan w:val="14"/>
            <w:vAlign w:val="center"/>
          </w:tcPr>
          <w:p w:rsidR="00FF4185" w:rsidRDefault="00FF4185" w:rsidP="00FF4185">
            <w:pPr>
              <w:pStyle w:val="Rubrique"/>
              <w:spacing w:line="200" w:lineRule="atLeast"/>
            </w:pPr>
          </w:p>
        </w:tc>
        <w:tc>
          <w:tcPr>
            <w:tcW w:w="1135" w:type="dxa"/>
            <w:gridSpan w:val="4"/>
            <w:vAlign w:val="center"/>
          </w:tcPr>
          <w:p w:rsidR="00FF4185" w:rsidRDefault="00FF4185" w:rsidP="00FF4185">
            <w:pPr>
              <w:pStyle w:val="Contenudetableau"/>
              <w:snapToGrid w:val="0"/>
              <w:spacing w:line="200" w:lineRule="atLeast"/>
            </w:pPr>
          </w:p>
        </w:tc>
        <w:tc>
          <w:tcPr>
            <w:tcW w:w="2559" w:type="dxa"/>
            <w:gridSpan w:val="13"/>
            <w:vAlign w:val="center"/>
          </w:tcPr>
          <w:p w:rsidR="00FF4185" w:rsidRDefault="00FF4185" w:rsidP="00FF4185">
            <w:pPr>
              <w:pStyle w:val="Rubrique"/>
              <w:spacing w:line="200" w:lineRule="atLeast"/>
            </w:pPr>
          </w:p>
        </w:tc>
        <w:tc>
          <w:tcPr>
            <w:tcW w:w="1129" w:type="dxa"/>
            <w:gridSpan w:val="6"/>
            <w:vAlign w:val="center"/>
          </w:tcPr>
          <w:p w:rsidR="00FF4185" w:rsidRDefault="00FF4185" w:rsidP="00FF4185">
            <w:pPr>
              <w:pStyle w:val="Contenudetableau"/>
              <w:snapToGrid w:val="0"/>
              <w:spacing w:line="200" w:lineRule="atLeast"/>
            </w:pPr>
          </w:p>
        </w:tc>
        <w:tc>
          <w:tcPr>
            <w:tcW w:w="2845" w:type="dxa"/>
            <w:gridSpan w:val="4"/>
            <w:vAlign w:val="center"/>
          </w:tcPr>
          <w:p w:rsidR="00FF4185" w:rsidRDefault="00FF4185" w:rsidP="00FF4185">
            <w:pPr>
              <w:pStyle w:val="Rubrique"/>
              <w:spacing w:line="200" w:lineRule="atLeast"/>
            </w:pPr>
          </w:p>
        </w:tc>
      </w:tr>
      <w:tr w:rsidR="00FF4185" w:rsidTr="00FF4185">
        <w:trPr>
          <w:gridAfter w:val="1"/>
          <w:wAfter w:w="30" w:type="dxa"/>
          <w:cantSplit/>
          <w:trHeight w:hRule="exact" w:val="283"/>
        </w:trPr>
        <w:tc>
          <w:tcPr>
            <w:tcW w:w="10216" w:type="dxa"/>
            <w:gridSpan w:val="41"/>
            <w:tcBorders>
              <w:left w:val="single" w:sz="1" w:space="0" w:color="000000"/>
              <w:bottom w:val="single" w:sz="1" w:space="0" w:color="000000"/>
              <w:right w:val="single" w:sz="1" w:space="0" w:color="000000"/>
            </w:tcBorders>
            <w:vAlign w:val="center"/>
          </w:tcPr>
          <w:p w:rsidR="00FF4185" w:rsidRDefault="00FF4185" w:rsidP="00FF4185">
            <w:pPr>
              <w:pStyle w:val="Rubrique"/>
              <w:spacing w:line="200" w:lineRule="atLeast"/>
            </w:pPr>
            <w:r>
              <w:t>Site WEB : http://</w:t>
            </w:r>
          </w:p>
        </w:tc>
      </w:tr>
      <w:tr w:rsidR="00FF4185" w:rsidTr="00FF4185">
        <w:trPr>
          <w:gridAfter w:val="1"/>
          <w:wAfter w:w="25" w:type="dxa"/>
          <w:trHeight w:hRule="exact" w:val="283"/>
        </w:trPr>
        <w:tc>
          <w:tcPr>
            <w:tcW w:w="3952" w:type="dxa"/>
            <w:gridSpan w:val="19"/>
            <w:vAlign w:val="center"/>
          </w:tcPr>
          <w:p w:rsidR="00FF4185" w:rsidRDefault="00FF4185" w:rsidP="00FF4185">
            <w:pPr>
              <w:pStyle w:val="Rubrique"/>
            </w:pPr>
            <w:r>
              <w:t xml:space="preserve">Numéro d’entreprise </w:t>
            </w:r>
          </w:p>
        </w:tc>
        <w:tc>
          <w:tcPr>
            <w:tcW w:w="4257" w:type="dxa"/>
            <w:gridSpan w:val="21"/>
            <w:vAlign w:val="center"/>
          </w:tcPr>
          <w:p w:rsidR="00FF4185" w:rsidRDefault="00FF4185" w:rsidP="00FF4185">
            <w:pPr>
              <w:pStyle w:val="Rubrique"/>
            </w:pPr>
            <w:r>
              <w:t>(ou à défaut numéro de TVA)</w:t>
            </w:r>
          </w:p>
        </w:tc>
        <w:tc>
          <w:tcPr>
            <w:tcW w:w="2012" w:type="dxa"/>
            <w:vAlign w:val="center"/>
          </w:tcPr>
          <w:p w:rsidR="00FF4185" w:rsidRDefault="00FF4185" w:rsidP="00FF4185">
            <w:pPr>
              <w:pStyle w:val="Rubrique"/>
            </w:pPr>
          </w:p>
        </w:tc>
      </w:tr>
      <w:tr w:rsidR="00FF4185" w:rsidTr="00FF4185">
        <w:trPr>
          <w:gridAfter w:val="1"/>
          <w:wAfter w:w="25" w:type="dxa"/>
          <w:trHeight w:hRule="exact" w:val="283"/>
        </w:trPr>
        <w:tc>
          <w:tcPr>
            <w:tcW w:w="299"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68"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gridSpan w:val="2"/>
            <w:tcBorders>
              <w:left w:val="single" w:sz="1" w:space="0" w:color="000000"/>
              <w:bottom w:val="single" w:sz="1" w:space="0" w:color="000000"/>
            </w:tcBorders>
            <w:vAlign w:val="center"/>
          </w:tcPr>
          <w:p w:rsidR="00FF4185" w:rsidRDefault="00FF4185" w:rsidP="00FF4185">
            <w:pPr>
              <w:pStyle w:val="Rubrique"/>
              <w:jc w:val="center"/>
              <w:rPr>
                <w:b/>
              </w:rPr>
            </w:pPr>
          </w:p>
        </w:tc>
        <w:tc>
          <w:tcPr>
            <w:tcW w:w="281" w:type="dxa"/>
            <w:gridSpan w:val="2"/>
            <w:tcBorders>
              <w:left w:val="single" w:sz="1" w:space="0" w:color="000000"/>
              <w:bottom w:val="single" w:sz="1" w:space="0" w:color="000000"/>
            </w:tcBorders>
            <w:vAlign w:val="center"/>
          </w:tcPr>
          <w:p w:rsidR="00FF4185" w:rsidRDefault="00FF4185" w:rsidP="00FF4185">
            <w:pPr>
              <w:pStyle w:val="Rubrique"/>
              <w:jc w:val="center"/>
              <w:rPr>
                <w:b/>
              </w:rPr>
            </w:pPr>
          </w:p>
        </w:tc>
        <w:tc>
          <w:tcPr>
            <w:tcW w:w="282" w:type="dxa"/>
            <w:gridSpan w:val="2"/>
            <w:tcBorders>
              <w:left w:val="single" w:sz="1" w:space="0" w:color="000000"/>
            </w:tcBorders>
            <w:vAlign w:val="center"/>
          </w:tcPr>
          <w:p w:rsidR="00FF4185" w:rsidRDefault="00FF4185" w:rsidP="00FF4185">
            <w:pPr>
              <w:pStyle w:val="Rubrique"/>
              <w:jc w:val="center"/>
              <w:rPr>
                <w:b/>
              </w:rPr>
            </w:pPr>
            <w:r>
              <w:rPr>
                <w:b/>
              </w:rPr>
              <w:t>.</w:t>
            </w:r>
          </w:p>
        </w:tc>
        <w:tc>
          <w:tcPr>
            <w:tcW w:w="283" w:type="dxa"/>
            <w:gridSpan w:val="2"/>
            <w:tcBorders>
              <w:left w:val="single" w:sz="1" w:space="0" w:color="000000"/>
              <w:bottom w:val="single" w:sz="1" w:space="0" w:color="000000"/>
            </w:tcBorders>
            <w:vAlign w:val="center"/>
          </w:tcPr>
          <w:p w:rsidR="00FF4185" w:rsidRDefault="00FF4185" w:rsidP="00FF4185">
            <w:pPr>
              <w:pStyle w:val="Rubrique"/>
              <w:jc w:val="center"/>
              <w:rPr>
                <w:b/>
              </w:rPr>
            </w:pPr>
          </w:p>
        </w:tc>
        <w:tc>
          <w:tcPr>
            <w:tcW w:w="282"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1"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tcBorders>
            <w:vAlign w:val="center"/>
          </w:tcPr>
          <w:p w:rsidR="00FF4185" w:rsidRDefault="00FF4185" w:rsidP="00FF4185">
            <w:pPr>
              <w:pStyle w:val="Rubrique"/>
              <w:jc w:val="center"/>
              <w:rPr>
                <w:b/>
              </w:rPr>
            </w:pPr>
            <w:r>
              <w:rPr>
                <w:b/>
              </w:rPr>
              <w:t>.</w:t>
            </w:r>
          </w:p>
        </w:tc>
        <w:tc>
          <w:tcPr>
            <w:tcW w:w="282" w:type="dxa"/>
            <w:gridSpan w:val="2"/>
            <w:tcBorders>
              <w:left w:val="single" w:sz="1" w:space="0" w:color="000000"/>
              <w:bottom w:val="single" w:sz="1" w:space="0" w:color="000000"/>
            </w:tcBorders>
            <w:vAlign w:val="center"/>
          </w:tcPr>
          <w:p w:rsidR="00FF4185" w:rsidRDefault="00FF4185" w:rsidP="00FF4185">
            <w:pPr>
              <w:pStyle w:val="Rubrique"/>
              <w:jc w:val="center"/>
              <w:rPr>
                <w:b/>
              </w:rPr>
            </w:pPr>
          </w:p>
        </w:tc>
        <w:tc>
          <w:tcPr>
            <w:tcW w:w="282"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2"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564" w:type="dxa"/>
            <w:gridSpan w:val="2"/>
            <w:tcBorders>
              <w:left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bottom w:val="single" w:sz="1" w:space="0" w:color="000000"/>
            </w:tcBorders>
            <w:vAlign w:val="center"/>
          </w:tcPr>
          <w:p w:rsidR="00FF4185" w:rsidRDefault="00FF4185" w:rsidP="00FF4185">
            <w:pPr>
              <w:pStyle w:val="Rubrique"/>
              <w:jc w:val="center"/>
              <w:rPr>
                <w:b/>
              </w:rPr>
            </w:pPr>
            <w:r>
              <w:rPr>
                <w:b/>
              </w:rPr>
              <w:t>B</w:t>
            </w:r>
          </w:p>
        </w:tc>
        <w:tc>
          <w:tcPr>
            <w:tcW w:w="281" w:type="dxa"/>
            <w:tcBorders>
              <w:left w:val="single" w:sz="1" w:space="0" w:color="000000"/>
              <w:bottom w:val="single" w:sz="1" w:space="0" w:color="000000"/>
            </w:tcBorders>
            <w:vAlign w:val="center"/>
          </w:tcPr>
          <w:p w:rsidR="00FF4185" w:rsidRDefault="00FF4185" w:rsidP="00FF4185">
            <w:pPr>
              <w:pStyle w:val="Rubrique"/>
              <w:jc w:val="center"/>
              <w:rPr>
                <w:b/>
              </w:rPr>
            </w:pPr>
            <w:r>
              <w:rPr>
                <w:b/>
              </w:rPr>
              <w:t>E</w:t>
            </w:r>
          </w:p>
        </w:tc>
        <w:tc>
          <w:tcPr>
            <w:tcW w:w="282"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317" w:type="dxa"/>
            <w:gridSpan w:val="2"/>
            <w:tcBorders>
              <w:left w:val="single" w:sz="1" w:space="0" w:color="000000"/>
              <w:bottom w:val="single" w:sz="1" w:space="0" w:color="000000"/>
            </w:tcBorders>
            <w:vAlign w:val="center"/>
          </w:tcPr>
          <w:p w:rsidR="00FF4185" w:rsidRDefault="00FF4185" w:rsidP="00FF4185">
            <w:pPr>
              <w:pStyle w:val="Rubrique"/>
              <w:jc w:val="center"/>
              <w:rPr>
                <w:b/>
              </w:rPr>
            </w:pPr>
          </w:p>
        </w:tc>
        <w:tc>
          <w:tcPr>
            <w:tcW w:w="277" w:type="dxa"/>
            <w:gridSpan w:val="2"/>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tcBorders>
            <w:vAlign w:val="center"/>
          </w:tcPr>
          <w:p w:rsidR="00FF4185" w:rsidRDefault="00FF4185" w:rsidP="00FF4185">
            <w:pPr>
              <w:pStyle w:val="Rubrique"/>
              <w:jc w:val="center"/>
              <w:rPr>
                <w:b/>
              </w:rPr>
            </w:pPr>
            <w:r>
              <w:rPr>
                <w:b/>
              </w:rPr>
              <w:t>.</w:t>
            </w:r>
          </w:p>
        </w:tc>
        <w:tc>
          <w:tcPr>
            <w:tcW w:w="273"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2" w:type="dxa"/>
            <w:gridSpan w:val="2"/>
            <w:tcBorders>
              <w:left w:val="single" w:sz="1" w:space="0" w:color="000000"/>
              <w:bottom w:val="single" w:sz="1" w:space="0" w:color="000000"/>
            </w:tcBorders>
            <w:vAlign w:val="center"/>
          </w:tcPr>
          <w:p w:rsidR="00FF4185" w:rsidRDefault="00FF4185" w:rsidP="00FF4185">
            <w:pPr>
              <w:pStyle w:val="Rubrique"/>
              <w:jc w:val="center"/>
              <w:rPr>
                <w:b/>
              </w:rPr>
            </w:pPr>
          </w:p>
        </w:tc>
        <w:tc>
          <w:tcPr>
            <w:tcW w:w="294" w:type="dxa"/>
            <w:gridSpan w:val="2"/>
            <w:tcBorders>
              <w:left w:val="single" w:sz="1" w:space="0" w:color="000000"/>
              <w:bottom w:val="single" w:sz="1" w:space="0" w:color="000000"/>
            </w:tcBorders>
            <w:vAlign w:val="center"/>
          </w:tcPr>
          <w:p w:rsidR="00FF4185" w:rsidRDefault="00FF4185" w:rsidP="00FF4185">
            <w:pPr>
              <w:pStyle w:val="Rubrique"/>
              <w:jc w:val="center"/>
              <w:rPr>
                <w:b/>
              </w:rPr>
            </w:pPr>
          </w:p>
        </w:tc>
        <w:tc>
          <w:tcPr>
            <w:tcW w:w="272" w:type="dxa"/>
            <w:tcBorders>
              <w:left w:val="single" w:sz="1" w:space="0" w:color="000000"/>
            </w:tcBorders>
            <w:vAlign w:val="center"/>
          </w:tcPr>
          <w:p w:rsidR="00FF4185" w:rsidRDefault="00FF4185" w:rsidP="00FF4185">
            <w:pPr>
              <w:pStyle w:val="Rubrique"/>
              <w:jc w:val="center"/>
              <w:rPr>
                <w:b/>
              </w:rPr>
            </w:pPr>
            <w:r>
              <w:rPr>
                <w:b/>
              </w:rPr>
              <w:t>.</w:t>
            </w:r>
          </w:p>
        </w:tc>
        <w:tc>
          <w:tcPr>
            <w:tcW w:w="295" w:type="dxa"/>
            <w:gridSpan w:val="2"/>
            <w:tcBorders>
              <w:left w:val="single" w:sz="1" w:space="0" w:color="000000"/>
              <w:bottom w:val="single" w:sz="1" w:space="0" w:color="000000"/>
            </w:tcBorders>
            <w:vAlign w:val="center"/>
          </w:tcPr>
          <w:p w:rsidR="00FF4185" w:rsidRDefault="00FF4185" w:rsidP="00FF4185">
            <w:pPr>
              <w:pStyle w:val="Rubrique"/>
              <w:jc w:val="center"/>
              <w:rPr>
                <w:b/>
              </w:rPr>
            </w:pPr>
          </w:p>
        </w:tc>
        <w:tc>
          <w:tcPr>
            <w:tcW w:w="271"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gridSpan w:val="2"/>
            <w:tcBorders>
              <w:left w:val="single" w:sz="1" w:space="0" w:color="000000"/>
              <w:bottom w:val="single" w:sz="1" w:space="0" w:color="000000"/>
            </w:tcBorders>
            <w:vAlign w:val="center"/>
          </w:tcPr>
          <w:p w:rsidR="00FF4185" w:rsidRDefault="00FF4185" w:rsidP="00FF4185">
            <w:pPr>
              <w:pStyle w:val="Rubrique"/>
              <w:jc w:val="center"/>
              <w:rPr>
                <w:b/>
              </w:rPr>
            </w:pPr>
          </w:p>
        </w:tc>
        <w:tc>
          <w:tcPr>
            <w:tcW w:w="283" w:type="dxa"/>
            <w:tcBorders>
              <w:left w:val="single" w:sz="1" w:space="0" w:color="000000"/>
            </w:tcBorders>
            <w:vAlign w:val="center"/>
          </w:tcPr>
          <w:p w:rsidR="00FF4185" w:rsidRDefault="00FF4185" w:rsidP="00FF4185">
            <w:pPr>
              <w:pStyle w:val="Rubrique"/>
              <w:jc w:val="center"/>
              <w:rPr>
                <w:b/>
              </w:rPr>
            </w:pPr>
            <w:r>
              <w:rPr>
                <w:b/>
              </w:rPr>
              <w:t>.</w:t>
            </w:r>
          </w:p>
        </w:tc>
        <w:tc>
          <w:tcPr>
            <w:tcW w:w="281" w:type="dxa"/>
            <w:tcBorders>
              <w:left w:val="single" w:sz="1" w:space="0" w:color="000000"/>
              <w:bottom w:val="single" w:sz="1" w:space="0" w:color="000000"/>
            </w:tcBorders>
            <w:vAlign w:val="center"/>
          </w:tcPr>
          <w:p w:rsidR="00FF4185" w:rsidRDefault="00FF4185" w:rsidP="00FF4185">
            <w:pPr>
              <w:pStyle w:val="Rubrique"/>
              <w:jc w:val="center"/>
              <w:rPr>
                <w:b/>
              </w:rPr>
            </w:pPr>
          </w:p>
        </w:tc>
        <w:tc>
          <w:tcPr>
            <w:tcW w:w="2012" w:type="dxa"/>
            <w:tcBorders>
              <w:left w:val="single" w:sz="1" w:space="0" w:color="000000"/>
            </w:tcBorders>
            <w:vAlign w:val="center"/>
          </w:tcPr>
          <w:p w:rsidR="00FF4185" w:rsidRDefault="00FF4185" w:rsidP="00FF4185">
            <w:pPr>
              <w:pStyle w:val="Rubrique"/>
              <w:jc w:val="cente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Non assujetti</w:t>
            </w:r>
          </w:p>
        </w:tc>
      </w:tr>
    </w:tbl>
    <w:p w:rsidR="00FF4185" w:rsidRDefault="00FF4185" w:rsidP="00FF4185">
      <w:pPr>
        <w:rPr>
          <w:sz w:val="12"/>
        </w:rPr>
      </w:pPr>
    </w:p>
    <w:p w:rsidR="00FF4185" w:rsidRDefault="00FF4185" w:rsidP="00FF4185">
      <w:pPr>
        <w:pStyle w:val="Titre2"/>
      </w:pPr>
      <w:r>
        <w:t>C.2. Renseignements comptables</w:t>
      </w:r>
    </w:p>
    <w:p w:rsidR="00FF4185" w:rsidRDefault="00FF4185" w:rsidP="00FF4185">
      <w:pPr>
        <w:pStyle w:val="Explication"/>
      </w:pPr>
      <w:r>
        <w:t xml:space="preserve">Si le dernier exercice n’a pas été publié, </w:t>
      </w:r>
      <w:r>
        <w:rPr>
          <w:b/>
        </w:rPr>
        <w:t>indiquez</w:t>
      </w:r>
      <w:r>
        <w:t xml:space="preserve"> : </w:t>
      </w:r>
    </w:p>
    <w:p w:rsidR="00FF4185" w:rsidRDefault="00FF4185" w:rsidP="00FF4185">
      <w:pPr>
        <w:pStyle w:val="Explication"/>
        <w:numPr>
          <w:ilvl w:val="0"/>
          <w:numId w:val="8"/>
        </w:numPr>
        <w:tabs>
          <w:tab w:val="left" w:pos="360"/>
        </w:tabs>
      </w:pPr>
      <w:r>
        <w:t>le montant du chiffre d’affaires tel qu’il est mentionné dans la déclaration TVA de cet exercice ;</w:t>
      </w:r>
    </w:p>
    <w:p w:rsidR="00FF4185" w:rsidRDefault="00FF4185" w:rsidP="00FF4185">
      <w:pPr>
        <w:pStyle w:val="Explication"/>
        <w:numPr>
          <w:ilvl w:val="0"/>
          <w:numId w:val="8"/>
        </w:numPr>
        <w:tabs>
          <w:tab w:val="left" w:pos="360"/>
        </w:tabs>
      </w:pPr>
      <w:r>
        <w:t>pour les personnes morales, le total du bilan provisoire ou, à défaut, du dernier exercice clôturé.</w:t>
      </w:r>
    </w:p>
    <w:p w:rsidR="00FF4185" w:rsidRDefault="00FF4185" w:rsidP="00FF4185">
      <w:pPr>
        <w:pStyle w:val="interligne6"/>
      </w:pPr>
    </w:p>
    <w:p w:rsidR="00FF4185" w:rsidRDefault="00FF4185" w:rsidP="00FF4185">
      <w:pPr>
        <w:tabs>
          <w:tab w:val="left" w:pos="360"/>
        </w:tabs>
      </w:pPr>
      <w:r>
        <w:t>Dernier exercice</w:t>
      </w:r>
    </w:p>
    <w:tbl>
      <w:tblPr>
        <w:tblW w:w="0" w:type="auto"/>
        <w:tblLayout w:type="fixed"/>
        <w:tblCellMar>
          <w:left w:w="0" w:type="dxa"/>
          <w:right w:w="0" w:type="dxa"/>
        </w:tblCellMar>
        <w:tblLook w:val="0000"/>
      </w:tblPr>
      <w:tblGrid>
        <w:gridCol w:w="1671"/>
        <w:gridCol w:w="1671"/>
        <w:gridCol w:w="3445"/>
        <w:gridCol w:w="3450"/>
      </w:tblGrid>
      <w:tr w:rsidR="00FF4185" w:rsidTr="00FF4185">
        <w:tc>
          <w:tcPr>
            <w:tcW w:w="1671" w:type="dxa"/>
          </w:tcPr>
          <w:p w:rsidR="00FF4185" w:rsidRDefault="00FF4185" w:rsidP="00FF4185">
            <w:pPr>
              <w:pStyle w:val="Rubrique"/>
            </w:pPr>
            <w:r>
              <w:t>du</w:t>
            </w:r>
          </w:p>
        </w:tc>
        <w:tc>
          <w:tcPr>
            <w:tcW w:w="1671" w:type="dxa"/>
          </w:tcPr>
          <w:p w:rsidR="00FF4185" w:rsidRDefault="00FF4185" w:rsidP="00FF4185">
            <w:pPr>
              <w:pStyle w:val="Rubrique"/>
            </w:pPr>
            <w:r>
              <w:t>au</w:t>
            </w:r>
          </w:p>
        </w:tc>
        <w:tc>
          <w:tcPr>
            <w:tcW w:w="3445" w:type="dxa"/>
          </w:tcPr>
          <w:p w:rsidR="00FF4185" w:rsidRDefault="00FF4185" w:rsidP="00FF4185">
            <w:pPr>
              <w:pStyle w:val="Rubrique"/>
            </w:pPr>
            <w:r>
              <w:t>Chiffre d’affaires</w:t>
            </w:r>
          </w:p>
        </w:tc>
        <w:tc>
          <w:tcPr>
            <w:tcW w:w="3450" w:type="dxa"/>
          </w:tcPr>
          <w:p w:rsidR="00FF4185" w:rsidRDefault="00FF4185" w:rsidP="00FF4185">
            <w:pPr>
              <w:pStyle w:val="Rubrique"/>
              <w:rPr>
                <w:i/>
                <w:sz w:val="16"/>
              </w:rPr>
            </w:pPr>
            <w:r>
              <w:t xml:space="preserve">Total du bilan </w:t>
            </w:r>
            <w:r>
              <w:rPr>
                <w:i/>
                <w:sz w:val="16"/>
              </w:rPr>
              <w:t>(pour les personnes morales)</w:t>
            </w:r>
          </w:p>
        </w:tc>
      </w:tr>
      <w:tr w:rsidR="00FF4185" w:rsidTr="00FF4185">
        <w:trPr>
          <w:trHeight w:hRule="exact" w:val="283"/>
        </w:trPr>
        <w:tc>
          <w:tcPr>
            <w:tcW w:w="1671" w:type="dxa"/>
            <w:tcBorders>
              <w:left w:val="single" w:sz="1" w:space="0" w:color="000000"/>
              <w:bottom w:val="single" w:sz="1" w:space="0" w:color="000000"/>
            </w:tcBorders>
          </w:tcPr>
          <w:p w:rsidR="00FF4185" w:rsidRDefault="00FF4185" w:rsidP="00FF4185">
            <w:pPr>
              <w:pStyle w:val="Rubrique"/>
              <w:jc w:val="right"/>
            </w:pPr>
          </w:p>
        </w:tc>
        <w:tc>
          <w:tcPr>
            <w:tcW w:w="1671" w:type="dxa"/>
            <w:tcBorders>
              <w:left w:val="single" w:sz="1" w:space="0" w:color="000000"/>
              <w:bottom w:val="single" w:sz="1" w:space="0" w:color="000000"/>
            </w:tcBorders>
          </w:tcPr>
          <w:p w:rsidR="00FF4185" w:rsidRDefault="00FF4185" w:rsidP="00FF4185">
            <w:pPr>
              <w:pStyle w:val="Rubrique"/>
              <w:jc w:val="right"/>
            </w:pPr>
          </w:p>
        </w:tc>
        <w:tc>
          <w:tcPr>
            <w:tcW w:w="3445" w:type="dxa"/>
            <w:tcBorders>
              <w:left w:val="single" w:sz="1" w:space="0" w:color="000000"/>
              <w:bottom w:val="single" w:sz="1" w:space="0" w:color="000000"/>
            </w:tcBorders>
          </w:tcPr>
          <w:p w:rsidR="00FF4185" w:rsidRDefault="00FF4185" w:rsidP="00FF4185">
            <w:pPr>
              <w:pStyle w:val="Rubrique"/>
              <w:jc w:val="right"/>
            </w:pPr>
            <w:r>
              <w:t>euros</w:t>
            </w:r>
          </w:p>
        </w:tc>
        <w:tc>
          <w:tcPr>
            <w:tcW w:w="3450" w:type="dxa"/>
            <w:tcBorders>
              <w:left w:val="single" w:sz="1" w:space="0" w:color="000000"/>
              <w:bottom w:val="single" w:sz="1" w:space="0" w:color="000000"/>
              <w:right w:val="single" w:sz="1" w:space="0" w:color="000000"/>
            </w:tcBorders>
          </w:tcPr>
          <w:p w:rsidR="00FF4185" w:rsidRDefault="00FF4185" w:rsidP="00FF4185">
            <w:pPr>
              <w:pStyle w:val="Rubrique"/>
              <w:jc w:val="right"/>
            </w:pPr>
            <w:r>
              <w:t>euros</w:t>
            </w:r>
          </w:p>
        </w:tc>
      </w:tr>
    </w:tbl>
    <w:p w:rsidR="00FF4185" w:rsidRDefault="00FF4185" w:rsidP="00FF4185">
      <w:pPr>
        <w:pStyle w:val="interligne6"/>
      </w:pPr>
    </w:p>
    <w:p w:rsidR="00FF4185" w:rsidRDefault="00FF4185" w:rsidP="00FF4185">
      <w:pPr>
        <w:pStyle w:val="Titre2"/>
      </w:pPr>
      <w:r>
        <w:t>C.3. Emploi</w:t>
      </w:r>
    </w:p>
    <w:tbl>
      <w:tblPr>
        <w:tblW w:w="0" w:type="auto"/>
        <w:tblLayout w:type="fixed"/>
        <w:tblCellMar>
          <w:left w:w="0" w:type="dxa"/>
          <w:right w:w="0" w:type="dxa"/>
        </w:tblCellMar>
        <w:tblLook w:val="0000"/>
      </w:tblPr>
      <w:tblGrid>
        <w:gridCol w:w="8661"/>
        <w:gridCol w:w="1576"/>
      </w:tblGrid>
      <w:tr w:rsidR="00FF4185" w:rsidTr="00FF4185">
        <w:trPr>
          <w:cantSplit/>
        </w:trPr>
        <w:tc>
          <w:tcPr>
            <w:tcW w:w="8661" w:type="dxa"/>
          </w:tcPr>
          <w:p w:rsidR="00FF4185" w:rsidRDefault="00FF4185" w:rsidP="00FF4185">
            <w:pPr>
              <w:pStyle w:val="Rubrique"/>
              <w:tabs>
                <w:tab w:val="left" w:pos="10632"/>
              </w:tabs>
            </w:pPr>
            <w:r>
              <w:t xml:space="preserve">Nombre moyen de personnes soumises à l’ONSS (en équivalent temps plein) </w:t>
            </w:r>
            <w:r>
              <w:br/>
              <w:t xml:space="preserve">ou à un organisme équivalent (pour des sociétés étrangères non immatriculées en Belgique) </w:t>
            </w:r>
            <w:r>
              <w:br/>
              <w:t>au cours des 4 trimestres précédant l’accusé de réception de la demande :</w:t>
            </w:r>
          </w:p>
        </w:tc>
        <w:tc>
          <w:tcPr>
            <w:tcW w:w="1576" w:type="dxa"/>
            <w:tcBorders>
              <w:left w:val="single" w:sz="1" w:space="0" w:color="000000"/>
              <w:bottom w:val="single" w:sz="1" w:space="0" w:color="000000"/>
              <w:right w:val="single" w:sz="1" w:space="0" w:color="000000"/>
            </w:tcBorders>
          </w:tcPr>
          <w:p w:rsidR="00FF4185" w:rsidRDefault="00FF4185" w:rsidP="00FF4185">
            <w:pPr>
              <w:tabs>
                <w:tab w:val="left" w:pos="10632"/>
              </w:tabs>
              <w:snapToGrid w:val="0"/>
            </w:pPr>
          </w:p>
        </w:tc>
      </w:tr>
    </w:tbl>
    <w:p w:rsidR="00FF4185" w:rsidRDefault="00FF4185" w:rsidP="00FF4185">
      <w:pPr>
        <w:tabs>
          <w:tab w:val="left" w:pos="10632"/>
        </w:tabs>
        <w:snapToGrid w:val="0"/>
      </w:pPr>
    </w:p>
    <w:tbl>
      <w:tblPr>
        <w:tblW w:w="0" w:type="auto"/>
        <w:tblLayout w:type="fixed"/>
        <w:tblCellMar>
          <w:left w:w="0" w:type="dxa"/>
          <w:right w:w="0" w:type="dxa"/>
        </w:tblCellMar>
        <w:tblLook w:val="0000"/>
      </w:tblPr>
      <w:tblGrid>
        <w:gridCol w:w="9109"/>
        <w:gridCol w:w="1128"/>
      </w:tblGrid>
      <w:tr w:rsidR="00FF4185" w:rsidTr="00FF4185">
        <w:trPr>
          <w:cantSplit/>
        </w:trPr>
        <w:tc>
          <w:tcPr>
            <w:tcW w:w="9109" w:type="dxa"/>
          </w:tcPr>
          <w:p w:rsidR="00FF4185" w:rsidRDefault="00FF4185" w:rsidP="00FF4185">
            <w:pPr>
              <w:pStyle w:val="Rubrique"/>
              <w:tabs>
                <w:tab w:val="left" w:pos="10632"/>
              </w:tabs>
              <w:ind w:right="178"/>
              <w:jc w:val="right"/>
            </w:pPr>
            <w:r>
              <w:t>Année</w:t>
            </w:r>
          </w:p>
        </w:tc>
        <w:tc>
          <w:tcPr>
            <w:tcW w:w="1128" w:type="dxa"/>
            <w:tcBorders>
              <w:left w:val="single" w:sz="1" w:space="0" w:color="000000"/>
              <w:bottom w:val="single" w:sz="1" w:space="0" w:color="000000"/>
              <w:right w:val="single" w:sz="1" w:space="0" w:color="000000"/>
            </w:tcBorders>
          </w:tcPr>
          <w:p w:rsidR="00FF4185" w:rsidRDefault="00FF4185" w:rsidP="00FF4185">
            <w:pPr>
              <w:tabs>
                <w:tab w:val="left" w:pos="10632"/>
              </w:tabs>
              <w:snapToGrid w:val="0"/>
            </w:pPr>
          </w:p>
        </w:tc>
      </w:tr>
    </w:tbl>
    <w:p w:rsidR="00FF4185" w:rsidRDefault="00FF4185" w:rsidP="00FF4185">
      <w:pPr>
        <w:pStyle w:val="interligne6"/>
      </w:pPr>
    </w:p>
    <w:p w:rsidR="00FF4185" w:rsidRDefault="00FF4185" w:rsidP="00FF4185">
      <w:pPr>
        <w:pStyle w:val="Titre2"/>
      </w:pPr>
      <w:r>
        <w:t>C.4. Actionnariat</w:t>
      </w:r>
    </w:p>
    <w:tbl>
      <w:tblPr>
        <w:tblW w:w="0" w:type="auto"/>
        <w:tblLayout w:type="fixed"/>
        <w:tblCellMar>
          <w:left w:w="0" w:type="dxa"/>
          <w:right w:w="0" w:type="dxa"/>
        </w:tblCellMar>
        <w:tblLook w:val="0000"/>
      </w:tblPr>
      <w:tblGrid>
        <w:gridCol w:w="4559"/>
        <w:gridCol w:w="1105"/>
        <w:gridCol w:w="27"/>
        <w:gridCol w:w="316"/>
        <w:gridCol w:w="283"/>
        <w:gridCol w:w="282"/>
        <w:gridCol w:w="284"/>
        <w:gridCol w:w="282"/>
        <w:gridCol w:w="282"/>
        <w:gridCol w:w="284"/>
        <w:gridCol w:w="282"/>
        <w:gridCol w:w="283"/>
        <w:gridCol w:w="283"/>
        <w:gridCol w:w="283"/>
        <w:gridCol w:w="262"/>
        <w:gridCol w:w="1140"/>
      </w:tblGrid>
      <w:tr w:rsidR="00FF4185" w:rsidTr="00FF4185">
        <w:tc>
          <w:tcPr>
            <w:tcW w:w="4559" w:type="dxa"/>
            <w:vAlign w:val="bottom"/>
          </w:tcPr>
          <w:p w:rsidR="00FF4185" w:rsidRDefault="00FF4185" w:rsidP="00FF4185">
            <w:pPr>
              <w:pStyle w:val="Rubrique"/>
            </w:pPr>
            <w:r>
              <w:t>Dénomination / raison sociale :</w:t>
            </w:r>
          </w:p>
        </w:tc>
        <w:tc>
          <w:tcPr>
            <w:tcW w:w="1105" w:type="dxa"/>
            <w:vAlign w:val="center"/>
          </w:tcPr>
          <w:p w:rsidR="00FF4185" w:rsidRDefault="00FF4185" w:rsidP="00FF4185">
            <w:pPr>
              <w:pStyle w:val="Rubrique"/>
            </w:pPr>
            <w:r>
              <w:t>Forme juridique</w:t>
            </w:r>
          </w:p>
        </w:tc>
        <w:tc>
          <w:tcPr>
            <w:tcW w:w="3433" w:type="dxa"/>
            <w:gridSpan w:val="13"/>
            <w:vAlign w:val="center"/>
          </w:tcPr>
          <w:p w:rsidR="00FF4185" w:rsidRDefault="00FF4185" w:rsidP="00FF4185">
            <w:pPr>
              <w:pStyle w:val="Rubrique"/>
            </w:pPr>
            <w:r>
              <w:t>N° BCE</w:t>
            </w:r>
          </w:p>
          <w:p w:rsidR="00FF4185" w:rsidRDefault="00FF4185" w:rsidP="00FF4185">
            <w:pPr>
              <w:pStyle w:val="Rubrique"/>
              <w:rPr>
                <w:i/>
                <w:sz w:val="16"/>
              </w:rPr>
            </w:pPr>
            <w:r>
              <w:rPr>
                <w:i/>
                <w:sz w:val="16"/>
              </w:rPr>
              <w:t>(seulement si immatriculée en Belgique)</w:t>
            </w:r>
          </w:p>
        </w:tc>
        <w:tc>
          <w:tcPr>
            <w:tcW w:w="1140" w:type="dxa"/>
            <w:vAlign w:val="center"/>
          </w:tcPr>
          <w:p w:rsidR="00FF4185" w:rsidRDefault="00FF4185" w:rsidP="00FF4185">
            <w:pPr>
              <w:pStyle w:val="Rubrique"/>
            </w:pPr>
            <w:r>
              <w:t>Nombre</w:t>
            </w:r>
            <w:r>
              <w:br/>
              <w:t>de parts</w:t>
            </w:r>
          </w:p>
        </w:tc>
      </w:tr>
      <w:tr w:rsidR="00FF4185" w:rsidTr="00FF4185">
        <w:tc>
          <w:tcPr>
            <w:tcW w:w="4559" w:type="dxa"/>
            <w:tcBorders>
              <w:left w:val="single" w:sz="1" w:space="0" w:color="000000"/>
              <w:bottom w:val="single" w:sz="1" w:space="0" w:color="000000"/>
            </w:tcBorders>
            <w:vAlign w:val="center"/>
          </w:tcPr>
          <w:p w:rsidR="00FF4185" w:rsidRDefault="00FF4185" w:rsidP="00FF4185">
            <w:pPr>
              <w:snapToGrid w:val="0"/>
              <w:jc w:val="center"/>
            </w:pPr>
          </w:p>
        </w:tc>
        <w:tc>
          <w:tcPr>
            <w:tcW w:w="1132" w:type="dxa"/>
            <w:gridSpan w:val="2"/>
            <w:tcBorders>
              <w:left w:val="single" w:sz="1" w:space="0" w:color="000000"/>
              <w:bottom w:val="single" w:sz="1" w:space="0" w:color="000000"/>
            </w:tcBorders>
            <w:vAlign w:val="center"/>
          </w:tcPr>
          <w:p w:rsidR="00FF4185" w:rsidRDefault="00FF4185" w:rsidP="00FF4185">
            <w:pPr>
              <w:snapToGrid w:val="0"/>
              <w:jc w:val="center"/>
            </w:pPr>
          </w:p>
        </w:tc>
        <w:tc>
          <w:tcPr>
            <w:tcW w:w="316"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4"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r>
              <w:t>.</w:t>
            </w: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4"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r>
              <w:t>.</w:t>
            </w: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62" w:type="dxa"/>
            <w:tcBorders>
              <w:left w:val="single" w:sz="1" w:space="0" w:color="000000"/>
              <w:bottom w:val="single" w:sz="1" w:space="0" w:color="000000"/>
            </w:tcBorders>
            <w:vAlign w:val="center"/>
          </w:tcPr>
          <w:p w:rsidR="00FF4185" w:rsidRDefault="00FF4185" w:rsidP="00FF4185">
            <w:pPr>
              <w:snapToGrid w:val="0"/>
              <w:jc w:val="center"/>
            </w:pPr>
          </w:p>
        </w:tc>
        <w:tc>
          <w:tcPr>
            <w:tcW w:w="1140" w:type="dxa"/>
            <w:tcBorders>
              <w:left w:val="single" w:sz="1" w:space="0" w:color="000000"/>
              <w:bottom w:val="single" w:sz="1" w:space="0" w:color="000000"/>
              <w:right w:val="single" w:sz="1" w:space="0" w:color="000000"/>
            </w:tcBorders>
            <w:vAlign w:val="center"/>
          </w:tcPr>
          <w:p w:rsidR="00FF4185" w:rsidRDefault="00FF4185" w:rsidP="00FF4185">
            <w:pPr>
              <w:snapToGrid w:val="0"/>
              <w:jc w:val="center"/>
            </w:pPr>
          </w:p>
        </w:tc>
      </w:tr>
    </w:tbl>
    <w:p w:rsidR="00FF4185" w:rsidRDefault="00FF4185" w:rsidP="00FF4185">
      <w:pPr>
        <w:pStyle w:val="interligne6"/>
      </w:pPr>
    </w:p>
    <w:tbl>
      <w:tblPr>
        <w:tblW w:w="0" w:type="auto"/>
        <w:tblInd w:w="1" w:type="dxa"/>
        <w:tblLayout w:type="fixed"/>
        <w:tblCellMar>
          <w:left w:w="0" w:type="dxa"/>
          <w:right w:w="0" w:type="dxa"/>
        </w:tblCellMar>
        <w:tblLook w:val="0000"/>
      </w:tblPr>
      <w:tblGrid>
        <w:gridCol w:w="4545"/>
        <w:gridCol w:w="1129"/>
        <w:gridCol w:w="316"/>
        <w:gridCol w:w="283"/>
        <w:gridCol w:w="282"/>
        <w:gridCol w:w="284"/>
        <w:gridCol w:w="282"/>
        <w:gridCol w:w="282"/>
        <w:gridCol w:w="284"/>
        <w:gridCol w:w="282"/>
        <w:gridCol w:w="283"/>
        <w:gridCol w:w="283"/>
        <w:gridCol w:w="283"/>
        <w:gridCol w:w="261"/>
        <w:gridCol w:w="1158"/>
      </w:tblGrid>
      <w:tr w:rsidR="00FF4185" w:rsidTr="00FF4185">
        <w:tc>
          <w:tcPr>
            <w:tcW w:w="4545" w:type="dxa"/>
            <w:tcBorders>
              <w:left w:val="single" w:sz="1" w:space="0" w:color="000000"/>
              <w:bottom w:val="single" w:sz="1" w:space="0" w:color="000000"/>
            </w:tcBorders>
            <w:vAlign w:val="center"/>
          </w:tcPr>
          <w:p w:rsidR="00FF4185" w:rsidRDefault="00FF4185" w:rsidP="00FF4185">
            <w:pPr>
              <w:snapToGrid w:val="0"/>
              <w:jc w:val="center"/>
            </w:pPr>
          </w:p>
        </w:tc>
        <w:tc>
          <w:tcPr>
            <w:tcW w:w="1129" w:type="dxa"/>
            <w:tcBorders>
              <w:left w:val="single" w:sz="1" w:space="0" w:color="000000"/>
              <w:bottom w:val="single" w:sz="1" w:space="0" w:color="000000"/>
            </w:tcBorders>
            <w:vAlign w:val="center"/>
          </w:tcPr>
          <w:p w:rsidR="00FF4185" w:rsidRDefault="00FF4185" w:rsidP="00FF4185">
            <w:pPr>
              <w:snapToGrid w:val="0"/>
              <w:jc w:val="center"/>
            </w:pPr>
          </w:p>
        </w:tc>
        <w:tc>
          <w:tcPr>
            <w:tcW w:w="316"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4"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r>
              <w:t>.</w:t>
            </w: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4"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r>
              <w:t>.</w:t>
            </w: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61" w:type="dxa"/>
            <w:tcBorders>
              <w:left w:val="single" w:sz="1" w:space="0" w:color="000000"/>
              <w:bottom w:val="single" w:sz="1" w:space="0" w:color="000000"/>
            </w:tcBorders>
            <w:vAlign w:val="center"/>
          </w:tcPr>
          <w:p w:rsidR="00FF4185" w:rsidRDefault="00FF4185" w:rsidP="00FF4185">
            <w:pPr>
              <w:snapToGrid w:val="0"/>
              <w:jc w:val="center"/>
            </w:pPr>
          </w:p>
        </w:tc>
        <w:tc>
          <w:tcPr>
            <w:tcW w:w="1158" w:type="dxa"/>
            <w:tcBorders>
              <w:left w:val="single" w:sz="1" w:space="0" w:color="000000"/>
              <w:bottom w:val="single" w:sz="1" w:space="0" w:color="000000"/>
              <w:right w:val="single" w:sz="1" w:space="0" w:color="000000"/>
            </w:tcBorders>
            <w:vAlign w:val="center"/>
          </w:tcPr>
          <w:p w:rsidR="00FF4185" w:rsidRDefault="00FF4185" w:rsidP="00FF4185">
            <w:pPr>
              <w:snapToGrid w:val="0"/>
              <w:jc w:val="center"/>
            </w:pPr>
          </w:p>
        </w:tc>
      </w:tr>
    </w:tbl>
    <w:p w:rsidR="00FF4185" w:rsidRDefault="00FF4185" w:rsidP="00FF4185">
      <w:pPr>
        <w:pStyle w:val="interligne6"/>
      </w:pPr>
    </w:p>
    <w:tbl>
      <w:tblPr>
        <w:tblW w:w="0" w:type="auto"/>
        <w:tblInd w:w="1" w:type="dxa"/>
        <w:tblLayout w:type="fixed"/>
        <w:tblCellMar>
          <w:left w:w="0" w:type="dxa"/>
          <w:right w:w="0" w:type="dxa"/>
        </w:tblCellMar>
        <w:tblLook w:val="0000"/>
      </w:tblPr>
      <w:tblGrid>
        <w:gridCol w:w="4545"/>
        <w:gridCol w:w="1129"/>
        <w:gridCol w:w="316"/>
        <w:gridCol w:w="283"/>
        <w:gridCol w:w="282"/>
        <w:gridCol w:w="284"/>
        <w:gridCol w:w="282"/>
        <w:gridCol w:w="282"/>
        <w:gridCol w:w="284"/>
        <w:gridCol w:w="282"/>
        <w:gridCol w:w="283"/>
        <w:gridCol w:w="283"/>
        <w:gridCol w:w="283"/>
        <w:gridCol w:w="261"/>
        <w:gridCol w:w="1158"/>
      </w:tblGrid>
      <w:tr w:rsidR="00FF4185" w:rsidTr="00FF4185">
        <w:tc>
          <w:tcPr>
            <w:tcW w:w="4545" w:type="dxa"/>
            <w:tcBorders>
              <w:left w:val="single" w:sz="1" w:space="0" w:color="000000"/>
              <w:bottom w:val="single" w:sz="1" w:space="0" w:color="000000"/>
            </w:tcBorders>
            <w:vAlign w:val="center"/>
          </w:tcPr>
          <w:p w:rsidR="00FF4185" w:rsidRDefault="00FF4185" w:rsidP="00FF4185">
            <w:pPr>
              <w:snapToGrid w:val="0"/>
              <w:jc w:val="center"/>
            </w:pPr>
          </w:p>
        </w:tc>
        <w:tc>
          <w:tcPr>
            <w:tcW w:w="1129" w:type="dxa"/>
            <w:tcBorders>
              <w:left w:val="single" w:sz="1" w:space="0" w:color="000000"/>
              <w:bottom w:val="single" w:sz="1" w:space="0" w:color="000000"/>
            </w:tcBorders>
            <w:vAlign w:val="center"/>
          </w:tcPr>
          <w:p w:rsidR="00FF4185" w:rsidRDefault="00FF4185" w:rsidP="00FF4185">
            <w:pPr>
              <w:snapToGrid w:val="0"/>
              <w:jc w:val="center"/>
            </w:pPr>
          </w:p>
        </w:tc>
        <w:tc>
          <w:tcPr>
            <w:tcW w:w="316"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4"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r>
              <w:t>.</w:t>
            </w: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4"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r>
              <w:t>.</w:t>
            </w: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61" w:type="dxa"/>
            <w:tcBorders>
              <w:left w:val="single" w:sz="1" w:space="0" w:color="000000"/>
              <w:bottom w:val="single" w:sz="1" w:space="0" w:color="000000"/>
            </w:tcBorders>
            <w:vAlign w:val="center"/>
          </w:tcPr>
          <w:p w:rsidR="00FF4185" w:rsidRDefault="00FF4185" w:rsidP="00FF4185">
            <w:pPr>
              <w:snapToGrid w:val="0"/>
              <w:jc w:val="center"/>
            </w:pPr>
          </w:p>
        </w:tc>
        <w:tc>
          <w:tcPr>
            <w:tcW w:w="1158" w:type="dxa"/>
            <w:tcBorders>
              <w:left w:val="single" w:sz="1" w:space="0" w:color="000000"/>
              <w:bottom w:val="single" w:sz="1" w:space="0" w:color="000000"/>
              <w:right w:val="single" w:sz="1" w:space="0" w:color="000000"/>
            </w:tcBorders>
            <w:vAlign w:val="center"/>
          </w:tcPr>
          <w:p w:rsidR="00FF4185" w:rsidRDefault="00FF4185" w:rsidP="00FF4185">
            <w:pPr>
              <w:snapToGrid w:val="0"/>
              <w:jc w:val="center"/>
            </w:pPr>
          </w:p>
        </w:tc>
      </w:tr>
    </w:tbl>
    <w:p w:rsidR="00FF4185" w:rsidRDefault="00FF4185" w:rsidP="00FF4185">
      <w:pPr>
        <w:pStyle w:val="interligne6"/>
      </w:pPr>
    </w:p>
    <w:tbl>
      <w:tblPr>
        <w:tblW w:w="0" w:type="auto"/>
        <w:tblInd w:w="1" w:type="dxa"/>
        <w:tblLayout w:type="fixed"/>
        <w:tblCellMar>
          <w:left w:w="0" w:type="dxa"/>
          <w:right w:w="0" w:type="dxa"/>
        </w:tblCellMar>
        <w:tblLook w:val="0000"/>
      </w:tblPr>
      <w:tblGrid>
        <w:gridCol w:w="4545"/>
        <w:gridCol w:w="1129"/>
        <w:gridCol w:w="316"/>
        <w:gridCol w:w="283"/>
        <w:gridCol w:w="282"/>
        <w:gridCol w:w="284"/>
        <w:gridCol w:w="282"/>
        <w:gridCol w:w="282"/>
        <w:gridCol w:w="284"/>
        <w:gridCol w:w="282"/>
        <w:gridCol w:w="283"/>
        <w:gridCol w:w="283"/>
        <w:gridCol w:w="283"/>
        <w:gridCol w:w="261"/>
        <w:gridCol w:w="1158"/>
      </w:tblGrid>
      <w:tr w:rsidR="00FF4185" w:rsidTr="00FF4185">
        <w:tc>
          <w:tcPr>
            <w:tcW w:w="4545" w:type="dxa"/>
            <w:tcBorders>
              <w:left w:val="single" w:sz="1" w:space="0" w:color="000000"/>
              <w:bottom w:val="single" w:sz="1" w:space="0" w:color="000000"/>
            </w:tcBorders>
            <w:vAlign w:val="center"/>
          </w:tcPr>
          <w:p w:rsidR="00FF4185" w:rsidRDefault="00FF4185" w:rsidP="00FF4185">
            <w:pPr>
              <w:snapToGrid w:val="0"/>
              <w:jc w:val="center"/>
            </w:pPr>
          </w:p>
        </w:tc>
        <w:tc>
          <w:tcPr>
            <w:tcW w:w="1129" w:type="dxa"/>
            <w:tcBorders>
              <w:left w:val="single" w:sz="1" w:space="0" w:color="000000"/>
              <w:bottom w:val="single" w:sz="1" w:space="0" w:color="000000"/>
            </w:tcBorders>
            <w:vAlign w:val="center"/>
          </w:tcPr>
          <w:p w:rsidR="00FF4185" w:rsidRDefault="00FF4185" w:rsidP="00FF4185">
            <w:pPr>
              <w:snapToGrid w:val="0"/>
              <w:jc w:val="center"/>
            </w:pPr>
          </w:p>
        </w:tc>
        <w:tc>
          <w:tcPr>
            <w:tcW w:w="316"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4"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r>
              <w:t>.</w:t>
            </w: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4"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r>
              <w:t>.</w:t>
            </w: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61" w:type="dxa"/>
            <w:tcBorders>
              <w:left w:val="single" w:sz="1" w:space="0" w:color="000000"/>
              <w:bottom w:val="single" w:sz="1" w:space="0" w:color="000000"/>
            </w:tcBorders>
            <w:vAlign w:val="center"/>
          </w:tcPr>
          <w:p w:rsidR="00FF4185" w:rsidRDefault="00FF4185" w:rsidP="00FF4185">
            <w:pPr>
              <w:snapToGrid w:val="0"/>
              <w:jc w:val="center"/>
            </w:pPr>
          </w:p>
        </w:tc>
        <w:tc>
          <w:tcPr>
            <w:tcW w:w="1158" w:type="dxa"/>
            <w:tcBorders>
              <w:left w:val="single" w:sz="1" w:space="0" w:color="000000"/>
              <w:bottom w:val="single" w:sz="1" w:space="0" w:color="000000"/>
              <w:right w:val="single" w:sz="1" w:space="0" w:color="000000"/>
            </w:tcBorders>
            <w:vAlign w:val="center"/>
          </w:tcPr>
          <w:p w:rsidR="00FF4185" w:rsidRDefault="00FF4185" w:rsidP="00FF4185">
            <w:pPr>
              <w:snapToGrid w:val="0"/>
              <w:jc w:val="center"/>
            </w:pPr>
          </w:p>
        </w:tc>
      </w:tr>
    </w:tbl>
    <w:p w:rsidR="00FF4185" w:rsidRDefault="00FF4185" w:rsidP="00FF4185">
      <w:pPr>
        <w:pStyle w:val="interligne6"/>
      </w:pPr>
    </w:p>
    <w:tbl>
      <w:tblPr>
        <w:tblW w:w="0" w:type="auto"/>
        <w:tblInd w:w="1" w:type="dxa"/>
        <w:tblLayout w:type="fixed"/>
        <w:tblCellMar>
          <w:left w:w="0" w:type="dxa"/>
          <w:right w:w="0" w:type="dxa"/>
        </w:tblCellMar>
        <w:tblLook w:val="0000"/>
      </w:tblPr>
      <w:tblGrid>
        <w:gridCol w:w="9080"/>
        <w:gridCol w:w="1157"/>
      </w:tblGrid>
      <w:tr w:rsidR="00FF4185" w:rsidTr="00FF4185">
        <w:trPr>
          <w:trHeight w:hRule="exact" w:val="283"/>
        </w:trPr>
        <w:tc>
          <w:tcPr>
            <w:tcW w:w="9080" w:type="dxa"/>
            <w:tcBorders>
              <w:left w:val="single" w:sz="1" w:space="0" w:color="000000"/>
              <w:bottom w:val="single" w:sz="1" w:space="0" w:color="000000"/>
            </w:tcBorders>
            <w:vAlign w:val="center"/>
          </w:tcPr>
          <w:p w:rsidR="00FF4185" w:rsidRDefault="00FF4185" w:rsidP="00FF4185">
            <w:pPr>
              <w:snapToGrid w:val="0"/>
              <w:jc w:val="right"/>
            </w:pPr>
            <w:r>
              <w:t xml:space="preserve">Parts « au porteur » dont le détenteur n’est pas connu : </w:t>
            </w:r>
          </w:p>
        </w:tc>
        <w:tc>
          <w:tcPr>
            <w:tcW w:w="1157" w:type="dxa"/>
            <w:tcBorders>
              <w:left w:val="single" w:sz="1" w:space="0" w:color="000000"/>
              <w:bottom w:val="single" w:sz="1" w:space="0" w:color="000000"/>
              <w:right w:val="single" w:sz="1" w:space="0" w:color="000000"/>
            </w:tcBorders>
            <w:vAlign w:val="center"/>
          </w:tcPr>
          <w:p w:rsidR="00FF4185" w:rsidRDefault="00FF4185" w:rsidP="00FF4185">
            <w:pPr>
              <w:snapToGrid w:val="0"/>
              <w:jc w:val="center"/>
            </w:pPr>
          </w:p>
        </w:tc>
      </w:tr>
    </w:tbl>
    <w:p w:rsidR="00FF4185" w:rsidRDefault="00FF4185" w:rsidP="00FF4185">
      <w:pPr>
        <w:pStyle w:val="interligne6"/>
      </w:pPr>
    </w:p>
    <w:tbl>
      <w:tblPr>
        <w:tblW w:w="0" w:type="auto"/>
        <w:tblLayout w:type="fixed"/>
        <w:tblCellMar>
          <w:left w:w="0" w:type="dxa"/>
          <w:right w:w="0" w:type="dxa"/>
        </w:tblCellMar>
        <w:tblLook w:val="0000"/>
      </w:tblPr>
      <w:tblGrid>
        <w:gridCol w:w="9080"/>
        <w:gridCol w:w="1157"/>
      </w:tblGrid>
      <w:tr w:rsidR="00FF4185" w:rsidTr="00FF4185">
        <w:trPr>
          <w:trHeight w:hRule="exact" w:val="283"/>
        </w:trPr>
        <w:tc>
          <w:tcPr>
            <w:tcW w:w="9080" w:type="dxa"/>
            <w:vAlign w:val="center"/>
          </w:tcPr>
          <w:p w:rsidR="00FF4185" w:rsidRDefault="00FF4185" w:rsidP="00FF4185">
            <w:pPr>
              <w:snapToGrid w:val="0"/>
              <w:jc w:val="right"/>
              <w:rPr>
                <w:b/>
              </w:rPr>
            </w:pPr>
            <w:r>
              <w:rPr>
                <w:b/>
              </w:rPr>
              <w:t>Total </w:t>
            </w:r>
          </w:p>
        </w:tc>
        <w:tc>
          <w:tcPr>
            <w:tcW w:w="1157" w:type="dxa"/>
            <w:tcBorders>
              <w:left w:val="single" w:sz="1" w:space="0" w:color="000000"/>
              <w:bottom w:val="single" w:sz="1" w:space="0" w:color="000000"/>
              <w:right w:val="single" w:sz="1" w:space="0" w:color="000000"/>
            </w:tcBorders>
            <w:vAlign w:val="center"/>
          </w:tcPr>
          <w:p w:rsidR="00FF4185" w:rsidRDefault="00FF4185" w:rsidP="00FF4185">
            <w:pPr>
              <w:snapToGrid w:val="0"/>
              <w:jc w:val="center"/>
            </w:pPr>
          </w:p>
        </w:tc>
      </w:tr>
    </w:tbl>
    <w:p w:rsidR="00FF4185" w:rsidRDefault="00FF4185" w:rsidP="00FF4185">
      <w:pPr>
        <w:pStyle w:val="interligne6"/>
      </w:pPr>
    </w:p>
    <w:p w:rsidR="00FF4185" w:rsidRDefault="00FF4185" w:rsidP="00FF4185">
      <w:pPr>
        <w:pStyle w:val="Explication"/>
        <w:jc w:val="both"/>
      </w:pPr>
      <w:r>
        <w:t xml:space="preserve">Pour chaque personne morale représentant 25% ou plus du capital, </w:t>
      </w:r>
      <w:r>
        <w:rPr>
          <w:b/>
        </w:rPr>
        <w:t>remplissez une annexe C supplémentaire</w:t>
      </w:r>
      <w:r>
        <w:t>.</w:t>
      </w:r>
    </w:p>
    <w:p w:rsidR="00FF4185" w:rsidRDefault="00FF4185" w:rsidP="00FF4185">
      <w:pPr>
        <w:pStyle w:val="interligne6"/>
      </w:pPr>
    </w:p>
    <w:p w:rsidR="00FF4185" w:rsidRDefault="00FF4185" w:rsidP="00FF4185">
      <w:pPr>
        <w:pStyle w:val="Liste"/>
      </w:pPr>
      <w:r>
        <w:br w:type="page"/>
      </w:r>
    </w:p>
    <w:p w:rsidR="00FF4185" w:rsidRDefault="00FF4185" w:rsidP="00FF4185">
      <w:pPr>
        <w:pStyle w:val="Titre2"/>
      </w:pPr>
      <w:r>
        <w:t>C.5. Participations détenues par les actionnaires dans d’autres entreprises</w:t>
      </w:r>
    </w:p>
    <w:p w:rsidR="00FF4185" w:rsidRDefault="00FF4185" w:rsidP="00FF4185"/>
    <w:p w:rsidR="00FF4185" w:rsidRDefault="00FF4185" w:rsidP="00FF4185">
      <w:pPr>
        <w:pStyle w:val="Explication"/>
        <w:rPr>
          <w:b/>
        </w:rPr>
      </w:pPr>
      <w:r>
        <w:t xml:space="preserve">Si l’actionnaire possède 25 % ou plus des parts dans d’autres sociétés, </w:t>
      </w:r>
      <w:r>
        <w:rPr>
          <w:b/>
        </w:rPr>
        <w:t>complétez le tableau ci-dessous.</w:t>
      </w:r>
    </w:p>
    <w:p w:rsidR="00FF4185" w:rsidRDefault="00FF4185" w:rsidP="00FF4185"/>
    <w:tbl>
      <w:tblPr>
        <w:tblW w:w="0" w:type="auto"/>
        <w:tblLayout w:type="fixed"/>
        <w:tblCellMar>
          <w:left w:w="0" w:type="dxa"/>
          <w:right w:w="0" w:type="dxa"/>
        </w:tblCellMar>
        <w:tblLook w:val="0000"/>
      </w:tblPr>
      <w:tblGrid>
        <w:gridCol w:w="4550"/>
        <w:gridCol w:w="1135"/>
        <w:gridCol w:w="322"/>
        <w:gridCol w:w="283"/>
        <w:gridCol w:w="282"/>
        <w:gridCol w:w="284"/>
        <w:gridCol w:w="282"/>
        <w:gridCol w:w="282"/>
        <w:gridCol w:w="284"/>
        <w:gridCol w:w="282"/>
        <w:gridCol w:w="283"/>
        <w:gridCol w:w="283"/>
        <w:gridCol w:w="283"/>
        <w:gridCol w:w="194"/>
        <w:gridCol w:w="67"/>
        <w:gridCol w:w="1141"/>
      </w:tblGrid>
      <w:tr w:rsidR="00FF4185" w:rsidTr="00FF4185">
        <w:tc>
          <w:tcPr>
            <w:tcW w:w="4550" w:type="dxa"/>
            <w:vAlign w:val="center"/>
          </w:tcPr>
          <w:p w:rsidR="00FF4185" w:rsidRDefault="00FF4185" w:rsidP="00FF4185">
            <w:pPr>
              <w:pStyle w:val="Rubrique"/>
            </w:pPr>
            <w:r>
              <w:t>Dénomination / raison sociale :</w:t>
            </w:r>
          </w:p>
        </w:tc>
        <w:tc>
          <w:tcPr>
            <w:tcW w:w="1135" w:type="dxa"/>
            <w:vAlign w:val="center"/>
          </w:tcPr>
          <w:p w:rsidR="00FF4185" w:rsidRDefault="00FF4185" w:rsidP="00FF4185">
            <w:pPr>
              <w:pStyle w:val="Rubrique"/>
            </w:pPr>
            <w:r>
              <w:t>Forme juridique</w:t>
            </w:r>
          </w:p>
        </w:tc>
        <w:tc>
          <w:tcPr>
            <w:tcW w:w="3344" w:type="dxa"/>
            <w:gridSpan w:val="12"/>
            <w:vAlign w:val="center"/>
          </w:tcPr>
          <w:p w:rsidR="00FF4185" w:rsidRDefault="00FF4185" w:rsidP="00FF4185">
            <w:pPr>
              <w:pStyle w:val="Rubrique"/>
            </w:pPr>
            <w:r>
              <w:t>N° BCE</w:t>
            </w:r>
          </w:p>
          <w:p w:rsidR="00FF4185" w:rsidRDefault="00FF4185" w:rsidP="00FF4185">
            <w:pPr>
              <w:pStyle w:val="Rubrique"/>
              <w:rPr>
                <w:i/>
                <w:sz w:val="16"/>
              </w:rPr>
            </w:pPr>
            <w:r>
              <w:rPr>
                <w:i/>
                <w:sz w:val="16"/>
              </w:rPr>
              <w:t>(seulement si immatriculé en Belgique)</w:t>
            </w:r>
          </w:p>
        </w:tc>
        <w:tc>
          <w:tcPr>
            <w:tcW w:w="1208" w:type="dxa"/>
            <w:gridSpan w:val="2"/>
            <w:vAlign w:val="center"/>
          </w:tcPr>
          <w:p w:rsidR="00FF4185" w:rsidRDefault="00FF4185" w:rsidP="00FF4185">
            <w:pPr>
              <w:pStyle w:val="Rubrique"/>
            </w:pPr>
            <w:r>
              <w:t>Pourcentage du capital</w:t>
            </w:r>
          </w:p>
        </w:tc>
      </w:tr>
      <w:tr w:rsidR="00FF4185" w:rsidTr="00FF4185">
        <w:trPr>
          <w:trHeight w:hRule="exact" w:val="283"/>
        </w:trPr>
        <w:tc>
          <w:tcPr>
            <w:tcW w:w="4550" w:type="dxa"/>
            <w:tcBorders>
              <w:left w:val="single" w:sz="1" w:space="0" w:color="000000"/>
              <w:bottom w:val="single" w:sz="1" w:space="0" w:color="000000"/>
            </w:tcBorders>
            <w:vAlign w:val="center"/>
          </w:tcPr>
          <w:p w:rsidR="00FF4185" w:rsidRDefault="00FF4185" w:rsidP="00FF4185">
            <w:pPr>
              <w:snapToGrid w:val="0"/>
              <w:jc w:val="center"/>
            </w:pPr>
          </w:p>
        </w:tc>
        <w:tc>
          <w:tcPr>
            <w:tcW w:w="1135" w:type="dxa"/>
            <w:tcBorders>
              <w:left w:val="single" w:sz="1" w:space="0" w:color="000000"/>
              <w:bottom w:val="single" w:sz="1" w:space="0" w:color="000000"/>
            </w:tcBorders>
            <w:vAlign w:val="center"/>
          </w:tcPr>
          <w:p w:rsidR="00FF4185" w:rsidRDefault="00FF4185" w:rsidP="00FF4185">
            <w:pPr>
              <w:snapToGrid w:val="0"/>
              <w:jc w:val="center"/>
            </w:pPr>
          </w:p>
        </w:tc>
        <w:tc>
          <w:tcPr>
            <w:tcW w:w="322"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4"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r>
              <w:t>.</w:t>
            </w: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4"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r>
              <w:t>.</w:t>
            </w: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61" w:type="dxa"/>
            <w:gridSpan w:val="2"/>
            <w:tcBorders>
              <w:left w:val="single" w:sz="1" w:space="0" w:color="000000"/>
              <w:bottom w:val="single" w:sz="1" w:space="0" w:color="000000"/>
            </w:tcBorders>
            <w:vAlign w:val="center"/>
          </w:tcPr>
          <w:p w:rsidR="00FF4185" w:rsidRDefault="00FF4185" w:rsidP="00FF4185">
            <w:pPr>
              <w:snapToGrid w:val="0"/>
              <w:jc w:val="center"/>
            </w:pPr>
          </w:p>
        </w:tc>
        <w:tc>
          <w:tcPr>
            <w:tcW w:w="1141" w:type="dxa"/>
            <w:tcBorders>
              <w:left w:val="single" w:sz="1" w:space="0" w:color="000000"/>
              <w:bottom w:val="single" w:sz="1" w:space="0" w:color="000000"/>
              <w:right w:val="single" w:sz="1" w:space="0" w:color="000000"/>
            </w:tcBorders>
            <w:vAlign w:val="center"/>
          </w:tcPr>
          <w:p w:rsidR="00FF4185" w:rsidRDefault="00FF4185" w:rsidP="00FF4185">
            <w:pPr>
              <w:snapToGrid w:val="0"/>
              <w:jc w:val="right"/>
            </w:pPr>
            <w:r>
              <w:t>% </w:t>
            </w:r>
          </w:p>
        </w:tc>
      </w:tr>
    </w:tbl>
    <w:p w:rsidR="00FF4185" w:rsidRDefault="00FF4185" w:rsidP="00FF4185">
      <w:pPr>
        <w:pStyle w:val="Corpsdetexte"/>
      </w:pPr>
    </w:p>
    <w:tbl>
      <w:tblPr>
        <w:tblW w:w="0" w:type="auto"/>
        <w:tblInd w:w="1" w:type="dxa"/>
        <w:tblLayout w:type="fixed"/>
        <w:tblCellMar>
          <w:left w:w="0" w:type="dxa"/>
          <w:right w:w="0" w:type="dxa"/>
        </w:tblCellMar>
        <w:tblLook w:val="0000"/>
      </w:tblPr>
      <w:tblGrid>
        <w:gridCol w:w="4545"/>
        <w:gridCol w:w="1129"/>
        <w:gridCol w:w="316"/>
        <w:gridCol w:w="283"/>
        <w:gridCol w:w="282"/>
        <w:gridCol w:w="284"/>
        <w:gridCol w:w="282"/>
        <w:gridCol w:w="282"/>
        <w:gridCol w:w="284"/>
        <w:gridCol w:w="282"/>
        <w:gridCol w:w="283"/>
        <w:gridCol w:w="283"/>
        <w:gridCol w:w="283"/>
        <w:gridCol w:w="261"/>
        <w:gridCol w:w="1158"/>
      </w:tblGrid>
      <w:tr w:rsidR="00FF4185" w:rsidTr="00FF4185">
        <w:trPr>
          <w:trHeight w:hRule="exact" w:val="283"/>
        </w:trPr>
        <w:tc>
          <w:tcPr>
            <w:tcW w:w="4545" w:type="dxa"/>
            <w:tcBorders>
              <w:left w:val="single" w:sz="1" w:space="0" w:color="000000"/>
              <w:bottom w:val="single" w:sz="1" w:space="0" w:color="000000"/>
            </w:tcBorders>
            <w:vAlign w:val="center"/>
          </w:tcPr>
          <w:p w:rsidR="00FF4185" w:rsidRDefault="00FF4185" w:rsidP="00FF4185">
            <w:pPr>
              <w:snapToGrid w:val="0"/>
              <w:jc w:val="center"/>
            </w:pPr>
          </w:p>
        </w:tc>
        <w:tc>
          <w:tcPr>
            <w:tcW w:w="1129" w:type="dxa"/>
            <w:tcBorders>
              <w:left w:val="single" w:sz="1" w:space="0" w:color="000000"/>
              <w:bottom w:val="single" w:sz="1" w:space="0" w:color="000000"/>
            </w:tcBorders>
            <w:vAlign w:val="center"/>
          </w:tcPr>
          <w:p w:rsidR="00FF4185" w:rsidRDefault="00FF4185" w:rsidP="00FF4185">
            <w:pPr>
              <w:snapToGrid w:val="0"/>
              <w:jc w:val="center"/>
            </w:pPr>
          </w:p>
        </w:tc>
        <w:tc>
          <w:tcPr>
            <w:tcW w:w="316"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4"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r>
              <w:t>.</w:t>
            </w: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4"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r>
              <w:t>.</w:t>
            </w: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61" w:type="dxa"/>
            <w:tcBorders>
              <w:left w:val="single" w:sz="1" w:space="0" w:color="000000"/>
              <w:bottom w:val="single" w:sz="1" w:space="0" w:color="000000"/>
            </w:tcBorders>
            <w:vAlign w:val="center"/>
          </w:tcPr>
          <w:p w:rsidR="00FF4185" w:rsidRDefault="00FF4185" w:rsidP="00FF4185">
            <w:pPr>
              <w:snapToGrid w:val="0"/>
              <w:jc w:val="center"/>
            </w:pPr>
          </w:p>
        </w:tc>
        <w:tc>
          <w:tcPr>
            <w:tcW w:w="1158" w:type="dxa"/>
            <w:tcBorders>
              <w:left w:val="single" w:sz="1" w:space="0" w:color="000000"/>
              <w:bottom w:val="single" w:sz="1" w:space="0" w:color="000000"/>
              <w:right w:val="single" w:sz="1" w:space="0" w:color="000000"/>
            </w:tcBorders>
            <w:vAlign w:val="center"/>
          </w:tcPr>
          <w:p w:rsidR="00FF4185" w:rsidRDefault="00FF4185" w:rsidP="00FF4185">
            <w:pPr>
              <w:snapToGrid w:val="0"/>
              <w:jc w:val="right"/>
            </w:pPr>
            <w:r>
              <w:t>% </w:t>
            </w:r>
          </w:p>
        </w:tc>
      </w:tr>
    </w:tbl>
    <w:p w:rsidR="00FF4185" w:rsidRDefault="00FF4185" w:rsidP="00FF4185"/>
    <w:tbl>
      <w:tblPr>
        <w:tblW w:w="0" w:type="auto"/>
        <w:tblInd w:w="1" w:type="dxa"/>
        <w:tblLayout w:type="fixed"/>
        <w:tblCellMar>
          <w:left w:w="0" w:type="dxa"/>
          <w:right w:w="0" w:type="dxa"/>
        </w:tblCellMar>
        <w:tblLook w:val="0000"/>
      </w:tblPr>
      <w:tblGrid>
        <w:gridCol w:w="4545"/>
        <w:gridCol w:w="1129"/>
        <w:gridCol w:w="316"/>
        <w:gridCol w:w="283"/>
        <w:gridCol w:w="282"/>
        <w:gridCol w:w="284"/>
        <w:gridCol w:w="282"/>
        <w:gridCol w:w="282"/>
        <w:gridCol w:w="284"/>
        <w:gridCol w:w="282"/>
        <w:gridCol w:w="283"/>
        <w:gridCol w:w="283"/>
        <w:gridCol w:w="283"/>
        <w:gridCol w:w="261"/>
        <w:gridCol w:w="1158"/>
      </w:tblGrid>
      <w:tr w:rsidR="00FF4185" w:rsidTr="00FF4185">
        <w:trPr>
          <w:trHeight w:hRule="exact" w:val="283"/>
        </w:trPr>
        <w:tc>
          <w:tcPr>
            <w:tcW w:w="4545" w:type="dxa"/>
            <w:tcBorders>
              <w:left w:val="single" w:sz="1" w:space="0" w:color="000000"/>
              <w:bottom w:val="single" w:sz="1" w:space="0" w:color="000000"/>
            </w:tcBorders>
            <w:vAlign w:val="center"/>
          </w:tcPr>
          <w:p w:rsidR="00FF4185" w:rsidRDefault="00FF4185" w:rsidP="00FF4185">
            <w:pPr>
              <w:snapToGrid w:val="0"/>
              <w:jc w:val="center"/>
            </w:pPr>
          </w:p>
        </w:tc>
        <w:tc>
          <w:tcPr>
            <w:tcW w:w="1129" w:type="dxa"/>
            <w:tcBorders>
              <w:left w:val="single" w:sz="1" w:space="0" w:color="000000"/>
              <w:bottom w:val="single" w:sz="1" w:space="0" w:color="000000"/>
            </w:tcBorders>
            <w:vAlign w:val="center"/>
          </w:tcPr>
          <w:p w:rsidR="00FF4185" w:rsidRDefault="00FF4185" w:rsidP="00FF4185">
            <w:pPr>
              <w:snapToGrid w:val="0"/>
              <w:jc w:val="center"/>
            </w:pPr>
          </w:p>
        </w:tc>
        <w:tc>
          <w:tcPr>
            <w:tcW w:w="316"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4"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r>
              <w:t>.</w:t>
            </w: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4"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r>
              <w:t>.</w:t>
            </w: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61" w:type="dxa"/>
            <w:tcBorders>
              <w:left w:val="single" w:sz="1" w:space="0" w:color="000000"/>
              <w:bottom w:val="single" w:sz="1" w:space="0" w:color="000000"/>
            </w:tcBorders>
            <w:vAlign w:val="center"/>
          </w:tcPr>
          <w:p w:rsidR="00FF4185" w:rsidRDefault="00FF4185" w:rsidP="00FF4185">
            <w:pPr>
              <w:snapToGrid w:val="0"/>
              <w:jc w:val="center"/>
            </w:pPr>
          </w:p>
        </w:tc>
        <w:tc>
          <w:tcPr>
            <w:tcW w:w="1158" w:type="dxa"/>
            <w:tcBorders>
              <w:left w:val="single" w:sz="1" w:space="0" w:color="000000"/>
              <w:bottom w:val="single" w:sz="1" w:space="0" w:color="000000"/>
              <w:right w:val="single" w:sz="1" w:space="0" w:color="000000"/>
            </w:tcBorders>
            <w:vAlign w:val="center"/>
          </w:tcPr>
          <w:p w:rsidR="00FF4185" w:rsidRDefault="00FF4185" w:rsidP="00FF4185">
            <w:pPr>
              <w:snapToGrid w:val="0"/>
              <w:jc w:val="right"/>
            </w:pPr>
            <w:r>
              <w:t>% </w:t>
            </w:r>
          </w:p>
        </w:tc>
      </w:tr>
    </w:tbl>
    <w:p w:rsidR="00FF4185" w:rsidRDefault="00FF4185" w:rsidP="00FF4185"/>
    <w:tbl>
      <w:tblPr>
        <w:tblW w:w="0" w:type="auto"/>
        <w:tblInd w:w="1" w:type="dxa"/>
        <w:tblLayout w:type="fixed"/>
        <w:tblCellMar>
          <w:left w:w="0" w:type="dxa"/>
          <w:right w:w="0" w:type="dxa"/>
        </w:tblCellMar>
        <w:tblLook w:val="0000"/>
      </w:tblPr>
      <w:tblGrid>
        <w:gridCol w:w="4545"/>
        <w:gridCol w:w="1129"/>
        <w:gridCol w:w="316"/>
        <w:gridCol w:w="283"/>
        <w:gridCol w:w="282"/>
        <w:gridCol w:w="284"/>
        <w:gridCol w:w="282"/>
        <w:gridCol w:w="282"/>
        <w:gridCol w:w="284"/>
        <w:gridCol w:w="282"/>
        <w:gridCol w:w="283"/>
        <w:gridCol w:w="283"/>
        <w:gridCol w:w="283"/>
        <w:gridCol w:w="261"/>
        <w:gridCol w:w="1158"/>
      </w:tblGrid>
      <w:tr w:rsidR="00FF4185" w:rsidTr="00FF4185">
        <w:trPr>
          <w:trHeight w:hRule="exact" w:val="283"/>
        </w:trPr>
        <w:tc>
          <w:tcPr>
            <w:tcW w:w="4545" w:type="dxa"/>
            <w:tcBorders>
              <w:left w:val="single" w:sz="1" w:space="0" w:color="000000"/>
              <w:bottom w:val="single" w:sz="1" w:space="0" w:color="000000"/>
            </w:tcBorders>
            <w:vAlign w:val="center"/>
          </w:tcPr>
          <w:p w:rsidR="00FF4185" w:rsidRDefault="00FF4185" w:rsidP="00FF4185">
            <w:pPr>
              <w:snapToGrid w:val="0"/>
              <w:jc w:val="center"/>
            </w:pPr>
          </w:p>
        </w:tc>
        <w:tc>
          <w:tcPr>
            <w:tcW w:w="1129" w:type="dxa"/>
            <w:tcBorders>
              <w:left w:val="single" w:sz="1" w:space="0" w:color="000000"/>
              <w:bottom w:val="single" w:sz="1" w:space="0" w:color="000000"/>
            </w:tcBorders>
            <w:vAlign w:val="center"/>
          </w:tcPr>
          <w:p w:rsidR="00FF4185" w:rsidRDefault="00FF4185" w:rsidP="00FF4185">
            <w:pPr>
              <w:snapToGrid w:val="0"/>
              <w:jc w:val="center"/>
            </w:pPr>
          </w:p>
        </w:tc>
        <w:tc>
          <w:tcPr>
            <w:tcW w:w="316"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4"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r>
              <w:t>.</w:t>
            </w: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4" w:type="dxa"/>
            <w:tcBorders>
              <w:left w:val="single" w:sz="1" w:space="0" w:color="000000"/>
              <w:bottom w:val="single" w:sz="1" w:space="0" w:color="000000"/>
            </w:tcBorders>
            <w:vAlign w:val="center"/>
          </w:tcPr>
          <w:p w:rsidR="00FF4185" w:rsidRDefault="00FF4185" w:rsidP="00FF4185">
            <w:pPr>
              <w:snapToGrid w:val="0"/>
              <w:jc w:val="center"/>
            </w:pPr>
          </w:p>
        </w:tc>
        <w:tc>
          <w:tcPr>
            <w:tcW w:w="282"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r>
              <w:t>.</w:t>
            </w: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83" w:type="dxa"/>
            <w:tcBorders>
              <w:left w:val="single" w:sz="1" w:space="0" w:color="000000"/>
              <w:bottom w:val="single" w:sz="1" w:space="0" w:color="000000"/>
            </w:tcBorders>
            <w:vAlign w:val="center"/>
          </w:tcPr>
          <w:p w:rsidR="00FF4185" w:rsidRDefault="00FF4185" w:rsidP="00FF4185">
            <w:pPr>
              <w:snapToGrid w:val="0"/>
              <w:jc w:val="center"/>
            </w:pPr>
          </w:p>
        </w:tc>
        <w:tc>
          <w:tcPr>
            <w:tcW w:w="261" w:type="dxa"/>
            <w:tcBorders>
              <w:left w:val="single" w:sz="1" w:space="0" w:color="000000"/>
              <w:bottom w:val="single" w:sz="1" w:space="0" w:color="000000"/>
            </w:tcBorders>
            <w:vAlign w:val="center"/>
          </w:tcPr>
          <w:p w:rsidR="00FF4185" w:rsidRDefault="00FF4185" w:rsidP="00FF4185">
            <w:pPr>
              <w:snapToGrid w:val="0"/>
              <w:jc w:val="center"/>
            </w:pPr>
          </w:p>
        </w:tc>
        <w:tc>
          <w:tcPr>
            <w:tcW w:w="1158" w:type="dxa"/>
            <w:tcBorders>
              <w:left w:val="single" w:sz="1" w:space="0" w:color="000000"/>
              <w:bottom w:val="single" w:sz="1" w:space="0" w:color="000000"/>
              <w:right w:val="single" w:sz="1" w:space="0" w:color="000000"/>
            </w:tcBorders>
            <w:vAlign w:val="center"/>
          </w:tcPr>
          <w:p w:rsidR="00FF4185" w:rsidRDefault="00FF4185" w:rsidP="00FF4185">
            <w:pPr>
              <w:snapToGrid w:val="0"/>
              <w:jc w:val="right"/>
            </w:pPr>
            <w:r>
              <w:t>% </w:t>
            </w:r>
          </w:p>
        </w:tc>
      </w:tr>
    </w:tbl>
    <w:p w:rsidR="00FF4185" w:rsidRDefault="00FF4185" w:rsidP="00FF4185"/>
    <w:p w:rsidR="00FF4185" w:rsidRDefault="00FF4185" w:rsidP="00FF4185"/>
    <w:p w:rsidR="00FF4185" w:rsidRDefault="00FF4185" w:rsidP="00FF4185"/>
    <w:p w:rsidR="00FF4185" w:rsidRDefault="00FF4185" w:rsidP="00FF4185"/>
    <w:p w:rsidR="00FF4185" w:rsidRDefault="00FF4185" w:rsidP="00FF4185"/>
    <w:p w:rsidR="00FF4185" w:rsidRDefault="00FF4185" w:rsidP="00FF4185"/>
    <w:p w:rsidR="00FF4185" w:rsidRDefault="00FF4185" w:rsidP="00FF4185">
      <w:pPr>
        <w:pStyle w:val="Explication"/>
        <w:rPr>
          <w:b/>
        </w:rPr>
      </w:pPr>
      <w:r>
        <w:t xml:space="preserve">Si les détenteurs inconnus représentent 25 % ou plus du capital, et que vous estimez que ces entreprises répondent aux critères de la PME, </w:t>
      </w:r>
      <w:r>
        <w:rPr>
          <w:b/>
        </w:rPr>
        <w:t>complétez la déclaration ci-après.</w:t>
      </w:r>
    </w:p>
    <w:p w:rsidR="00FF4185" w:rsidRDefault="00FF4185" w:rsidP="00FF4185"/>
    <w:p w:rsidR="00FF4185" w:rsidRDefault="00FF4185" w:rsidP="00FF4185">
      <w:pPr>
        <w:pStyle w:val="Titre2"/>
      </w:pPr>
      <w:r>
        <w:t xml:space="preserve">C.6. Déclaration sur l'honneur </w:t>
      </w:r>
      <w:r w:rsidRPr="00F94489">
        <w:rPr>
          <w:u w:val="single"/>
        </w:rPr>
        <w:t>A COMPLETER UNIQUEMENT SI LES I</w:t>
      </w:r>
      <w:r>
        <w:rPr>
          <w:u w:val="single"/>
        </w:rPr>
        <w:t>NFORMATIONS RECLAMEES AU POINT C</w:t>
      </w:r>
      <w:r w:rsidRPr="00F94489">
        <w:rPr>
          <w:u w:val="single"/>
        </w:rPr>
        <w:t xml:space="preserve">.4 </w:t>
      </w:r>
      <w:r>
        <w:rPr>
          <w:u w:val="single"/>
        </w:rPr>
        <w:t xml:space="preserve">« ACTIONNARIAT » </w:t>
      </w:r>
      <w:r w:rsidRPr="00F94489">
        <w:rPr>
          <w:u w:val="single"/>
        </w:rPr>
        <w:t>NE PEUVENT ETRE FOURNIES</w:t>
      </w:r>
    </w:p>
    <w:p w:rsidR="00FF4185" w:rsidRDefault="00FF4185" w:rsidP="00FF4185"/>
    <w:p w:rsidR="00FF4185" w:rsidRDefault="00FF4185" w:rsidP="00FF4185">
      <w:pPr>
        <w:snapToGrid w:val="0"/>
      </w:pPr>
      <w:r>
        <w:t>Je soussigné :</w:t>
      </w:r>
    </w:p>
    <w:tbl>
      <w:tblPr>
        <w:tblW w:w="0" w:type="auto"/>
        <w:tblLayout w:type="fixed"/>
        <w:tblCellMar>
          <w:left w:w="0" w:type="dxa"/>
          <w:right w:w="0" w:type="dxa"/>
        </w:tblCellMar>
        <w:tblLook w:val="0000"/>
      </w:tblPr>
      <w:tblGrid>
        <w:gridCol w:w="5077"/>
        <w:gridCol w:w="5160"/>
      </w:tblGrid>
      <w:tr w:rsidR="00FF4185" w:rsidTr="00FF4185">
        <w:trPr>
          <w:trHeight w:val="283"/>
        </w:trPr>
        <w:tc>
          <w:tcPr>
            <w:tcW w:w="5077" w:type="dxa"/>
          </w:tcPr>
          <w:p w:rsidR="00FF4185" w:rsidRDefault="00FF4185" w:rsidP="00FF4185">
            <w:pPr>
              <w:pStyle w:val="Rubrique"/>
            </w:pPr>
            <w:r>
              <w:t>Nom</w:t>
            </w:r>
          </w:p>
        </w:tc>
        <w:tc>
          <w:tcPr>
            <w:tcW w:w="5160" w:type="dxa"/>
          </w:tcPr>
          <w:p w:rsidR="00FF4185" w:rsidRDefault="00FF4185" w:rsidP="00FF4185">
            <w:pPr>
              <w:pStyle w:val="Rubrique"/>
            </w:pPr>
            <w:r>
              <w:t>Prénom</w:t>
            </w:r>
          </w:p>
        </w:tc>
      </w:tr>
      <w:tr w:rsidR="00FF4185" w:rsidTr="00FF4185">
        <w:trPr>
          <w:trHeight w:val="283"/>
        </w:trPr>
        <w:tc>
          <w:tcPr>
            <w:tcW w:w="5077" w:type="dxa"/>
            <w:tcBorders>
              <w:left w:val="single" w:sz="1" w:space="0" w:color="000000"/>
              <w:bottom w:val="single" w:sz="1" w:space="0" w:color="000000"/>
            </w:tcBorders>
          </w:tcPr>
          <w:p w:rsidR="00FF4185" w:rsidRDefault="00FF4185" w:rsidP="00FF4185">
            <w:pPr>
              <w:pStyle w:val="Rubrique"/>
            </w:pPr>
          </w:p>
        </w:tc>
        <w:tc>
          <w:tcPr>
            <w:tcW w:w="5160" w:type="dxa"/>
            <w:tcBorders>
              <w:left w:val="single" w:sz="1" w:space="0" w:color="000000"/>
              <w:bottom w:val="single" w:sz="1" w:space="0" w:color="000000"/>
              <w:right w:val="single" w:sz="1" w:space="0" w:color="000000"/>
            </w:tcBorders>
          </w:tcPr>
          <w:p w:rsidR="00FF4185" w:rsidRDefault="00FF4185" w:rsidP="00FF4185">
            <w:pPr>
              <w:pStyle w:val="Rubrique"/>
            </w:pPr>
          </w:p>
        </w:tc>
      </w:tr>
      <w:tr w:rsidR="00FF4185" w:rsidTr="00FF4185">
        <w:tc>
          <w:tcPr>
            <w:tcW w:w="10237" w:type="dxa"/>
            <w:gridSpan w:val="2"/>
          </w:tcPr>
          <w:p w:rsidR="00FF4185" w:rsidRDefault="00FF4185" w:rsidP="00FF4185">
            <w:pPr>
              <w:pStyle w:val="Rubrique"/>
            </w:pPr>
            <w:r>
              <w:t>Fonction au sein de l’entreprise</w:t>
            </w:r>
          </w:p>
        </w:tc>
      </w:tr>
      <w:tr w:rsidR="00FF4185" w:rsidTr="00FF4185">
        <w:trPr>
          <w:trHeight w:val="283"/>
        </w:trPr>
        <w:tc>
          <w:tcPr>
            <w:tcW w:w="10237" w:type="dxa"/>
            <w:gridSpan w:val="2"/>
            <w:tcBorders>
              <w:left w:val="single" w:sz="1" w:space="0" w:color="000000"/>
              <w:bottom w:val="single" w:sz="1" w:space="0" w:color="000000"/>
              <w:right w:val="single" w:sz="1" w:space="0" w:color="000000"/>
            </w:tcBorders>
          </w:tcPr>
          <w:p w:rsidR="00FF4185" w:rsidRDefault="00FF4185" w:rsidP="00FF4185">
            <w:pPr>
              <w:pStyle w:val="Rubrique"/>
            </w:pPr>
          </w:p>
        </w:tc>
      </w:tr>
    </w:tbl>
    <w:p w:rsidR="00FF4185" w:rsidRDefault="00FF4185" w:rsidP="00FF4185">
      <w:pPr>
        <w:pStyle w:val="Corpsdetexte"/>
      </w:pPr>
    </w:p>
    <w:p w:rsidR="00FF4185" w:rsidRDefault="00FF4185" w:rsidP="00FF4185">
      <w:pPr>
        <w:pStyle w:val="Corpsdetexte"/>
      </w:pPr>
      <w:r>
        <w:t xml:space="preserve">Autorisé légalement à engager l’entreprise, déclare sur l’honneur </w:t>
      </w:r>
    </w:p>
    <w:p w:rsidR="00FF4185" w:rsidRDefault="00FF4185" w:rsidP="00FF4185">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xml:space="preserve"> </w:t>
      </w:r>
      <w:proofErr w:type="gramStart"/>
      <w:r>
        <w:t>qu’il</w:t>
      </w:r>
      <w:proofErr w:type="gramEnd"/>
      <w:r>
        <w:t xml:space="preserve"> m’est impossible de savoir qui détient le capital ;</w:t>
      </w:r>
    </w:p>
    <w:p w:rsidR="00FF4185" w:rsidRDefault="00FF4185" w:rsidP="00FF4185">
      <w:pPr>
        <w:ind w:left="284" w:hanging="284"/>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t xml:space="preserve"> </w:t>
      </w:r>
      <w:proofErr w:type="gramStart"/>
      <w:r>
        <w:t>et</w:t>
      </w:r>
      <w:proofErr w:type="gramEnd"/>
      <w:r>
        <w:t xml:space="preserve"> que je peux légitimement présumer qu’il n’est pas détenu à 25 % ou plus, par une ou plusieurs entreprises qui ne répondent pas à la définition de la PME.</w:t>
      </w:r>
    </w:p>
    <w:p w:rsidR="00FF4185" w:rsidRDefault="00FF4185" w:rsidP="00FF4185"/>
    <w:p w:rsidR="00FF4185" w:rsidRDefault="00FF4185" w:rsidP="00FF4185">
      <w:r>
        <w:t>De plus, je joins une photocopie d’un extrait du procès-verbal de la dernière assemblée générale mentionnant les actionnaires présents.</w:t>
      </w:r>
    </w:p>
    <w:p w:rsidR="00FF4185" w:rsidRDefault="00FF4185" w:rsidP="00FF4185"/>
    <w:tbl>
      <w:tblPr>
        <w:tblW w:w="0" w:type="auto"/>
        <w:tblLayout w:type="fixed"/>
        <w:tblCellMar>
          <w:left w:w="0" w:type="dxa"/>
          <w:right w:w="0" w:type="dxa"/>
        </w:tblCellMar>
        <w:tblLook w:val="0000"/>
      </w:tblPr>
      <w:tblGrid>
        <w:gridCol w:w="6810"/>
        <w:gridCol w:w="306"/>
        <w:gridCol w:w="309"/>
        <w:gridCol w:w="309"/>
        <w:gridCol w:w="309"/>
        <w:gridCol w:w="309"/>
        <w:gridCol w:w="309"/>
        <w:gridCol w:w="309"/>
        <w:gridCol w:w="309"/>
        <w:gridCol w:w="309"/>
        <w:gridCol w:w="335"/>
        <w:gridCol w:w="272"/>
      </w:tblGrid>
      <w:tr w:rsidR="00FF4185" w:rsidTr="00FF4185">
        <w:tc>
          <w:tcPr>
            <w:tcW w:w="6810" w:type="dxa"/>
            <w:vAlign w:val="center"/>
          </w:tcPr>
          <w:p w:rsidR="00FF4185" w:rsidRDefault="00FF4185" w:rsidP="00FF4185">
            <w:pPr>
              <w:pStyle w:val="Rubrique"/>
            </w:pPr>
            <w:r>
              <w:t>Lieu</w:t>
            </w:r>
          </w:p>
        </w:tc>
        <w:tc>
          <w:tcPr>
            <w:tcW w:w="306" w:type="dxa"/>
            <w:vAlign w:val="center"/>
          </w:tcPr>
          <w:p w:rsidR="00FF4185" w:rsidRDefault="00FF4185" w:rsidP="00FF4185">
            <w:pPr>
              <w:pStyle w:val="Rubrique"/>
            </w:pPr>
          </w:p>
        </w:tc>
        <w:tc>
          <w:tcPr>
            <w:tcW w:w="3079" w:type="dxa"/>
            <w:gridSpan w:val="10"/>
            <w:vAlign w:val="center"/>
          </w:tcPr>
          <w:p w:rsidR="00FF4185" w:rsidRDefault="00FF4185" w:rsidP="00FF4185">
            <w:pPr>
              <w:pStyle w:val="Rubrique"/>
            </w:pPr>
            <w:r>
              <w:t>Date</w:t>
            </w:r>
          </w:p>
        </w:tc>
      </w:tr>
      <w:tr w:rsidR="00FF4185" w:rsidTr="00FF4185">
        <w:trPr>
          <w:trHeight w:hRule="exact" w:val="283"/>
        </w:trPr>
        <w:tc>
          <w:tcPr>
            <w:tcW w:w="6810" w:type="dxa"/>
            <w:tcBorders>
              <w:left w:val="single" w:sz="1" w:space="0" w:color="000000"/>
              <w:bottom w:val="single" w:sz="1" w:space="0" w:color="000000"/>
            </w:tcBorders>
            <w:vAlign w:val="center"/>
          </w:tcPr>
          <w:p w:rsidR="00FF4185" w:rsidRDefault="00FF4185" w:rsidP="00FF4185">
            <w:pPr>
              <w:snapToGrid w:val="0"/>
              <w:jc w:val="center"/>
            </w:pPr>
          </w:p>
        </w:tc>
        <w:tc>
          <w:tcPr>
            <w:tcW w:w="306" w:type="dxa"/>
            <w:tcBorders>
              <w:left w:val="single" w:sz="1" w:space="0" w:color="000000"/>
            </w:tcBorders>
            <w:vAlign w:val="center"/>
          </w:tcPr>
          <w:p w:rsidR="00FF4185" w:rsidRDefault="00FF4185" w:rsidP="00FF4185">
            <w:pPr>
              <w:snapToGrid w:val="0"/>
              <w:jc w:val="center"/>
            </w:pPr>
          </w:p>
        </w:tc>
        <w:tc>
          <w:tcPr>
            <w:tcW w:w="309" w:type="dxa"/>
            <w:tcBorders>
              <w:left w:val="single" w:sz="1" w:space="0" w:color="000000"/>
              <w:bottom w:val="single" w:sz="1" w:space="0" w:color="000000"/>
            </w:tcBorders>
            <w:vAlign w:val="center"/>
          </w:tcPr>
          <w:p w:rsidR="00FF4185" w:rsidRDefault="00FF4185" w:rsidP="00FF4185">
            <w:pPr>
              <w:snapToGrid w:val="0"/>
              <w:jc w:val="center"/>
            </w:pPr>
          </w:p>
        </w:tc>
        <w:tc>
          <w:tcPr>
            <w:tcW w:w="309" w:type="dxa"/>
            <w:tcBorders>
              <w:left w:val="single" w:sz="1" w:space="0" w:color="000000"/>
              <w:bottom w:val="single" w:sz="1" w:space="0" w:color="000000"/>
            </w:tcBorders>
            <w:vAlign w:val="center"/>
          </w:tcPr>
          <w:p w:rsidR="00FF4185" w:rsidRDefault="00FF4185" w:rsidP="00FF4185">
            <w:pPr>
              <w:snapToGrid w:val="0"/>
              <w:jc w:val="center"/>
            </w:pPr>
          </w:p>
        </w:tc>
        <w:tc>
          <w:tcPr>
            <w:tcW w:w="309" w:type="dxa"/>
            <w:tcBorders>
              <w:left w:val="single" w:sz="1" w:space="0" w:color="000000"/>
            </w:tcBorders>
            <w:vAlign w:val="center"/>
          </w:tcPr>
          <w:p w:rsidR="00FF4185" w:rsidRDefault="00FF4185" w:rsidP="00FF4185">
            <w:pPr>
              <w:snapToGrid w:val="0"/>
              <w:jc w:val="center"/>
            </w:pPr>
            <w:r>
              <w:t>/</w:t>
            </w:r>
          </w:p>
        </w:tc>
        <w:tc>
          <w:tcPr>
            <w:tcW w:w="309" w:type="dxa"/>
            <w:tcBorders>
              <w:left w:val="single" w:sz="1" w:space="0" w:color="000000"/>
              <w:bottom w:val="single" w:sz="1" w:space="0" w:color="000000"/>
            </w:tcBorders>
            <w:vAlign w:val="center"/>
          </w:tcPr>
          <w:p w:rsidR="00FF4185" w:rsidRDefault="00FF4185" w:rsidP="00FF4185">
            <w:pPr>
              <w:snapToGrid w:val="0"/>
              <w:jc w:val="center"/>
            </w:pPr>
          </w:p>
        </w:tc>
        <w:tc>
          <w:tcPr>
            <w:tcW w:w="309" w:type="dxa"/>
            <w:tcBorders>
              <w:left w:val="single" w:sz="1" w:space="0" w:color="000000"/>
              <w:bottom w:val="single" w:sz="1" w:space="0" w:color="000000"/>
            </w:tcBorders>
            <w:vAlign w:val="center"/>
          </w:tcPr>
          <w:p w:rsidR="00FF4185" w:rsidRDefault="00FF4185" w:rsidP="00FF4185">
            <w:pPr>
              <w:snapToGrid w:val="0"/>
              <w:jc w:val="center"/>
            </w:pPr>
          </w:p>
        </w:tc>
        <w:tc>
          <w:tcPr>
            <w:tcW w:w="309" w:type="dxa"/>
            <w:tcBorders>
              <w:left w:val="single" w:sz="1" w:space="0" w:color="000000"/>
            </w:tcBorders>
            <w:vAlign w:val="center"/>
          </w:tcPr>
          <w:p w:rsidR="00FF4185" w:rsidRDefault="00FF4185" w:rsidP="00FF4185">
            <w:pPr>
              <w:snapToGrid w:val="0"/>
              <w:jc w:val="center"/>
            </w:pPr>
            <w:r>
              <w:t>/</w:t>
            </w:r>
          </w:p>
        </w:tc>
        <w:tc>
          <w:tcPr>
            <w:tcW w:w="309" w:type="dxa"/>
            <w:tcBorders>
              <w:left w:val="single" w:sz="1" w:space="0" w:color="000000"/>
              <w:bottom w:val="single" w:sz="1" w:space="0" w:color="000000"/>
            </w:tcBorders>
            <w:vAlign w:val="center"/>
          </w:tcPr>
          <w:p w:rsidR="00FF4185" w:rsidRDefault="00FF4185" w:rsidP="00FF4185">
            <w:pPr>
              <w:snapToGrid w:val="0"/>
              <w:jc w:val="center"/>
            </w:pPr>
          </w:p>
        </w:tc>
        <w:tc>
          <w:tcPr>
            <w:tcW w:w="309" w:type="dxa"/>
            <w:tcBorders>
              <w:left w:val="single" w:sz="1" w:space="0" w:color="000000"/>
              <w:bottom w:val="single" w:sz="1" w:space="0" w:color="000000"/>
            </w:tcBorders>
            <w:vAlign w:val="center"/>
          </w:tcPr>
          <w:p w:rsidR="00FF4185" w:rsidRDefault="00FF4185" w:rsidP="00FF4185">
            <w:pPr>
              <w:snapToGrid w:val="0"/>
              <w:jc w:val="center"/>
            </w:pPr>
          </w:p>
        </w:tc>
        <w:tc>
          <w:tcPr>
            <w:tcW w:w="335" w:type="dxa"/>
            <w:tcBorders>
              <w:left w:val="single" w:sz="1" w:space="0" w:color="000000"/>
              <w:bottom w:val="single" w:sz="1" w:space="0" w:color="000000"/>
            </w:tcBorders>
            <w:vAlign w:val="center"/>
          </w:tcPr>
          <w:p w:rsidR="00FF4185" w:rsidRDefault="00FF4185" w:rsidP="00FF4185">
            <w:pPr>
              <w:snapToGrid w:val="0"/>
              <w:jc w:val="center"/>
            </w:pPr>
          </w:p>
        </w:tc>
        <w:tc>
          <w:tcPr>
            <w:tcW w:w="272" w:type="dxa"/>
            <w:tcBorders>
              <w:left w:val="single" w:sz="1" w:space="0" w:color="000000"/>
              <w:bottom w:val="single" w:sz="1" w:space="0" w:color="000000"/>
              <w:right w:val="single" w:sz="1" w:space="0" w:color="000000"/>
            </w:tcBorders>
            <w:vAlign w:val="center"/>
          </w:tcPr>
          <w:p w:rsidR="00FF4185" w:rsidRDefault="00FF4185" w:rsidP="00FF4185">
            <w:pPr>
              <w:snapToGrid w:val="0"/>
              <w:jc w:val="center"/>
            </w:pPr>
          </w:p>
        </w:tc>
      </w:tr>
      <w:tr w:rsidR="00FF4185" w:rsidTr="00FF4185">
        <w:trPr>
          <w:trHeight w:hRule="exact" w:val="283"/>
        </w:trPr>
        <w:tc>
          <w:tcPr>
            <w:tcW w:w="6810" w:type="dxa"/>
            <w:vAlign w:val="center"/>
          </w:tcPr>
          <w:p w:rsidR="00FF4185" w:rsidRDefault="00FF4185" w:rsidP="00FF4185">
            <w:pPr>
              <w:pStyle w:val="Rubrique"/>
            </w:pPr>
            <w:r>
              <w:t>Signature</w:t>
            </w:r>
          </w:p>
        </w:tc>
        <w:tc>
          <w:tcPr>
            <w:tcW w:w="306" w:type="dxa"/>
            <w:vAlign w:val="center"/>
          </w:tcPr>
          <w:p w:rsidR="00FF4185" w:rsidRDefault="00FF4185" w:rsidP="00FF4185">
            <w:pPr>
              <w:pStyle w:val="Rubrique"/>
            </w:pPr>
          </w:p>
        </w:tc>
        <w:tc>
          <w:tcPr>
            <w:tcW w:w="309" w:type="dxa"/>
            <w:vAlign w:val="center"/>
          </w:tcPr>
          <w:p w:rsidR="00FF4185" w:rsidRDefault="00FF4185" w:rsidP="00FF4185">
            <w:pPr>
              <w:pStyle w:val="Rubrique"/>
            </w:pPr>
          </w:p>
        </w:tc>
        <w:tc>
          <w:tcPr>
            <w:tcW w:w="309" w:type="dxa"/>
            <w:vAlign w:val="center"/>
          </w:tcPr>
          <w:p w:rsidR="00FF4185" w:rsidRDefault="00FF4185" w:rsidP="00FF4185">
            <w:pPr>
              <w:pStyle w:val="Rubrique"/>
            </w:pPr>
          </w:p>
        </w:tc>
        <w:tc>
          <w:tcPr>
            <w:tcW w:w="309" w:type="dxa"/>
            <w:vAlign w:val="center"/>
          </w:tcPr>
          <w:p w:rsidR="00FF4185" w:rsidRDefault="00FF4185" w:rsidP="00FF4185">
            <w:pPr>
              <w:pStyle w:val="Rubrique"/>
            </w:pPr>
          </w:p>
        </w:tc>
        <w:tc>
          <w:tcPr>
            <w:tcW w:w="309" w:type="dxa"/>
            <w:vAlign w:val="center"/>
          </w:tcPr>
          <w:p w:rsidR="00FF4185" w:rsidRDefault="00FF4185" w:rsidP="00FF4185">
            <w:pPr>
              <w:pStyle w:val="Rubrique"/>
            </w:pPr>
          </w:p>
        </w:tc>
        <w:tc>
          <w:tcPr>
            <w:tcW w:w="309" w:type="dxa"/>
            <w:vAlign w:val="center"/>
          </w:tcPr>
          <w:p w:rsidR="00FF4185" w:rsidRDefault="00FF4185" w:rsidP="00FF4185">
            <w:pPr>
              <w:pStyle w:val="Rubrique"/>
            </w:pPr>
          </w:p>
        </w:tc>
        <w:tc>
          <w:tcPr>
            <w:tcW w:w="309" w:type="dxa"/>
            <w:vAlign w:val="center"/>
          </w:tcPr>
          <w:p w:rsidR="00FF4185" w:rsidRDefault="00FF4185" w:rsidP="00FF4185">
            <w:pPr>
              <w:pStyle w:val="Rubrique"/>
            </w:pPr>
          </w:p>
        </w:tc>
        <w:tc>
          <w:tcPr>
            <w:tcW w:w="309" w:type="dxa"/>
            <w:vAlign w:val="center"/>
          </w:tcPr>
          <w:p w:rsidR="00FF4185" w:rsidRDefault="00FF4185" w:rsidP="00FF4185">
            <w:pPr>
              <w:pStyle w:val="Rubrique"/>
            </w:pPr>
          </w:p>
        </w:tc>
        <w:tc>
          <w:tcPr>
            <w:tcW w:w="309" w:type="dxa"/>
            <w:vAlign w:val="center"/>
          </w:tcPr>
          <w:p w:rsidR="00FF4185" w:rsidRDefault="00FF4185" w:rsidP="00FF4185">
            <w:pPr>
              <w:pStyle w:val="Rubrique"/>
            </w:pPr>
          </w:p>
        </w:tc>
        <w:tc>
          <w:tcPr>
            <w:tcW w:w="335" w:type="dxa"/>
            <w:vAlign w:val="center"/>
          </w:tcPr>
          <w:p w:rsidR="00FF4185" w:rsidRDefault="00FF4185" w:rsidP="00FF4185">
            <w:pPr>
              <w:pStyle w:val="Rubrique"/>
            </w:pPr>
          </w:p>
        </w:tc>
        <w:tc>
          <w:tcPr>
            <w:tcW w:w="272" w:type="dxa"/>
            <w:vAlign w:val="center"/>
          </w:tcPr>
          <w:p w:rsidR="00FF4185" w:rsidRDefault="00FF4185" w:rsidP="00FF4185">
            <w:pPr>
              <w:pStyle w:val="Rubrique"/>
            </w:pPr>
          </w:p>
        </w:tc>
      </w:tr>
      <w:tr w:rsidR="00FF4185" w:rsidTr="00FF4185">
        <w:trPr>
          <w:trHeight w:hRule="exact" w:val="283"/>
        </w:trPr>
        <w:tc>
          <w:tcPr>
            <w:tcW w:w="6810" w:type="dxa"/>
            <w:tcBorders>
              <w:left w:val="single" w:sz="1" w:space="0" w:color="000000"/>
              <w:bottom w:val="single" w:sz="1" w:space="0" w:color="000000"/>
            </w:tcBorders>
            <w:vAlign w:val="center"/>
          </w:tcPr>
          <w:p w:rsidR="00FF4185" w:rsidRDefault="00FF4185" w:rsidP="00FF4185">
            <w:pPr>
              <w:snapToGrid w:val="0"/>
              <w:jc w:val="center"/>
            </w:pPr>
          </w:p>
        </w:tc>
        <w:tc>
          <w:tcPr>
            <w:tcW w:w="306" w:type="dxa"/>
            <w:tcBorders>
              <w:left w:val="single" w:sz="1" w:space="0" w:color="000000"/>
            </w:tcBorders>
            <w:vAlign w:val="center"/>
          </w:tcPr>
          <w:p w:rsidR="00FF4185" w:rsidRDefault="00FF4185" w:rsidP="00FF4185">
            <w:pPr>
              <w:snapToGrid w:val="0"/>
              <w:jc w:val="center"/>
            </w:pPr>
          </w:p>
        </w:tc>
        <w:tc>
          <w:tcPr>
            <w:tcW w:w="309" w:type="dxa"/>
            <w:vAlign w:val="center"/>
          </w:tcPr>
          <w:p w:rsidR="00FF4185" w:rsidRDefault="00FF4185" w:rsidP="00FF4185">
            <w:pPr>
              <w:snapToGrid w:val="0"/>
              <w:jc w:val="center"/>
            </w:pPr>
          </w:p>
        </w:tc>
        <w:tc>
          <w:tcPr>
            <w:tcW w:w="309" w:type="dxa"/>
            <w:vAlign w:val="center"/>
          </w:tcPr>
          <w:p w:rsidR="00FF4185" w:rsidRDefault="00FF4185" w:rsidP="00FF4185">
            <w:pPr>
              <w:snapToGrid w:val="0"/>
              <w:jc w:val="center"/>
            </w:pPr>
          </w:p>
        </w:tc>
        <w:tc>
          <w:tcPr>
            <w:tcW w:w="309" w:type="dxa"/>
            <w:vAlign w:val="center"/>
          </w:tcPr>
          <w:p w:rsidR="00FF4185" w:rsidRDefault="00FF4185" w:rsidP="00FF4185">
            <w:pPr>
              <w:snapToGrid w:val="0"/>
              <w:jc w:val="center"/>
            </w:pPr>
          </w:p>
        </w:tc>
        <w:tc>
          <w:tcPr>
            <w:tcW w:w="309" w:type="dxa"/>
            <w:vAlign w:val="center"/>
          </w:tcPr>
          <w:p w:rsidR="00FF4185" w:rsidRDefault="00FF4185" w:rsidP="00FF4185">
            <w:pPr>
              <w:snapToGrid w:val="0"/>
              <w:jc w:val="center"/>
            </w:pPr>
          </w:p>
        </w:tc>
        <w:tc>
          <w:tcPr>
            <w:tcW w:w="309" w:type="dxa"/>
            <w:vAlign w:val="center"/>
          </w:tcPr>
          <w:p w:rsidR="00FF4185" w:rsidRDefault="00FF4185" w:rsidP="00FF4185">
            <w:pPr>
              <w:snapToGrid w:val="0"/>
              <w:jc w:val="center"/>
            </w:pPr>
          </w:p>
        </w:tc>
        <w:tc>
          <w:tcPr>
            <w:tcW w:w="309" w:type="dxa"/>
            <w:vAlign w:val="center"/>
          </w:tcPr>
          <w:p w:rsidR="00FF4185" w:rsidRDefault="00FF4185" w:rsidP="00FF4185">
            <w:pPr>
              <w:snapToGrid w:val="0"/>
              <w:jc w:val="center"/>
            </w:pPr>
          </w:p>
        </w:tc>
        <w:tc>
          <w:tcPr>
            <w:tcW w:w="309" w:type="dxa"/>
            <w:vAlign w:val="center"/>
          </w:tcPr>
          <w:p w:rsidR="00FF4185" w:rsidRDefault="00FF4185" w:rsidP="00FF4185">
            <w:pPr>
              <w:snapToGrid w:val="0"/>
              <w:jc w:val="center"/>
            </w:pPr>
          </w:p>
        </w:tc>
        <w:tc>
          <w:tcPr>
            <w:tcW w:w="309" w:type="dxa"/>
            <w:vAlign w:val="center"/>
          </w:tcPr>
          <w:p w:rsidR="00FF4185" w:rsidRDefault="00FF4185" w:rsidP="00FF4185">
            <w:pPr>
              <w:snapToGrid w:val="0"/>
              <w:jc w:val="center"/>
            </w:pPr>
          </w:p>
        </w:tc>
        <w:tc>
          <w:tcPr>
            <w:tcW w:w="335" w:type="dxa"/>
            <w:vAlign w:val="center"/>
          </w:tcPr>
          <w:p w:rsidR="00FF4185" w:rsidRDefault="00FF4185" w:rsidP="00FF4185">
            <w:pPr>
              <w:snapToGrid w:val="0"/>
              <w:jc w:val="center"/>
            </w:pPr>
          </w:p>
        </w:tc>
        <w:tc>
          <w:tcPr>
            <w:tcW w:w="272" w:type="dxa"/>
            <w:vAlign w:val="center"/>
          </w:tcPr>
          <w:p w:rsidR="00FF4185" w:rsidRDefault="00FF4185" w:rsidP="00FF4185">
            <w:pPr>
              <w:snapToGrid w:val="0"/>
              <w:jc w:val="center"/>
            </w:pPr>
          </w:p>
        </w:tc>
      </w:tr>
    </w:tbl>
    <w:p w:rsidR="00FF4185" w:rsidRDefault="00FF4185" w:rsidP="00FF4185"/>
    <w:p w:rsidR="00FF4185" w:rsidRDefault="00FF4185" w:rsidP="00FF4185">
      <w:pPr>
        <w:pStyle w:val="Rubrique"/>
      </w:pPr>
    </w:p>
    <w:p w:rsidR="00FF4185" w:rsidRDefault="00FF4185" w:rsidP="00FF4185">
      <w:pPr>
        <w:pStyle w:val="Rubrique"/>
      </w:pPr>
    </w:p>
    <w:p w:rsidR="00FF4185" w:rsidRDefault="00FF4185" w:rsidP="00FF4185">
      <w:pPr>
        <w:pStyle w:val="Rubrique"/>
      </w:pPr>
    </w:p>
    <w:p w:rsidR="00FF4185" w:rsidRDefault="00FF4185" w:rsidP="00FF4185">
      <w:pPr>
        <w:pStyle w:val="Rubrique"/>
      </w:pPr>
    </w:p>
    <w:p w:rsidR="00FF4185" w:rsidRDefault="00FF4185" w:rsidP="00FF4185">
      <w:pPr>
        <w:pStyle w:val="Rubrique"/>
      </w:pPr>
    </w:p>
    <w:p w:rsidR="00FF4185" w:rsidRDefault="00FF4185" w:rsidP="00FF4185">
      <w:pPr>
        <w:pStyle w:val="Rubrique"/>
      </w:pPr>
    </w:p>
    <w:p w:rsidR="00FF4185" w:rsidRDefault="00FF4185" w:rsidP="00FF4185">
      <w:pPr>
        <w:pStyle w:val="Rubrique"/>
      </w:pPr>
    </w:p>
    <w:p w:rsidR="00FF4185" w:rsidRDefault="00FF4185" w:rsidP="00FF4185">
      <w:pPr>
        <w:pStyle w:val="Rubrique"/>
      </w:pPr>
    </w:p>
    <w:p w:rsidR="00FF4185" w:rsidRDefault="00FF4185" w:rsidP="00FF4185">
      <w:pPr>
        <w:pStyle w:val="Rubrique"/>
      </w:pPr>
    </w:p>
    <w:p w:rsidR="00FF4185" w:rsidRDefault="00FF4185" w:rsidP="00FF4185">
      <w:pPr>
        <w:pStyle w:val="Rubrique"/>
      </w:pPr>
    </w:p>
    <w:p w:rsidR="00FF4185" w:rsidRDefault="00FF4185" w:rsidP="00FF4185">
      <w:pPr>
        <w:pStyle w:val="Rubrique"/>
      </w:pPr>
    </w:p>
    <w:p w:rsidR="00FF4185" w:rsidRDefault="00FF4185" w:rsidP="00FF4185">
      <w:pPr>
        <w:pStyle w:val="Rubrique"/>
      </w:pPr>
    </w:p>
    <w:p w:rsidR="00FF4185" w:rsidRDefault="00FF4185" w:rsidP="00FF4185">
      <w:pPr>
        <w:pStyle w:val="Rubrique"/>
      </w:pPr>
    </w:p>
    <w:p w:rsidR="00FF4185" w:rsidRDefault="00FF4185" w:rsidP="00FF4185">
      <w:pPr>
        <w:pStyle w:val="Rubrique"/>
      </w:pPr>
    </w:p>
    <w:p w:rsidR="00FF4185" w:rsidRDefault="00FF4185" w:rsidP="00FF4185">
      <w:pPr>
        <w:pStyle w:val="Rubrique"/>
      </w:pPr>
    </w:p>
    <w:p w:rsidR="00FF4185" w:rsidRDefault="00FF4185" w:rsidP="00FF4185">
      <w:pPr>
        <w:pStyle w:val="Rubrique"/>
      </w:pPr>
    </w:p>
    <w:p w:rsidR="00FF4185" w:rsidRDefault="00FF4185" w:rsidP="00FF4185">
      <w:pPr>
        <w:pStyle w:val="Rubrique"/>
      </w:pPr>
    </w:p>
    <w:p w:rsidR="00FF4185" w:rsidRDefault="00FF4185" w:rsidP="00FF4185">
      <w:pPr>
        <w:pStyle w:val="Rubrique"/>
      </w:pPr>
    </w:p>
    <w:p w:rsidR="00FF4185" w:rsidRDefault="00FF4185" w:rsidP="00FF4185">
      <w:pPr>
        <w:pStyle w:val="Rubrique"/>
      </w:pPr>
    </w:p>
    <w:p w:rsidR="00FF4185" w:rsidRDefault="00FF4185" w:rsidP="00FF4185"/>
    <w:p w:rsidR="00FF4185" w:rsidRDefault="00FF4185" w:rsidP="00FF4185">
      <w:pPr>
        <w:pStyle w:val="Titre1"/>
      </w:pPr>
      <w:r>
        <w:t xml:space="preserve">Enquête de satisfaction </w:t>
      </w:r>
    </w:p>
    <w:p w:rsidR="00FF4185" w:rsidRDefault="00FF4185" w:rsidP="00FF4185"/>
    <w:p w:rsidR="00FF4185" w:rsidRDefault="00FF4185" w:rsidP="00FF4185">
      <w:pPr>
        <w:pStyle w:val="Explication"/>
      </w:pPr>
      <w:r>
        <w:t xml:space="preserve">Le Gouvernement wallon souhaite simplifier vos démarches administratives. Si vous le souhaitez, vous pouvez nous donner votre avis sur le formulaire que vous venez de lire ou de compléter. Cela nous permettra de mieux connaître vos attentes. </w:t>
      </w:r>
    </w:p>
    <w:p w:rsidR="00FF4185" w:rsidRDefault="00FF4185" w:rsidP="00FF4185"/>
    <w:p w:rsidR="00FF4185" w:rsidRDefault="00FF4185" w:rsidP="00FF4185">
      <w:pPr>
        <w:pStyle w:val="Titre2"/>
      </w:pPr>
      <w:r>
        <w:t xml:space="preserve">1. Les mots utilisés étaient : </w:t>
      </w:r>
    </w:p>
    <w:tbl>
      <w:tblPr>
        <w:tblW w:w="0" w:type="auto"/>
        <w:tblLayout w:type="fixed"/>
        <w:tblCellMar>
          <w:left w:w="0" w:type="dxa"/>
          <w:right w:w="0" w:type="dxa"/>
        </w:tblCellMar>
        <w:tblLook w:val="0000"/>
      </w:tblPr>
      <w:tblGrid>
        <w:gridCol w:w="2550"/>
        <w:gridCol w:w="2551"/>
        <w:gridCol w:w="2550"/>
        <w:gridCol w:w="2552"/>
      </w:tblGrid>
      <w:tr w:rsidR="00FF4185" w:rsidTr="00FF4185">
        <w:trPr>
          <w:tblHeader/>
        </w:trPr>
        <w:tc>
          <w:tcPr>
            <w:tcW w:w="2550" w:type="dxa"/>
          </w:tcPr>
          <w:p w:rsidR="00FF4185" w:rsidRDefault="00FF4185" w:rsidP="00FF4185">
            <w:pPr>
              <w:snapToGrid w:val="0"/>
              <w:rPr>
                <w:sz w:val="18"/>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18"/>
              </w:rPr>
              <w:t> Très faciles à comprendre</w:t>
            </w:r>
          </w:p>
        </w:tc>
        <w:tc>
          <w:tcPr>
            <w:tcW w:w="2551" w:type="dxa"/>
          </w:tcPr>
          <w:p w:rsidR="00FF4185" w:rsidRDefault="00FF4185" w:rsidP="00FF4185">
            <w:pPr>
              <w:snapToGrid w:val="0"/>
              <w:rPr>
                <w:sz w:val="18"/>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18"/>
              </w:rPr>
              <w:t> Faciles à comprendre</w:t>
            </w:r>
          </w:p>
        </w:tc>
        <w:tc>
          <w:tcPr>
            <w:tcW w:w="2550" w:type="dxa"/>
          </w:tcPr>
          <w:p w:rsidR="00FF4185" w:rsidRDefault="00FF4185" w:rsidP="00FF4185">
            <w:pPr>
              <w:snapToGrid w:val="0"/>
              <w:rPr>
                <w:sz w:val="18"/>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18"/>
              </w:rPr>
              <w:t> Difficiles à comprendre</w:t>
            </w:r>
          </w:p>
        </w:tc>
        <w:tc>
          <w:tcPr>
            <w:tcW w:w="2552" w:type="dxa"/>
          </w:tcPr>
          <w:p w:rsidR="00FF4185" w:rsidRDefault="00FF4185" w:rsidP="00FF4185">
            <w:pPr>
              <w:snapToGrid w:val="0"/>
              <w:rPr>
                <w:sz w:val="18"/>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18"/>
              </w:rPr>
              <w:t> Très difficiles à comprendre</w:t>
            </w:r>
          </w:p>
        </w:tc>
      </w:tr>
    </w:tbl>
    <w:p w:rsidR="00FF4185" w:rsidRDefault="00FF4185" w:rsidP="00FF4185"/>
    <w:p w:rsidR="00FF4185" w:rsidRDefault="00FF4185" w:rsidP="00FF4185">
      <w:pPr>
        <w:pStyle w:val="Rubrique"/>
      </w:pPr>
      <w:r>
        <w:t xml:space="preserve">Exemple / explication : </w:t>
      </w:r>
    </w:p>
    <w:tbl>
      <w:tblPr>
        <w:tblW w:w="0" w:type="auto"/>
        <w:tblInd w:w="1" w:type="dxa"/>
        <w:tblLayout w:type="fixed"/>
        <w:tblCellMar>
          <w:left w:w="0" w:type="dxa"/>
          <w:right w:w="0" w:type="dxa"/>
        </w:tblCellMar>
        <w:tblLook w:val="0000"/>
      </w:tblPr>
      <w:tblGrid>
        <w:gridCol w:w="10237"/>
      </w:tblGrid>
      <w:tr w:rsidR="00FF4185" w:rsidTr="00FF4185">
        <w:trPr>
          <w:tblHeader/>
        </w:trPr>
        <w:tc>
          <w:tcPr>
            <w:tcW w:w="10237"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p w:rsidR="00FF4185" w:rsidRDefault="00FF4185" w:rsidP="00FF4185">
            <w:pPr>
              <w:pStyle w:val="Contenudetableau"/>
            </w:pPr>
          </w:p>
        </w:tc>
      </w:tr>
    </w:tbl>
    <w:p w:rsidR="00FF4185" w:rsidRDefault="00FF4185" w:rsidP="00FF4185"/>
    <w:p w:rsidR="00FF4185" w:rsidRDefault="00FF4185" w:rsidP="00FF4185">
      <w:pPr>
        <w:pStyle w:val="Titre2"/>
      </w:pPr>
      <w:r>
        <w:t xml:space="preserve">2. Les questions posées étaient : </w:t>
      </w:r>
    </w:p>
    <w:p w:rsidR="00FF4185" w:rsidRDefault="00FF4185" w:rsidP="00FF4185"/>
    <w:tbl>
      <w:tblPr>
        <w:tblW w:w="0" w:type="auto"/>
        <w:tblLayout w:type="fixed"/>
        <w:tblCellMar>
          <w:left w:w="0" w:type="dxa"/>
          <w:right w:w="0" w:type="dxa"/>
        </w:tblCellMar>
        <w:tblLook w:val="0000"/>
      </w:tblPr>
      <w:tblGrid>
        <w:gridCol w:w="2550"/>
        <w:gridCol w:w="2551"/>
        <w:gridCol w:w="2554"/>
        <w:gridCol w:w="2548"/>
      </w:tblGrid>
      <w:tr w:rsidR="00FF4185" w:rsidTr="00FF4185">
        <w:trPr>
          <w:tblHeader/>
        </w:trPr>
        <w:tc>
          <w:tcPr>
            <w:tcW w:w="2550" w:type="dxa"/>
          </w:tcPr>
          <w:p w:rsidR="00FF4185" w:rsidRDefault="00FF4185" w:rsidP="00FF4185">
            <w:pPr>
              <w:snapToGrid w:val="0"/>
              <w:rPr>
                <w:sz w:val="18"/>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18"/>
              </w:rPr>
              <w:t> Très faciles à comprendre</w:t>
            </w:r>
          </w:p>
        </w:tc>
        <w:tc>
          <w:tcPr>
            <w:tcW w:w="2551" w:type="dxa"/>
          </w:tcPr>
          <w:p w:rsidR="00FF4185" w:rsidRDefault="00FF4185" w:rsidP="00FF4185">
            <w:pPr>
              <w:snapToGrid w:val="0"/>
              <w:rPr>
                <w:sz w:val="18"/>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18"/>
              </w:rPr>
              <w:t> Faciles à comprendre</w:t>
            </w:r>
          </w:p>
        </w:tc>
        <w:tc>
          <w:tcPr>
            <w:tcW w:w="2554" w:type="dxa"/>
          </w:tcPr>
          <w:p w:rsidR="00FF4185" w:rsidRDefault="00FF4185" w:rsidP="00FF4185">
            <w:pPr>
              <w:snapToGrid w:val="0"/>
              <w:rPr>
                <w:sz w:val="18"/>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18"/>
              </w:rPr>
              <w:t> Difficiles à comprendre</w:t>
            </w:r>
          </w:p>
        </w:tc>
        <w:tc>
          <w:tcPr>
            <w:tcW w:w="2548" w:type="dxa"/>
          </w:tcPr>
          <w:p w:rsidR="00FF4185" w:rsidRDefault="00FF4185" w:rsidP="00FF4185">
            <w:pPr>
              <w:snapToGrid w:val="0"/>
              <w:rPr>
                <w:sz w:val="18"/>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18"/>
              </w:rPr>
              <w:t> Très difficiles à comprendre</w:t>
            </w:r>
          </w:p>
        </w:tc>
      </w:tr>
    </w:tbl>
    <w:p w:rsidR="00FF4185" w:rsidRDefault="00FF4185" w:rsidP="00FF4185"/>
    <w:p w:rsidR="00FF4185" w:rsidRDefault="00FF4185" w:rsidP="00FF4185">
      <w:pPr>
        <w:pStyle w:val="Rubrique"/>
      </w:pPr>
      <w:r>
        <w:t xml:space="preserve">Exemple / explication : </w:t>
      </w:r>
    </w:p>
    <w:tbl>
      <w:tblPr>
        <w:tblW w:w="0" w:type="auto"/>
        <w:tblInd w:w="1" w:type="dxa"/>
        <w:tblLayout w:type="fixed"/>
        <w:tblCellMar>
          <w:left w:w="0" w:type="dxa"/>
          <w:right w:w="0" w:type="dxa"/>
        </w:tblCellMar>
        <w:tblLook w:val="0000"/>
      </w:tblPr>
      <w:tblGrid>
        <w:gridCol w:w="10237"/>
      </w:tblGrid>
      <w:tr w:rsidR="00FF4185" w:rsidTr="00FF4185">
        <w:trPr>
          <w:tblHeader/>
        </w:trPr>
        <w:tc>
          <w:tcPr>
            <w:tcW w:w="10237"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p w:rsidR="00FF4185" w:rsidRDefault="00FF4185" w:rsidP="00FF4185">
            <w:pPr>
              <w:pStyle w:val="Contenudetableau"/>
            </w:pPr>
          </w:p>
        </w:tc>
      </w:tr>
    </w:tbl>
    <w:p w:rsidR="00FF4185" w:rsidRDefault="00FF4185" w:rsidP="00FF4185"/>
    <w:p w:rsidR="00FF4185" w:rsidRDefault="00FF4185" w:rsidP="00FF4185">
      <w:pPr>
        <w:pStyle w:val="Titre2"/>
      </w:pPr>
      <w:r>
        <w:t xml:space="preserve">3. J'ai trouvé la présentation du formulaire (mise en page, caractères utilisés, graphisme, ...) : </w:t>
      </w:r>
    </w:p>
    <w:p w:rsidR="00FF4185" w:rsidRDefault="00FF4185" w:rsidP="00FF4185"/>
    <w:tbl>
      <w:tblPr>
        <w:tblW w:w="0" w:type="auto"/>
        <w:tblLayout w:type="fixed"/>
        <w:tblCellMar>
          <w:left w:w="0" w:type="dxa"/>
          <w:right w:w="0" w:type="dxa"/>
        </w:tblCellMar>
        <w:tblLook w:val="0000"/>
      </w:tblPr>
      <w:tblGrid>
        <w:gridCol w:w="2550"/>
        <w:gridCol w:w="2551"/>
        <w:gridCol w:w="2550"/>
        <w:gridCol w:w="2552"/>
      </w:tblGrid>
      <w:tr w:rsidR="00FF4185" w:rsidTr="00FF4185">
        <w:trPr>
          <w:tblHeader/>
        </w:trPr>
        <w:tc>
          <w:tcPr>
            <w:tcW w:w="2550" w:type="dxa"/>
          </w:tcPr>
          <w:p w:rsidR="00FF4185" w:rsidRDefault="00FF4185" w:rsidP="00FF4185">
            <w:pPr>
              <w:snapToGrid w:val="0"/>
              <w:rPr>
                <w:sz w:val="18"/>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18"/>
              </w:rPr>
              <w:t> Très agréable</w:t>
            </w:r>
          </w:p>
        </w:tc>
        <w:tc>
          <w:tcPr>
            <w:tcW w:w="2551" w:type="dxa"/>
          </w:tcPr>
          <w:p w:rsidR="00FF4185" w:rsidRDefault="00FF4185" w:rsidP="00FF4185">
            <w:pPr>
              <w:snapToGrid w:val="0"/>
              <w:rPr>
                <w:sz w:val="18"/>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18"/>
              </w:rPr>
              <w:t> Agréable</w:t>
            </w:r>
          </w:p>
        </w:tc>
        <w:tc>
          <w:tcPr>
            <w:tcW w:w="2550" w:type="dxa"/>
          </w:tcPr>
          <w:p w:rsidR="00FF4185" w:rsidRDefault="00FF4185" w:rsidP="00FF4185">
            <w:pPr>
              <w:snapToGrid w:val="0"/>
              <w:rPr>
                <w:sz w:val="18"/>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18"/>
              </w:rPr>
              <w:t> Peu agréable</w:t>
            </w:r>
          </w:p>
        </w:tc>
        <w:tc>
          <w:tcPr>
            <w:tcW w:w="2552" w:type="dxa"/>
          </w:tcPr>
          <w:p w:rsidR="00FF4185" w:rsidRDefault="00FF4185" w:rsidP="00FF4185">
            <w:pPr>
              <w:snapToGrid w:val="0"/>
              <w:rPr>
                <w:sz w:val="18"/>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18"/>
              </w:rPr>
              <w:t> Pas agréable du tout</w:t>
            </w:r>
          </w:p>
        </w:tc>
      </w:tr>
    </w:tbl>
    <w:p w:rsidR="00FF4185" w:rsidRDefault="00FF4185" w:rsidP="00FF4185"/>
    <w:p w:rsidR="00FF4185" w:rsidRDefault="00FF4185" w:rsidP="00FF4185">
      <w:pPr>
        <w:pStyle w:val="Rubrique"/>
      </w:pPr>
      <w:r>
        <w:t xml:space="preserve">Exemple / explication : </w:t>
      </w:r>
    </w:p>
    <w:tbl>
      <w:tblPr>
        <w:tblW w:w="0" w:type="auto"/>
        <w:tblInd w:w="1" w:type="dxa"/>
        <w:tblLayout w:type="fixed"/>
        <w:tblCellMar>
          <w:left w:w="0" w:type="dxa"/>
          <w:right w:w="0" w:type="dxa"/>
        </w:tblCellMar>
        <w:tblLook w:val="0000"/>
      </w:tblPr>
      <w:tblGrid>
        <w:gridCol w:w="10237"/>
      </w:tblGrid>
      <w:tr w:rsidR="00FF4185" w:rsidTr="00FF4185">
        <w:trPr>
          <w:tblHeader/>
        </w:trPr>
        <w:tc>
          <w:tcPr>
            <w:tcW w:w="10237"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p w:rsidR="00FF4185" w:rsidRDefault="00FF4185" w:rsidP="00FF4185">
            <w:pPr>
              <w:pStyle w:val="Contenudetableau"/>
            </w:pPr>
          </w:p>
        </w:tc>
      </w:tr>
    </w:tbl>
    <w:p w:rsidR="00FF4185" w:rsidRDefault="00FF4185" w:rsidP="00FF4185"/>
    <w:p w:rsidR="00FF4185" w:rsidRDefault="00FF4185" w:rsidP="00FF4185">
      <w:pPr>
        <w:pStyle w:val="Titre2"/>
      </w:pPr>
      <w:r>
        <w:t xml:space="preserve">4. J'ai trouvé la structuration du formulaire (type de questions, ordre des questions, ...) : </w:t>
      </w:r>
    </w:p>
    <w:p w:rsidR="00FF4185" w:rsidRDefault="00FF4185" w:rsidP="00FF4185"/>
    <w:tbl>
      <w:tblPr>
        <w:tblW w:w="0" w:type="auto"/>
        <w:tblLayout w:type="fixed"/>
        <w:tblCellMar>
          <w:left w:w="0" w:type="dxa"/>
          <w:right w:w="0" w:type="dxa"/>
        </w:tblCellMar>
        <w:tblLook w:val="0000"/>
      </w:tblPr>
      <w:tblGrid>
        <w:gridCol w:w="2550"/>
        <w:gridCol w:w="2551"/>
        <w:gridCol w:w="2550"/>
        <w:gridCol w:w="2552"/>
      </w:tblGrid>
      <w:tr w:rsidR="00FF4185" w:rsidTr="00FF4185">
        <w:trPr>
          <w:tblHeader/>
        </w:trPr>
        <w:tc>
          <w:tcPr>
            <w:tcW w:w="2550" w:type="dxa"/>
          </w:tcPr>
          <w:p w:rsidR="00FF4185" w:rsidRDefault="00FF4185" w:rsidP="00FF4185">
            <w:pPr>
              <w:snapToGrid w:val="0"/>
              <w:rPr>
                <w:sz w:val="18"/>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18"/>
              </w:rPr>
              <w:t> Très logique</w:t>
            </w:r>
          </w:p>
        </w:tc>
        <w:tc>
          <w:tcPr>
            <w:tcW w:w="2551" w:type="dxa"/>
          </w:tcPr>
          <w:p w:rsidR="00FF4185" w:rsidRDefault="00FF4185" w:rsidP="00FF4185">
            <w:pPr>
              <w:snapToGrid w:val="0"/>
              <w:rPr>
                <w:sz w:val="18"/>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18"/>
              </w:rPr>
              <w:t> Logique</w:t>
            </w:r>
          </w:p>
        </w:tc>
        <w:tc>
          <w:tcPr>
            <w:tcW w:w="2550" w:type="dxa"/>
          </w:tcPr>
          <w:p w:rsidR="00FF4185" w:rsidRDefault="00FF4185" w:rsidP="00FF4185">
            <w:pPr>
              <w:snapToGrid w:val="0"/>
              <w:rPr>
                <w:sz w:val="18"/>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18"/>
              </w:rPr>
              <w:t> Peu logique</w:t>
            </w:r>
          </w:p>
        </w:tc>
        <w:tc>
          <w:tcPr>
            <w:tcW w:w="2552" w:type="dxa"/>
          </w:tcPr>
          <w:p w:rsidR="00FF4185" w:rsidRDefault="00FF4185" w:rsidP="00FF4185">
            <w:pPr>
              <w:snapToGrid w:val="0"/>
              <w:rPr>
                <w:sz w:val="18"/>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18"/>
              </w:rPr>
              <w:t> Pas logique du tout</w:t>
            </w:r>
          </w:p>
        </w:tc>
      </w:tr>
    </w:tbl>
    <w:p w:rsidR="00FF4185" w:rsidRDefault="00FF4185" w:rsidP="00FF4185"/>
    <w:p w:rsidR="00FF4185" w:rsidRDefault="00FF4185" w:rsidP="00FF4185">
      <w:pPr>
        <w:pStyle w:val="Rubrique"/>
      </w:pPr>
      <w:r>
        <w:t xml:space="preserve">Exemple / explication : </w:t>
      </w:r>
    </w:p>
    <w:tbl>
      <w:tblPr>
        <w:tblW w:w="0" w:type="auto"/>
        <w:tblInd w:w="1" w:type="dxa"/>
        <w:tblLayout w:type="fixed"/>
        <w:tblCellMar>
          <w:left w:w="0" w:type="dxa"/>
          <w:right w:w="0" w:type="dxa"/>
        </w:tblCellMar>
        <w:tblLook w:val="0000"/>
      </w:tblPr>
      <w:tblGrid>
        <w:gridCol w:w="10237"/>
      </w:tblGrid>
      <w:tr w:rsidR="00FF4185" w:rsidTr="00FF4185">
        <w:trPr>
          <w:tblHeader/>
        </w:trPr>
        <w:tc>
          <w:tcPr>
            <w:tcW w:w="10237"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p w:rsidR="00FF4185" w:rsidRDefault="00FF4185" w:rsidP="00FF4185">
            <w:pPr>
              <w:pStyle w:val="Contenudetableau"/>
            </w:pPr>
          </w:p>
        </w:tc>
      </w:tr>
    </w:tbl>
    <w:p w:rsidR="00FF4185" w:rsidRDefault="00FF4185" w:rsidP="00FF4185"/>
    <w:p w:rsidR="00FF4185" w:rsidRDefault="00FF4185" w:rsidP="00FF4185">
      <w:pPr>
        <w:pStyle w:val="Titre2"/>
      </w:pPr>
      <w:r>
        <w:t xml:space="preserve">5. J'ai pu obtenir les informations demandées par le formulaire : </w:t>
      </w:r>
    </w:p>
    <w:p w:rsidR="00FF4185" w:rsidRDefault="00FF4185" w:rsidP="00FF4185"/>
    <w:tbl>
      <w:tblPr>
        <w:tblW w:w="0" w:type="auto"/>
        <w:tblLayout w:type="fixed"/>
        <w:tblCellMar>
          <w:left w:w="0" w:type="dxa"/>
          <w:right w:w="0" w:type="dxa"/>
        </w:tblCellMar>
        <w:tblLook w:val="0000"/>
      </w:tblPr>
      <w:tblGrid>
        <w:gridCol w:w="2550"/>
        <w:gridCol w:w="2551"/>
        <w:gridCol w:w="2550"/>
        <w:gridCol w:w="2552"/>
      </w:tblGrid>
      <w:tr w:rsidR="00FF4185" w:rsidTr="00FF4185">
        <w:trPr>
          <w:tblHeader/>
        </w:trPr>
        <w:tc>
          <w:tcPr>
            <w:tcW w:w="2550" w:type="dxa"/>
          </w:tcPr>
          <w:p w:rsidR="00FF4185" w:rsidRDefault="00FF4185" w:rsidP="00FF4185">
            <w:pPr>
              <w:snapToGrid w:val="0"/>
              <w:rPr>
                <w:sz w:val="18"/>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18"/>
              </w:rPr>
              <w:t> Très facilement</w:t>
            </w:r>
          </w:p>
        </w:tc>
        <w:tc>
          <w:tcPr>
            <w:tcW w:w="2551" w:type="dxa"/>
          </w:tcPr>
          <w:p w:rsidR="00FF4185" w:rsidRDefault="00FF4185" w:rsidP="00FF4185">
            <w:pPr>
              <w:snapToGrid w:val="0"/>
              <w:rPr>
                <w:sz w:val="18"/>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18"/>
              </w:rPr>
              <w:t> Facilement</w:t>
            </w:r>
          </w:p>
        </w:tc>
        <w:tc>
          <w:tcPr>
            <w:tcW w:w="2550" w:type="dxa"/>
          </w:tcPr>
          <w:p w:rsidR="00FF4185" w:rsidRDefault="00FF4185" w:rsidP="00FF4185">
            <w:pPr>
              <w:snapToGrid w:val="0"/>
              <w:rPr>
                <w:sz w:val="18"/>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18"/>
              </w:rPr>
              <w:t> Difficilement</w:t>
            </w:r>
          </w:p>
        </w:tc>
        <w:tc>
          <w:tcPr>
            <w:tcW w:w="2552" w:type="dxa"/>
          </w:tcPr>
          <w:p w:rsidR="00FF4185" w:rsidRDefault="00FF4185" w:rsidP="00FF4185">
            <w:pPr>
              <w:snapToGrid w:val="0"/>
              <w:rPr>
                <w:sz w:val="18"/>
              </w:rPr>
            </w:pPr>
            <w:r>
              <w:fldChar w:fldCharType="begin">
                <w:ffData>
                  <w:name w:val="CaseACocher10"/>
                  <w:enabled/>
                  <w:calcOnExit w:val="0"/>
                  <w:checkBox>
                    <w:sizeAuto/>
                    <w:default w:val="0"/>
                  </w:checkBox>
                </w:ffData>
              </w:fldChar>
            </w:r>
            <w:r>
              <w:instrText xml:space="preserve"> FORMCHECKBOX </w:instrText>
            </w:r>
            <w:r>
              <w:fldChar w:fldCharType="separate"/>
            </w:r>
            <w:r>
              <w:fldChar w:fldCharType="end"/>
            </w:r>
            <w:r>
              <w:rPr>
                <w:sz w:val="18"/>
              </w:rPr>
              <w:t> Très difficilement</w:t>
            </w:r>
          </w:p>
        </w:tc>
      </w:tr>
    </w:tbl>
    <w:p w:rsidR="00FF4185" w:rsidRDefault="00FF4185" w:rsidP="00FF4185"/>
    <w:p w:rsidR="00FF4185" w:rsidRDefault="00FF4185" w:rsidP="00FF4185">
      <w:pPr>
        <w:pStyle w:val="Rubrique"/>
      </w:pPr>
      <w:r>
        <w:t xml:space="preserve">Exemple / explication : </w:t>
      </w:r>
    </w:p>
    <w:tbl>
      <w:tblPr>
        <w:tblW w:w="0" w:type="auto"/>
        <w:tblInd w:w="1" w:type="dxa"/>
        <w:tblLayout w:type="fixed"/>
        <w:tblCellMar>
          <w:left w:w="0" w:type="dxa"/>
          <w:right w:w="0" w:type="dxa"/>
        </w:tblCellMar>
        <w:tblLook w:val="0000"/>
      </w:tblPr>
      <w:tblGrid>
        <w:gridCol w:w="10237"/>
      </w:tblGrid>
      <w:tr w:rsidR="00FF4185" w:rsidTr="00FF4185">
        <w:trPr>
          <w:tblHeader/>
        </w:trPr>
        <w:tc>
          <w:tcPr>
            <w:tcW w:w="10237"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p w:rsidR="00FF4185" w:rsidRDefault="00FF4185" w:rsidP="00FF4185">
            <w:pPr>
              <w:pStyle w:val="Contenudetableau"/>
            </w:pPr>
          </w:p>
        </w:tc>
      </w:tr>
    </w:tbl>
    <w:p w:rsidR="00FF4185" w:rsidRDefault="00FF4185" w:rsidP="00FF4185"/>
    <w:p w:rsidR="00FF4185" w:rsidRDefault="00FF4185" w:rsidP="00FF4185">
      <w:pPr>
        <w:pStyle w:val="Titre2"/>
      </w:pPr>
      <w:r>
        <w:t xml:space="preserve">6. Mes autres remarques : </w:t>
      </w:r>
    </w:p>
    <w:p w:rsidR="00FF4185" w:rsidRDefault="00FF4185" w:rsidP="00FF4185"/>
    <w:tbl>
      <w:tblPr>
        <w:tblW w:w="0" w:type="auto"/>
        <w:tblInd w:w="1" w:type="dxa"/>
        <w:tblLayout w:type="fixed"/>
        <w:tblCellMar>
          <w:left w:w="0" w:type="dxa"/>
          <w:right w:w="0" w:type="dxa"/>
        </w:tblCellMar>
        <w:tblLook w:val="0000"/>
      </w:tblPr>
      <w:tblGrid>
        <w:gridCol w:w="10237"/>
      </w:tblGrid>
      <w:tr w:rsidR="00FF4185" w:rsidTr="00FF4185">
        <w:trPr>
          <w:tblHeader/>
        </w:trPr>
        <w:tc>
          <w:tcPr>
            <w:tcW w:w="10237" w:type="dxa"/>
            <w:tcBorders>
              <w:left w:val="single" w:sz="1" w:space="0" w:color="000000"/>
              <w:bottom w:val="single" w:sz="1" w:space="0" w:color="000000"/>
              <w:right w:val="single" w:sz="1" w:space="0" w:color="000000"/>
            </w:tcBorders>
          </w:tcPr>
          <w:p w:rsidR="00FF4185" w:rsidRDefault="00FF4185" w:rsidP="00FF4185">
            <w:pPr>
              <w:pStyle w:val="Contenudetableau"/>
              <w:snapToGrid w:val="0"/>
            </w:pPr>
          </w:p>
          <w:p w:rsidR="00FF4185" w:rsidRDefault="00FF4185" w:rsidP="00FF4185">
            <w:pPr>
              <w:pStyle w:val="Contenudetableau"/>
            </w:pPr>
          </w:p>
        </w:tc>
      </w:tr>
    </w:tbl>
    <w:p w:rsidR="00FF4185" w:rsidRDefault="00FF4185" w:rsidP="00FF4185"/>
    <w:p w:rsidR="00FF4185" w:rsidRDefault="00FF4185" w:rsidP="00FF4185">
      <w:pPr>
        <w:pStyle w:val="Explication"/>
      </w:pPr>
      <w:r>
        <w:t xml:space="preserve">Merci pour votre participation ! </w:t>
      </w:r>
    </w:p>
    <w:p w:rsidR="004169EF" w:rsidRDefault="004169EF" w:rsidP="00FF4185">
      <w:pPr>
        <w:suppressAutoHyphens w:val="0"/>
      </w:pPr>
    </w:p>
    <w:sectPr w:rsidR="004169EF" w:rsidSect="00FF4185">
      <w:headerReference w:type="default" r:id="rId27"/>
      <w:footerReference w:type="default" r:id="rId28"/>
      <w:headerReference w:type="first" r:id="rId29"/>
      <w:footerReference w:type="first" r:id="rId30"/>
      <w:pgSz w:w="11905" w:h="16837" w:code="9"/>
      <w:pgMar w:top="993" w:right="851" w:bottom="851" w:left="851" w:header="720" w:footer="420" w:gutter="0"/>
      <w:paperSrc w:first="1" w:other="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185" w:rsidRDefault="00FF4185">
      <w:r>
        <w:separator/>
      </w:r>
    </w:p>
  </w:endnote>
  <w:endnote w:type="continuationSeparator" w:id="0">
    <w:p w:rsidR="00FF4185" w:rsidRDefault="00FF4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MS P????">
    <w:panose1 w:val="00000000000000000000"/>
    <w:charset w:val="80"/>
    <w:family w:val="decorative"/>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DejaVu Sans Mono">
    <w:altName w:val="Arial"/>
    <w:charset w:val="00"/>
    <w:family w:val="modern"/>
    <w:pitch w:val="fixed"/>
    <w:sig w:usb0="00000000"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85" w:rsidRDefault="00FF4185">
    <w:pPr>
      <w:pBdr>
        <w:top w:val="single" w:sz="1" w:space="1" w:color="C0C0C0"/>
        <w:left w:val="single" w:sz="1" w:space="1" w:color="C0C0C0"/>
        <w:bottom w:val="single" w:sz="1" w:space="1" w:color="C0C0C0"/>
        <w:right w:val="single" w:sz="1" w:space="1" w:color="C0C0C0"/>
      </w:pBdr>
      <w:shd w:val="clear" w:color="FFFFFF" w:fill="C0C0C0"/>
      <w:jc w:val="center"/>
      <w:rPr>
        <w:b/>
        <w:sz w:val="16"/>
      </w:rPr>
    </w:pPr>
    <w:r>
      <w:rPr>
        <w:b/>
        <w:sz w:val="16"/>
      </w:rPr>
      <w:t xml:space="preserve">Vous rencontrez l’une ou l’autre difficulté à remplir ce formulaire ? Appelez-nous, nous vous assisterons </w:t>
    </w:r>
    <w:r>
      <w:rPr>
        <w:b/>
        <w:sz w:val="16"/>
      </w:rPr>
      <w:br/>
      <w:t>alors dans votre démarche. Par ailleurs, vos remarques nous aideront à améliorer ce formulaire.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85" w:rsidRDefault="00FF4185" w:rsidP="00071D62">
    <w:pPr>
      <w:pStyle w:val="Pieddepage"/>
      <w:tabs>
        <w:tab w:val="clear" w:pos="4536"/>
        <w:tab w:val="clear" w:pos="9072"/>
        <w:tab w:val="left" w:pos="7425"/>
      </w:tabs>
    </w:pPr>
    <w:r w:rsidRPr="0063064F">
      <w:rPr>
        <w:i/>
        <w:smallCaps/>
        <w:sz w:val="16"/>
        <w:szCs w:val="16"/>
      </w:rPr>
      <w:t xml:space="preserve">Formulaire </w:t>
    </w:r>
    <w:r>
      <w:rPr>
        <w:i/>
        <w:smallCaps/>
        <w:sz w:val="16"/>
        <w:szCs w:val="16"/>
      </w:rPr>
      <w:t>Investissement</w:t>
    </w:r>
    <w:r>
      <w:rPr>
        <w:i/>
        <w:sz w:val="16"/>
        <w:szCs w:val="16"/>
      </w:rPr>
      <w:t xml:space="preserve"> - </w:t>
    </w:r>
    <w:r w:rsidRPr="00171F19">
      <w:rPr>
        <w:i/>
        <w:sz w:val="16"/>
        <w:szCs w:val="16"/>
      </w:rPr>
      <w:t>appel à projets Pôles de compétitivité – v.</w:t>
    </w:r>
    <w:r>
      <w:rPr>
        <w:i/>
        <w:sz w:val="16"/>
        <w:szCs w:val="16"/>
      </w:rPr>
      <w:t>29/05/2018</w:t>
    </w:r>
  </w:p>
  <w:p w:rsidR="00FF4185" w:rsidRPr="00160112" w:rsidRDefault="00FF4185" w:rsidP="00160112">
    <w:pPr>
      <w:pBdr>
        <w:top w:val="single" w:sz="1" w:space="1" w:color="C0C0C0"/>
        <w:left w:val="single" w:sz="1" w:space="1" w:color="C0C0C0"/>
        <w:bottom w:val="single" w:sz="1" w:space="1" w:color="C0C0C0"/>
        <w:right w:val="single" w:sz="1" w:space="1" w:color="C0C0C0"/>
      </w:pBdr>
      <w:shd w:val="clear" w:color="FFFFFF" w:fill="C0C0C0"/>
      <w:jc w:val="center"/>
      <w:rPr>
        <w:b/>
        <w:sz w:val="16"/>
      </w:rPr>
    </w:pPr>
    <w:r>
      <w:rPr>
        <w:b/>
        <w:sz w:val="16"/>
      </w:rPr>
      <w:t xml:space="preserve">Vous rencontrez l’une ou l’autre difficulté à remplir ce formulaire ? Appelez-nous, nous vous assisterons </w:t>
    </w:r>
    <w:r>
      <w:rPr>
        <w:b/>
        <w:sz w:val="16"/>
      </w:rPr>
      <w:br/>
      <w:t>alors dans votre démarche. Par ailleurs, vos remarques nous aideront à améliorer ce formulaire.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185" w:rsidRDefault="00FF4185">
      <w:r>
        <w:separator/>
      </w:r>
    </w:p>
  </w:footnote>
  <w:footnote w:type="continuationSeparator" w:id="0">
    <w:p w:rsidR="00FF4185" w:rsidRDefault="00FF4185">
      <w:r>
        <w:continuationSeparator/>
      </w:r>
    </w:p>
  </w:footnote>
  <w:footnote w:id="1">
    <w:p w:rsidR="00FF4185" w:rsidRDefault="00FF4185" w:rsidP="00FF4185">
      <w:pPr>
        <w:pStyle w:val="Notedebasdepage"/>
      </w:pPr>
      <w:r>
        <w:rPr>
          <w:rStyle w:val="Caractredenotedebasdepage"/>
        </w:rPr>
        <w:footnoteRef/>
      </w:r>
      <w:r>
        <w:tab/>
        <w:t xml:space="preserve">Au sens de la directive 2008/1/CE du Conseil du 15/01/2008 relative à la prévention et </w:t>
      </w:r>
      <w:proofErr w:type="gramStart"/>
      <w:r>
        <w:t>à la réduction intégrées</w:t>
      </w:r>
      <w:proofErr w:type="gramEnd"/>
      <w:r>
        <w:t xml:space="preserve"> de la pollution transposée par le Décret du 11 mars 1999 relatif au permis d’environnement.</w:t>
      </w:r>
    </w:p>
  </w:footnote>
  <w:footnote w:id="2">
    <w:p w:rsidR="00FF4185" w:rsidRDefault="00FF4185" w:rsidP="00FF4185">
      <w:pPr>
        <w:pStyle w:val="Notedebasdepage"/>
        <w:jc w:val="both"/>
        <w:rPr>
          <w:color w:val="000000"/>
        </w:rPr>
      </w:pPr>
      <w:r>
        <w:rPr>
          <w:rStyle w:val="Caractredenotedebasdepage"/>
        </w:rPr>
        <w:footnoteRef/>
      </w:r>
      <w:r>
        <w:rPr>
          <w:color w:val="000000"/>
        </w:rPr>
        <w:tab/>
        <w:t xml:space="preserve">Pour tout renseignement au sujet des sites d’activité économique désaffectés, vous pouvez contacter la Direction de l’Aménagement opérationnel à la </w:t>
      </w:r>
      <w:r>
        <w:t>Direction Générale Opérationnelle Aménagement du Territoire, Logement, Patrimoine et Energie</w:t>
      </w:r>
      <w:r>
        <w:rPr>
          <w:color w:val="000000"/>
        </w:rPr>
        <w:t>, au 081/33.22.90.</w:t>
      </w:r>
    </w:p>
    <w:p w:rsidR="00FF4185" w:rsidRDefault="00FF4185" w:rsidP="00FF4185">
      <w:pPr>
        <w:pStyle w:val="Notedebasdepage"/>
        <w:jc w:val="both"/>
        <w:rPr>
          <w:color w:val="00000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85" w:rsidRPr="00C803C8" w:rsidRDefault="00FF4185">
    <w:pPr>
      <w:pBdr>
        <w:bottom w:val="single" w:sz="4" w:space="0" w:color="FF0000"/>
      </w:pBdr>
      <w:tabs>
        <w:tab w:val="center" w:pos="5103"/>
        <w:tab w:val="right" w:pos="10206"/>
      </w:tabs>
      <w:rPr>
        <w:sz w:val="16"/>
      </w:rPr>
    </w:pPr>
    <w:r>
      <w:rPr>
        <w:sz w:val="16"/>
      </w:rPr>
      <w:t>(Version juillet 2018)</w:t>
    </w:r>
    <w:r>
      <w:rPr>
        <w:sz w:val="16"/>
      </w:rPr>
      <w:tab/>
      <w:t>Aide à l'investissement – demande d'intervention</w:t>
    </w:r>
    <w:r>
      <w:rPr>
        <w:sz w:val="16"/>
      </w:rPr>
      <w:tab/>
    </w:r>
    <w:r>
      <w:t xml:space="preserve">Page : </w:t>
    </w:r>
    <w:r>
      <w:rPr>
        <w:rStyle w:val="Numrodepage"/>
      </w:rPr>
      <w:fldChar w:fldCharType="begin"/>
    </w:r>
    <w:r>
      <w:rPr>
        <w:rStyle w:val="Numrodepage"/>
      </w:rPr>
      <w:instrText xml:space="preserve"> PAGE </w:instrText>
    </w:r>
    <w:r>
      <w:rPr>
        <w:rStyle w:val="Numrodepage"/>
      </w:rPr>
      <w:fldChar w:fldCharType="separate"/>
    </w:r>
    <w:r>
      <w:rPr>
        <w:rStyle w:val="Numrodepage"/>
        <w:noProof/>
      </w:rPr>
      <w:t>28</w:t>
    </w:r>
    <w:r>
      <w:rPr>
        <w:rStyle w:val="Numrodepage"/>
      </w:rPr>
      <w:fldChar w:fldCharType="end"/>
    </w:r>
    <w:r>
      <w:t>/27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85" w:rsidRPr="00A353CA" w:rsidRDefault="00FF4185" w:rsidP="00160112">
    <w:pPr>
      <w:pStyle w:val="En-tte"/>
      <w:jc w:val="center"/>
      <w:rPr>
        <w:rFonts w:asciiTheme="minorHAnsi" w:hAnsiTheme="minorHAnsi" w:cs="Calibri"/>
        <w:sz w:val="24"/>
        <w:szCs w:val="24"/>
      </w:rPr>
    </w:pPr>
    <w:r w:rsidRPr="00A353CA">
      <w:rPr>
        <w:rFonts w:asciiTheme="minorHAnsi" w:hAnsiTheme="minorHAnsi"/>
        <w:noProof/>
        <w:sz w:val="24"/>
        <w:szCs w:val="24"/>
        <w:lang w:val="fr-BE" w:eastAsia="fr-BE"/>
      </w:rPr>
      <w:drawing>
        <wp:anchor distT="0" distB="0" distL="114300" distR="114300" simplePos="0" relativeHeight="251658240" behindDoc="1" locked="0" layoutInCell="1" allowOverlap="1">
          <wp:simplePos x="0" y="0"/>
          <wp:positionH relativeFrom="column">
            <wp:posOffset>5505450</wp:posOffset>
          </wp:positionH>
          <wp:positionV relativeFrom="paragraph">
            <wp:posOffset>-179070</wp:posOffset>
          </wp:positionV>
          <wp:extent cx="723265" cy="493395"/>
          <wp:effectExtent l="19050" t="0" r="635" b="0"/>
          <wp:wrapThrough wrapText="bothSides">
            <wp:wrapPolygon edited="0">
              <wp:start x="-569" y="0"/>
              <wp:lineTo x="-569" y="20849"/>
              <wp:lineTo x="21619" y="20849"/>
              <wp:lineTo x="21619" y="0"/>
              <wp:lineTo x="-569" y="0"/>
            </wp:wrapPolygon>
          </wp:wrapThrough>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srcRect/>
                  <a:stretch>
                    <a:fillRect/>
                  </a:stretch>
                </pic:blipFill>
                <pic:spPr bwMode="auto">
                  <a:xfrm>
                    <a:off x="0" y="0"/>
                    <a:ext cx="723265" cy="493395"/>
                  </a:xfrm>
                  <a:prstGeom prst="rect">
                    <a:avLst/>
                  </a:prstGeom>
                  <a:noFill/>
                  <a:ln w="9525">
                    <a:noFill/>
                    <a:miter lim="800000"/>
                    <a:headEnd/>
                    <a:tailEnd/>
                  </a:ln>
                </pic:spPr>
              </pic:pic>
            </a:graphicData>
          </a:graphic>
        </wp:anchor>
      </w:drawing>
    </w:r>
    <w:r w:rsidRPr="00A353CA">
      <w:rPr>
        <w:rFonts w:asciiTheme="minorHAnsi" w:hAnsiTheme="minorHAnsi"/>
        <w:noProof/>
        <w:sz w:val="24"/>
        <w:szCs w:val="24"/>
        <w:lang w:val="fr-BE" w:eastAsia="fr-BE"/>
      </w:rPr>
      <w:drawing>
        <wp:anchor distT="0" distB="0" distL="114300" distR="114300" simplePos="0" relativeHeight="251657216" behindDoc="1" locked="0" layoutInCell="1" allowOverlap="1">
          <wp:simplePos x="0" y="0"/>
          <wp:positionH relativeFrom="column">
            <wp:posOffset>-85090</wp:posOffset>
          </wp:positionH>
          <wp:positionV relativeFrom="paragraph">
            <wp:posOffset>-259080</wp:posOffset>
          </wp:positionV>
          <wp:extent cx="573405" cy="573405"/>
          <wp:effectExtent l="19050" t="0" r="0" b="0"/>
          <wp:wrapNone/>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srcRect/>
                  <a:stretch>
                    <a:fillRect/>
                  </a:stretch>
                </pic:blipFill>
                <pic:spPr bwMode="auto">
                  <a:xfrm>
                    <a:off x="0" y="0"/>
                    <a:ext cx="573405" cy="573405"/>
                  </a:xfrm>
                  <a:prstGeom prst="rect">
                    <a:avLst/>
                  </a:prstGeom>
                  <a:noFill/>
                  <a:ln w="9525">
                    <a:noFill/>
                    <a:miter lim="800000"/>
                    <a:headEnd/>
                    <a:tailEnd/>
                  </a:ln>
                </pic:spPr>
              </pic:pic>
            </a:graphicData>
          </a:graphic>
        </wp:anchor>
      </w:drawing>
    </w:r>
    <w:r w:rsidRPr="00A353CA">
      <w:rPr>
        <w:rFonts w:asciiTheme="minorHAnsi" w:hAnsiTheme="minorHAnsi"/>
        <w:noProof/>
        <w:sz w:val="24"/>
        <w:szCs w:val="24"/>
        <w:lang w:val="fr-BE" w:eastAsia="fr-BE"/>
      </w:rPr>
      <w:drawing>
        <wp:anchor distT="0" distB="0" distL="114300" distR="114300" simplePos="0" relativeHeight="251656192" behindDoc="1" locked="0" layoutInCell="1" allowOverlap="1">
          <wp:simplePos x="0" y="0"/>
          <wp:positionH relativeFrom="column">
            <wp:posOffset>542925</wp:posOffset>
          </wp:positionH>
          <wp:positionV relativeFrom="paragraph">
            <wp:posOffset>-238125</wp:posOffset>
          </wp:positionV>
          <wp:extent cx="542925" cy="552450"/>
          <wp:effectExtent l="19050" t="0" r="9525" b="0"/>
          <wp:wrapNone/>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srcRect/>
                  <a:stretch>
                    <a:fillRect/>
                  </a:stretch>
                </pic:blipFill>
                <pic:spPr bwMode="auto">
                  <a:xfrm>
                    <a:off x="0" y="0"/>
                    <a:ext cx="542925" cy="552450"/>
                  </a:xfrm>
                  <a:prstGeom prst="rect">
                    <a:avLst/>
                  </a:prstGeom>
                  <a:noFill/>
                  <a:ln w="9525">
                    <a:noFill/>
                    <a:miter lim="800000"/>
                    <a:headEnd/>
                    <a:tailEnd/>
                  </a:ln>
                </pic:spPr>
              </pic:pic>
            </a:graphicData>
          </a:graphic>
        </wp:anchor>
      </w:drawing>
    </w:r>
    <w:r w:rsidRPr="00A353CA">
      <w:rPr>
        <w:rFonts w:asciiTheme="minorHAnsi" w:hAnsiTheme="minorHAnsi" w:cs="Arial"/>
        <w:sz w:val="24"/>
        <w:szCs w:val="24"/>
      </w:rPr>
      <w:t xml:space="preserve">Pôles de </w:t>
    </w:r>
    <w:r w:rsidRPr="00A353CA">
      <w:rPr>
        <w:rFonts w:asciiTheme="minorHAnsi" w:hAnsiTheme="minorHAnsi" w:cs="Calibri"/>
        <w:sz w:val="24"/>
        <w:szCs w:val="24"/>
      </w:rPr>
      <w:t>compétitivité</w:t>
    </w:r>
  </w:p>
  <w:p w:rsidR="00FF4185" w:rsidRDefault="00FF4185" w:rsidP="00160112">
    <w:pPr>
      <w:pStyle w:val="En-tte"/>
      <w:tabs>
        <w:tab w:val="clear" w:pos="4536"/>
        <w:tab w:val="clear" w:pos="9072"/>
        <w:tab w:val="left" w:pos="6856"/>
      </w:tabs>
    </w:pPr>
    <w:r>
      <w:rPr>
        <w:noProof/>
        <w:lang w:val="fr-BE" w:eastAsia="fr-BE"/>
      </w:rPr>
      <w:pict>
        <v:line id="Line 1" o:spid="_x0000_s6146" style="position:absolute;z-index:-251657216;visibility:visible;mso-wrap-distance-top:-3e-5mm;mso-wrap-distance-bottom:-3e-5mm" from="30.25pt,27.35pt" to="481.8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rUFQIAACg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" strokecolor="red" strokeweight=".26mm"/>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singleLevel"/>
    <w:tmpl w:val="00000004"/>
    <w:name w:val="WW8Num4"/>
    <w:lvl w:ilvl="0">
      <w:start w:val="1"/>
      <w:numFmt w:val="bullet"/>
      <w:lvlText w:val="q"/>
      <w:lvlJc w:val="left"/>
      <w:pPr>
        <w:tabs>
          <w:tab w:val="num" w:pos="360"/>
        </w:tabs>
        <w:ind w:left="360" w:hanging="360"/>
      </w:pPr>
      <w:rPr>
        <w:rFonts w:ascii="Wingdings" w:hAnsi="Wingdings"/>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Wingdings" w:hAnsi="Wingdings"/>
      </w:rPr>
    </w:lvl>
  </w:abstractNum>
  <w:abstractNum w:abstractNumId="7">
    <w:nsid w:val="00000008"/>
    <w:multiLevelType w:val="multilevel"/>
    <w:tmpl w:val="DA4AFFE8"/>
    <w:name w:val="WW8Num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MS P????"/>
        <w:sz w:val="18"/>
        <w:szCs w:val="18"/>
      </w:rPr>
    </w:lvl>
    <w:lvl w:ilvl="1">
      <w:start w:val="1"/>
      <w:numFmt w:val="bullet"/>
      <w:lvlText w:val=""/>
      <w:lvlJc w:val="left"/>
      <w:pPr>
        <w:tabs>
          <w:tab w:val="num" w:pos="1080"/>
        </w:tabs>
        <w:ind w:left="1080" w:hanging="360"/>
      </w:pPr>
      <w:rPr>
        <w:rFonts w:ascii="Symbol" w:hAnsi="Symbol" w:cs="MS P????"/>
        <w:sz w:val="18"/>
        <w:szCs w:val="18"/>
      </w:rPr>
    </w:lvl>
    <w:lvl w:ilvl="2">
      <w:start w:val="1"/>
      <w:numFmt w:val="bullet"/>
      <w:lvlText w:val=""/>
      <w:lvlJc w:val="left"/>
      <w:pPr>
        <w:tabs>
          <w:tab w:val="num" w:pos="1440"/>
        </w:tabs>
        <w:ind w:left="1440" w:hanging="360"/>
      </w:pPr>
      <w:rPr>
        <w:rFonts w:ascii="Symbol" w:hAnsi="Symbol" w:cs="MS P????"/>
        <w:sz w:val="18"/>
        <w:szCs w:val="18"/>
      </w:rPr>
    </w:lvl>
    <w:lvl w:ilvl="3">
      <w:start w:val="1"/>
      <w:numFmt w:val="bullet"/>
      <w:lvlText w:val=""/>
      <w:lvlJc w:val="left"/>
      <w:pPr>
        <w:tabs>
          <w:tab w:val="num" w:pos="1800"/>
        </w:tabs>
        <w:ind w:left="1800" w:hanging="360"/>
      </w:pPr>
      <w:rPr>
        <w:rFonts w:ascii="Symbol" w:hAnsi="Symbol" w:cs="MS P????"/>
        <w:sz w:val="18"/>
        <w:szCs w:val="18"/>
      </w:rPr>
    </w:lvl>
    <w:lvl w:ilvl="4">
      <w:start w:val="1"/>
      <w:numFmt w:val="bullet"/>
      <w:lvlText w:val=""/>
      <w:lvlJc w:val="left"/>
      <w:pPr>
        <w:tabs>
          <w:tab w:val="num" w:pos="2160"/>
        </w:tabs>
        <w:ind w:left="2160" w:hanging="360"/>
      </w:pPr>
      <w:rPr>
        <w:rFonts w:ascii="Symbol" w:hAnsi="Symbol" w:cs="MS P????"/>
        <w:sz w:val="18"/>
        <w:szCs w:val="18"/>
      </w:rPr>
    </w:lvl>
    <w:lvl w:ilvl="5">
      <w:start w:val="1"/>
      <w:numFmt w:val="bullet"/>
      <w:lvlText w:val=""/>
      <w:lvlJc w:val="left"/>
      <w:pPr>
        <w:tabs>
          <w:tab w:val="num" w:pos="2520"/>
        </w:tabs>
        <w:ind w:left="2520" w:hanging="360"/>
      </w:pPr>
      <w:rPr>
        <w:rFonts w:ascii="Symbol" w:hAnsi="Symbol" w:cs="MS P????"/>
        <w:sz w:val="18"/>
        <w:szCs w:val="18"/>
      </w:rPr>
    </w:lvl>
    <w:lvl w:ilvl="6">
      <w:start w:val="1"/>
      <w:numFmt w:val="bullet"/>
      <w:lvlText w:val=""/>
      <w:lvlJc w:val="left"/>
      <w:pPr>
        <w:tabs>
          <w:tab w:val="num" w:pos="2880"/>
        </w:tabs>
        <w:ind w:left="2880" w:hanging="360"/>
      </w:pPr>
      <w:rPr>
        <w:rFonts w:ascii="Symbol" w:hAnsi="Symbol" w:cs="MS P????"/>
        <w:sz w:val="18"/>
        <w:szCs w:val="18"/>
      </w:rPr>
    </w:lvl>
    <w:lvl w:ilvl="7">
      <w:start w:val="1"/>
      <w:numFmt w:val="bullet"/>
      <w:lvlText w:val=""/>
      <w:lvlJc w:val="left"/>
      <w:pPr>
        <w:tabs>
          <w:tab w:val="num" w:pos="3240"/>
        </w:tabs>
        <w:ind w:left="3240" w:hanging="360"/>
      </w:pPr>
      <w:rPr>
        <w:rFonts w:ascii="Symbol" w:hAnsi="Symbol" w:cs="MS P????"/>
        <w:sz w:val="18"/>
        <w:szCs w:val="18"/>
      </w:rPr>
    </w:lvl>
    <w:lvl w:ilvl="8">
      <w:start w:val="1"/>
      <w:numFmt w:val="bullet"/>
      <w:lvlText w:val=""/>
      <w:lvlJc w:val="left"/>
      <w:pPr>
        <w:tabs>
          <w:tab w:val="num" w:pos="3600"/>
        </w:tabs>
        <w:ind w:left="3600" w:hanging="360"/>
      </w:pPr>
      <w:rPr>
        <w:rFonts w:ascii="Symbol" w:hAnsi="Symbol" w:cs="MS P????"/>
        <w:sz w:val="18"/>
        <w:szCs w:val="18"/>
      </w:rPr>
    </w:lvl>
  </w:abstractNum>
  <w:abstractNum w:abstractNumId="9">
    <w:nsid w:val="0000000A"/>
    <w:multiLevelType w:val="multilevel"/>
    <w:tmpl w:val="0000000A"/>
    <w:name w:val="WW8Num10"/>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0">
    <w:nsid w:val="0000000B"/>
    <w:multiLevelType w:val="multilevel"/>
    <w:tmpl w:val="0000000B"/>
    <w:name w:val="WW8Num11"/>
    <w:lvl w:ilvl="0">
      <w:start w:val="1"/>
      <w:numFmt w:val="bullet"/>
      <w:lvlText w:val="–"/>
      <w:lvlJc w:val="left"/>
      <w:pPr>
        <w:tabs>
          <w:tab w:val="num" w:pos="360"/>
        </w:tabs>
        <w:ind w:left="360" w:hanging="360"/>
      </w:pPr>
      <w:rPr>
        <w:rFonts w:ascii="StarSymbol" w:hAnsi="StarSymbol" w:cs="MS P????"/>
        <w:sz w:val="18"/>
        <w:szCs w:val="18"/>
      </w:rPr>
    </w:lvl>
    <w:lvl w:ilvl="1">
      <w:start w:val="1"/>
      <w:numFmt w:val="bullet"/>
      <w:lvlText w:val="–"/>
      <w:lvlJc w:val="left"/>
      <w:pPr>
        <w:tabs>
          <w:tab w:val="num" w:pos="720"/>
        </w:tabs>
        <w:ind w:left="720" w:hanging="360"/>
      </w:pPr>
      <w:rPr>
        <w:rFonts w:ascii="StarSymbol" w:hAnsi="StarSymbol" w:cs="MS P????"/>
        <w:sz w:val="18"/>
        <w:szCs w:val="18"/>
      </w:rPr>
    </w:lvl>
    <w:lvl w:ilvl="2">
      <w:start w:val="1"/>
      <w:numFmt w:val="bullet"/>
      <w:lvlText w:val="–"/>
      <w:lvlJc w:val="left"/>
      <w:pPr>
        <w:tabs>
          <w:tab w:val="num" w:pos="1080"/>
        </w:tabs>
        <w:ind w:left="1080" w:hanging="360"/>
      </w:pPr>
      <w:rPr>
        <w:rFonts w:ascii="StarSymbol" w:hAnsi="StarSymbol" w:cs="MS P????"/>
        <w:sz w:val="18"/>
        <w:szCs w:val="18"/>
      </w:rPr>
    </w:lvl>
    <w:lvl w:ilvl="3">
      <w:start w:val="1"/>
      <w:numFmt w:val="bullet"/>
      <w:lvlText w:val="–"/>
      <w:lvlJc w:val="left"/>
      <w:pPr>
        <w:tabs>
          <w:tab w:val="num" w:pos="1440"/>
        </w:tabs>
        <w:ind w:left="1440" w:hanging="360"/>
      </w:pPr>
      <w:rPr>
        <w:rFonts w:ascii="StarSymbol" w:hAnsi="StarSymbol" w:cs="MS P????"/>
        <w:sz w:val="18"/>
        <w:szCs w:val="18"/>
      </w:rPr>
    </w:lvl>
    <w:lvl w:ilvl="4">
      <w:start w:val="1"/>
      <w:numFmt w:val="bullet"/>
      <w:lvlText w:val="–"/>
      <w:lvlJc w:val="left"/>
      <w:pPr>
        <w:tabs>
          <w:tab w:val="num" w:pos="1800"/>
        </w:tabs>
        <w:ind w:left="1800" w:hanging="360"/>
      </w:pPr>
      <w:rPr>
        <w:rFonts w:ascii="StarSymbol" w:hAnsi="StarSymbol" w:cs="MS P????"/>
        <w:sz w:val="18"/>
        <w:szCs w:val="18"/>
      </w:rPr>
    </w:lvl>
    <w:lvl w:ilvl="5">
      <w:start w:val="1"/>
      <w:numFmt w:val="bullet"/>
      <w:lvlText w:val="–"/>
      <w:lvlJc w:val="left"/>
      <w:pPr>
        <w:tabs>
          <w:tab w:val="num" w:pos="2160"/>
        </w:tabs>
        <w:ind w:left="2160" w:hanging="360"/>
      </w:pPr>
      <w:rPr>
        <w:rFonts w:ascii="StarSymbol" w:hAnsi="StarSymbol" w:cs="MS P????"/>
        <w:sz w:val="18"/>
        <w:szCs w:val="18"/>
      </w:rPr>
    </w:lvl>
    <w:lvl w:ilvl="6">
      <w:start w:val="1"/>
      <w:numFmt w:val="bullet"/>
      <w:lvlText w:val="–"/>
      <w:lvlJc w:val="left"/>
      <w:pPr>
        <w:tabs>
          <w:tab w:val="num" w:pos="2520"/>
        </w:tabs>
        <w:ind w:left="2520" w:hanging="360"/>
      </w:pPr>
      <w:rPr>
        <w:rFonts w:ascii="StarSymbol" w:hAnsi="StarSymbol" w:cs="MS P????"/>
        <w:sz w:val="18"/>
        <w:szCs w:val="18"/>
      </w:rPr>
    </w:lvl>
    <w:lvl w:ilvl="7">
      <w:start w:val="1"/>
      <w:numFmt w:val="bullet"/>
      <w:lvlText w:val="–"/>
      <w:lvlJc w:val="left"/>
      <w:pPr>
        <w:tabs>
          <w:tab w:val="num" w:pos="2880"/>
        </w:tabs>
        <w:ind w:left="2880" w:hanging="360"/>
      </w:pPr>
      <w:rPr>
        <w:rFonts w:ascii="StarSymbol" w:hAnsi="StarSymbol" w:cs="MS P????"/>
        <w:sz w:val="18"/>
        <w:szCs w:val="18"/>
      </w:rPr>
    </w:lvl>
    <w:lvl w:ilvl="8">
      <w:start w:val="1"/>
      <w:numFmt w:val="bullet"/>
      <w:lvlText w:val="–"/>
      <w:lvlJc w:val="left"/>
      <w:pPr>
        <w:tabs>
          <w:tab w:val="num" w:pos="3240"/>
        </w:tabs>
        <w:ind w:left="3240" w:hanging="360"/>
      </w:pPr>
      <w:rPr>
        <w:rFonts w:ascii="StarSymbol" w:hAnsi="StarSymbol" w:cs="MS P????"/>
        <w:sz w:val="18"/>
        <w:szCs w:val="18"/>
      </w:rPr>
    </w:lvl>
  </w:abstractNum>
  <w:abstractNum w:abstractNumId="11">
    <w:nsid w:val="0000000C"/>
    <w:multiLevelType w:val="multilevel"/>
    <w:tmpl w:val="E1A2A1BA"/>
    <w:name w:val="WW8Num12"/>
    <w:lvl w:ilvl="0">
      <w:start w:val="1"/>
      <w:numFmt w:val="decimal"/>
      <w:lvlText w:val="%1."/>
      <w:lvlJc w:val="left"/>
      <w:pPr>
        <w:tabs>
          <w:tab w:val="num" w:pos="290"/>
        </w:tabs>
        <w:ind w:left="290" w:hanging="360"/>
      </w:pPr>
      <w:rPr>
        <w:rFonts w:hint="default"/>
      </w:rPr>
    </w:lvl>
    <w:lvl w:ilvl="1">
      <w:start w:val="1"/>
      <w:numFmt w:val="decimal"/>
      <w:lvlText w:val="%2."/>
      <w:lvlJc w:val="left"/>
      <w:pPr>
        <w:tabs>
          <w:tab w:val="num" w:pos="650"/>
        </w:tabs>
        <w:ind w:left="650" w:hanging="360"/>
      </w:pPr>
      <w:rPr>
        <w:rFonts w:hint="default"/>
      </w:rPr>
    </w:lvl>
    <w:lvl w:ilvl="2">
      <w:start w:val="1"/>
      <w:numFmt w:val="decimal"/>
      <w:lvlText w:val="%3."/>
      <w:lvlJc w:val="left"/>
      <w:pPr>
        <w:tabs>
          <w:tab w:val="num" w:pos="1010"/>
        </w:tabs>
        <w:ind w:left="1010" w:hanging="360"/>
      </w:pPr>
      <w:rPr>
        <w:rFonts w:hint="default"/>
      </w:rPr>
    </w:lvl>
    <w:lvl w:ilvl="3">
      <w:start w:val="1"/>
      <w:numFmt w:val="decimal"/>
      <w:lvlText w:val="%4."/>
      <w:lvlJc w:val="left"/>
      <w:pPr>
        <w:tabs>
          <w:tab w:val="num" w:pos="1370"/>
        </w:tabs>
        <w:ind w:left="1370" w:hanging="360"/>
      </w:pPr>
      <w:rPr>
        <w:rFonts w:hint="default"/>
      </w:rPr>
    </w:lvl>
    <w:lvl w:ilvl="4">
      <w:start w:val="1"/>
      <w:numFmt w:val="decimal"/>
      <w:lvlText w:val="%5."/>
      <w:lvlJc w:val="left"/>
      <w:pPr>
        <w:tabs>
          <w:tab w:val="num" w:pos="1730"/>
        </w:tabs>
        <w:ind w:left="1730" w:hanging="360"/>
      </w:pPr>
      <w:rPr>
        <w:rFonts w:hint="default"/>
      </w:rPr>
    </w:lvl>
    <w:lvl w:ilvl="5">
      <w:start w:val="1"/>
      <w:numFmt w:val="decimal"/>
      <w:lvlText w:val="%6."/>
      <w:lvlJc w:val="left"/>
      <w:pPr>
        <w:tabs>
          <w:tab w:val="num" w:pos="2090"/>
        </w:tabs>
        <w:ind w:left="2090" w:hanging="360"/>
      </w:pPr>
      <w:rPr>
        <w:rFonts w:hint="default"/>
      </w:rPr>
    </w:lvl>
    <w:lvl w:ilvl="6">
      <w:start w:val="1"/>
      <w:numFmt w:val="decimal"/>
      <w:lvlText w:val="%7."/>
      <w:lvlJc w:val="left"/>
      <w:pPr>
        <w:tabs>
          <w:tab w:val="num" w:pos="2450"/>
        </w:tabs>
        <w:ind w:left="2450" w:hanging="360"/>
      </w:pPr>
      <w:rPr>
        <w:rFonts w:hint="default"/>
      </w:rPr>
    </w:lvl>
    <w:lvl w:ilvl="7">
      <w:start w:val="1"/>
      <w:numFmt w:val="decimal"/>
      <w:lvlText w:val="%8."/>
      <w:lvlJc w:val="left"/>
      <w:pPr>
        <w:tabs>
          <w:tab w:val="num" w:pos="2810"/>
        </w:tabs>
        <w:ind w:left="2810" w:hanging="360"/>
      </w:pPr>
      <w:rPr>
        <w:rFonts w:hint="default"/>
      </w:rPr>
    </w:lvl>
    <w:lvl w:ilvl="8">
      <w:start w:val="1"/>
      <w:numFmt w:val="decimal"/>
      <w:lvlText w:val="%9."/>
      <w:lvlJc w:val="left"/>
      <w:pPr>
        <w:tabs>
          <w:tab w:val="num" w:pos="3170"/>
        </w:tabs>
        <w:ind w:left="3170" w:hanging="360"/>
      </w:pPr>
      <w:rPr>
        <w:rFonts w:hint="default"/>
      </w:rPr>
    </w:lvl>
  </w:abstractNum>
  <w:abstractNum w:abstractNumId="12">
    <w:nsid w:val="0000000D"/>
    <w:multiLevelType w:val="multilevel"/>
    <w:tmpl w:val="0000000D"/>
    <w:name w:val="WW8Num14"/>
    <w:lvl w:ilvl="0">
      <w:start w:val="1"/>
      <w:numFmt w:val="bullet"/>
      <w:lvlText w:val="–"/>
      <w:lvlJc w:val="left"/>
      <w:pPr>
        <w:tabs>
          <w:tab w:val="num" w:pos="360"/>
        </w:tabs>
        <w:ind w:left="360" w:hanging="360"/>
      </w:pPr>
      <w:rPr>
        <w:rFonts w:ascii="StarSymbol" w:hAnsi="StarSymbol"/>
        <w:sz w:val="18"/>
      </w:rPr>
    </w:lvl>
    <w:lvl w:ilvl="1">
      <w:start w:val="1"/>
      <w:numFmt w:val="bullet"/>
      <w:lvlText w:val="–"/>
      <w:lvlJc w:val="left"/>
      <w:pPr>
        <w:tabs>
          <w:tab w:val="num" w:pos="720"/>
        </w:tabs>
        <w:ind w:left="720" w:hanging="360"/>
      </w:pPr>
      <w:rPr>
        <w:rFonts w:ascii="StarSymbol" w:hAnsi="StarSymbol"/>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StarSymbol" w:hAnsi="StarSymbol"/>
        <w:sz w:val="18"/>
      </w:rPr>
    </w:lvl>
    <w:lvl w:ilvl="4">
      <w:start w:val="1"/>
      <w:numFmt w:val="bullet"/>
      <w:lvlText w:val="–"/>
      <w:lvlJc w:val="left"/>
      <w:pPr>
        <w:tabs>
          <w:tab w:val="num" w:pos="1800"/>
        </w:tabs>
        <w:ind w:left="1800" w:hanging="360"/>
      </w:pPr>
      <w:rPr>
        <w:rFonts w:ascii="StarSymbol" w:hAnsi="StarSymbol"/>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StarSymbol" w:hAnsi="StarSymbol"/>
        <w:sz w:val="18"/>
      </w:rPr>
    </w:lvl>
    <w:lvl w:ilvl="7">
      <w:start w:val="1"/>
      <w:numFmt w:val="bullet"/>
      <w:lvlText w:val="–"/>
      <w:lvlJc w:val="left"/>
      <w:pPr>
        <w:tabs>
          <w:tab w:val="num" w:pos="2880"/>
        </w:tabs>
        <w:ind w:left="2880" w:hanging="360"/>
      </w:pPr>
      <w:rPr>
        <w:rFonts w:ascii="StarSymbol" w:hAnsi="StarSymbol"/>
        <w:sz w:val="18"/>
      </w:rPr>
    </w:lvl>
    <w:lvl w:ilvl="8">
      <w:start w:val="1"/>
      <w:numFmt w:val="bullet"/>
      <w:lvlText w:val="–"/>
      <w:lvlJc w:val="left"/>
      <w:pPr>
        <w:tabs>
          <w:tab w:val="num" w:pos="3240"/>
        </w:tabs>
        <w:ind w:left="3240" w:hanging="360"/>
      </w:pPr>
      <w:rPr>
        <w:rFonts w:ascii="StarSymbol" w:hAnsi="StarSymbol"/>
        <w:sz w:val="18"/>
      </w:rPr>
    </w:lvl>
  </w:abstractNum>
  <w:abstractNum w:abstractNumId="13">
    <w:nsid w:val="0000000E"/>
    <w:multiLevelType w:val="multilevel"/>
    <w:tmpl w:val="0000000E"/>
    <w:name w:val="WW8Num15"/>
    <w:lvl w:ilvl="0">
      <w:start w:val="1"/>
      <w:numFmt w:val="bullet"/>
      <w:lvlText w:val="–"/>
      <w:lvlJc w:val="left"/>
      <w:pPr>
        <w:tabs>
          <w:tab w:val="num" w:pos="360"/>
        </w:tabs>
        <w:ind w:left="360" w:hanging="360"/>
      </w:pPr>
      <w:rPr>
        <w:rFonts w:ascii="StarSymbol" w:hAnsi="StarSymbol" w:cs="MS P????"/>
        <w:sz w:val="18"/>
        <w:szCs w:val="18"/>
      </w:rPr>
    </w:lvl>
    <w:lvl w:ilvl="1">
      <w:start w:val="1"/>
      <w:numFmt w:val="bullet"/>
      <w:lvlText w:val="–"/>
      <w:lvlJc w:val="left"/>
      <w:pPr>
        <w:tabs>
          <w:tab w:val="num" w:pos="720"/>
        </w:tabs>
        <w:ind w:left="720" w:hanging="360"/>
      </w:pPr>
      <w:rPr>
        <w:rFonts w:ascii="StarSymbol" w:hAnsi="StarSymbol" w:cs="MS P????"/>
        <w:sz w:val="18"/>
        <w:szCs w:val="18"/>
      </w:rPr>
    </w:lvl>
    <w:lvl w:ilvl="2">
      <w:start w:val="1"/>
      <w:numFmt w:val="bullet"/>
      <w:lvlText w:val="–"/>
      <w:lvlJc w:val="left"/>
      <w:pPr>
        <w:tabs>
          <w:tab w:val="num" w:pos="1080"/>
        </w:tabs>
        <w:ind w:left="1080" w:hanging="360"/>
      </w:pPr>
      <w:rPr>
        <w:rFonts w:ascii="StarSymbol" w:hAnsi="StarSymbol" w:cs="MS P????"/>
        <w:sz w:val="18"/>
        <w:szCs w:val="18"/>
      </w:rPr>
    </w:lvl>
    <w:lvl w:ilvl="3">
      <w:start w:val="1"/>
      <w:numFmt w:val="bullet"/>
      <w:lvlText w:val="–"/>
      <w:lvlJc w:val="left"/>
      <w:pPr>
        <w:tabs>
          <w:tab w:val="num" w:pos="1440"/>
        </w:tabs>
        <w:ind w:left="1440" w:hanging="360"/>
      </w:pPr>
      <w:rPr>
        <w:rFonts w:ascii="StarSymbol" w:hAnsi="StarSymbol" w:cs="MS P????"/>
        <w:sz w:val="18"/>
        <w:szCs w:val="18"/>
      </w:rPr>
    </w:lvl>
    <w:lvl w:ilvl="4">
      <w:start w:val="1"/>
      <w:numFmt w:val="bullet"/>
      <w:lvlText w:val="–"/>
      <w:lvlJc w:val="left"/>
      <w:pPr>
        <w:tabs>
          <w:tab w:val="num" w:pos="1800"/>
        </w:tabs>
        <w:ind w:left="1800" w:hanging="360"/>
      </w:pPr>
      <w:rPr>
        <w:rFonts w:ascii="StarSymbol" w:hAnsi="StarSymbol" w:cs="MS P????"/>
        <w:sz w:val="18"/>
        <w:szCs w:val="18"/>
      </w:rPr>
    </w:lvl>
    <w:lvl w:ilvl="5">
      <w:start w:val="1"/>
      <w:numFmt w:val="bullet"/>
      <w:lvlText w:val="–"/>
      <w:lvlJc w:val="left"/>
      <w:pPr>
        <w:tabs>
          <w:tab w:val="num" w:pos="2160"/>
        </w:tabs>
        <w:ind w:left="2160" w:hanging="360"/>
      </w:pPr>
      <w:rPr>
        <w:rFonts w:ascii="StarSymbol" w:hAnsi="StarSymbol" w:cs="MS P????"/>
        <w:sz w:val="18"/>
        <w:szCs w:val="18"/>
      </w:rPr>
    </w:lvl>
    <w:lvl w:ilvl="6">
      <w:start w:val="1"/>
      <w:numFmt w:val="bullet"/>
      <w:lvlText w:val="–"/>
      <w:lvlJc w:val="left"/>
      <w:pPr>
        <w:tabs>
          <w:tab w:val="num" w:pos="2520"/>
        </w:tabs>
        <w:ind w:left="2520" w:hanging="360"/>
      </w:pPr>
      <w:rPr>
        <w:rFonts w:ascii="StarSymbol" w:hAnsi="StarSymbol" w:cs="MS P????"/>
        <w:sz w:val="18"/>
        <w:szCs w:val="18"/>
      </w:rPr>
    </w:lvl>
    <w:lvl w:ilvl="7">
      <w:start w:val="1"/>
      <w:numFmt w:val="bullet"/>
      <w:lvlText w:val="–"/>
      <w:lvlJc w:val="left"/>
      <w:pPr>
        <w:tabs>
          <w:tab w:val="num" w:pos="2880"/>
        </w:tabs>
        <w:ind w:left="2880" w:hanging="360"/>
      </w:pPr>
      <w:rPr>
        <w:rFonts w:ascii="StarSymbol" w:hAnsi="StarSymbol" w:cs="MS P????"/>
        <w:sz w:val="18"/>
        <w:szCs w:val="18"/>
      </w:rPr>
    </w:lvl>
    <w:lvl w:ilvl="8">
      <w:start w:val="1"/>
      <w:numFmt w:val="bullet"/>
      <w:lvlText w:val="–"/>
      <w:lvlJc w:val="left"/>
      <w:pPr>
        <w:tabs>
          <w:tab w:val="num" w:pos="3240"/>
        </w:tabs>
        <w:ind w:left="3240" w:hanging="360"/>
      </w:pPr>
      <w:rPr>
        <w:rFonts w:ascii="StarSymbol" w:hAnsi="StarSymbol" w:cs="MS P????"/>
        <w:sz w:val="18"/>
        <w:szCs w:val="18"/>
      </w:rPr>
    </w:lvl>
  </w:abstractNum>
  <w:abstractNum w:abstractNumId="14">
    <w:nsid w:val="0000000F"/>
    <w:multiLevelType w:val="multilevel"/>
    <w:tmpl w:val="0000000F"/>
    <w:name w:val="WW8Num16"/>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5">
    <w:nsid w:val="00000010"/>
    <w:multiLevelType w:val="multilevel"/>
    <w:tmpl w:val="00000010"/>
    <w:name w:val="WW8Num17"/>
    <w:lvl w:ilvl="0">
      <w:start w:val="1"/>
      <w:numFmt w:val="bullet"/>
      <w:lvlText w:val="–"/>
      <w:lvlJc w:val="left"/>
      <w:pPr>
        <w:tabs>
          <w:tab w:val="num" w:pos="360"/>
        </w:tabs>
        <w:ind w:left="360" w:hanging="360"/>
      </w:pPr>
      <w:rPr>
        <w:rFonts w:ascii="StarSymbol" w:hAnsi="StarSymbol" w:cs="Courier New"/>
        <w:sz w:val="16"/>
        <w:szCs w:val="16"/>
      </w:rPr>
    </w:lvl>
    <w:lvl w:ilvl="1">
      <w:start w:val="1"/>
      <w:numFmt w:val="bullet"/>
      <w:lvlText w:val="–"/>
      <w:lvlJc w:val="left"/>
      <w:pPr>
        <w:tabs>
          <w:tab w:val="num" w:pos="720"/>
        </w:tabs>
        <w:ind w:left="720" w:hanging="360"/>
      </w:pPr>
      <w:rPr>
        <w:rFonts w:ascii="StarSymbol" w:hAnsi="StarSymbol" w:cs="Courier New"/>
        <w:sz w:val="16"/>
        <w:szCs w:val="16"/>
      </w:rPr>
    </w:lvl>
    <w:lvl w:ilvl="2">
      <w:start w:val="1"/>
      <w:numFmt w:val="bullet"/>
      <w:lvlText w:val="–"/>
      <w:lvlJc w:val="left"/>
      <w:pPr>
        <w:tabs>
          <w:tab w:val="num" w:pos="1080"/>
        </w:tabs>
        <w:ind w:left="1080" w:hanging="360"/>
      </w:pPr>
      <w:rPr>
        <w:rFonts w:ascii="StarSymbol" w:hAnsi="StarSymbol" w:cs="Courier New"/>
        <w:sz w:val="16"/>
        <w:szCs w:val="16"/>
      </w:rPr>
    </w:lvl>
    <w:lvl w:ilvl="3">
      <w:start w:val="1"/>
      <w:numFmt w:val="bullet"/>
      <w:lvlText w:val="–"/>
      <w:lvlJc w:val="left"/>
      <w:pPr>
        <w:tabs>
          <w:tab w:val="num" w:pos="1440"/>
        </w:tabs>
        <w:ind w:left="1440" w:hanging="360"/>
      </w:pPr>
      <w:rPr>
        <w:rFonts w:ascii="StarSymbol" w:hAnsi="StarSymbol" w:cs="Courier New"/>
        <w:sz w:val="16"/>
        <w:szCs w:val="16"/>
      </w:rPr>
    </w:lvl>
    <w:lvl w:ilvl="4">
      <w:start w:val="1"/>
      <w:numFmt w:val="bullet"/>
      <w:lvlText w:val="–"/>
      <w:lvlJc w:val="left"/>
      <w:pPr>
        <w:tabs>
          <w:tab w:val="num" w:pos="1800"/>
        </w:tabs>
        <w:ind w:left="1800" w:hanging="360"/>
      </w:pPr>
      <w:rPr>
        <w:rFonts w:ascii="StarSymbol" w:hAnsi="StarSymbol" w:cs="Courier New"/>
        <w:sz w:val="16"/>
        <w:szCs w:val="16"/>
      </w:rPr>
    </w:lvl>
    <w:lvl w:ilvl="5">
      <w:start w:val="1"/>
      <w:numFmt w:val="bullet"/>
      <w:lvlText w:val="–"/>
      <w:lvlJc w:val="left"/>
      <w:pPr>
        <w:tabs>
          <w:tab w:val="num" w:pos="2160"/>
        </w:tabs>
        <w:ind w:left="2160" w:hanging="360"/>
      </w:pPr>
      <w:rPr>
        <w:rFonts w:ascii="StarSymbol" w:hAnsi="StarSymbol" w:cs="Courier New"/>
        <w:sz w:val="16"/>
        <w:szCs w:val="16"/>
      </w:rPr>
    </w:lvl>
    <w:lvl w:ilvl="6">
      <w:start w:val="1"/>
      <w:numFmt w:val="bullet"/>
      <w:lvlText w:val="–"/>
      <w:lvlJc w:val="left"/>
      <w:pPr>
        <w:tabs>
          <w:tab w:val="num" w:pos="2520"/>
        </w:tabs>
        <w:ind w:left="2520" w:hanging="360"/>
      </w:pPr>
      <w:rPr>
        <w:rFonts w:ascii="StarSymbol" w:hAnsi="StarSymbol" w:cs="Courier New"/>
        <w:sz w:val="16"/>
        <w:szCs w:val="16"/>
      </w:rPr>
    </w:lvl>
    <w:lvl w:ilvl="7">
      <w:start w:val="1"/>
      <w:numFmt w:val="bullet"/>
      <w:lvlText w:val="–"/>
      <w:lvlJc w:val="left"/>
      <w:pPr>
        <w:tabs>
          <w:tab w:val="num" w:pos="2880"/>
        </w:tabs>
        <w:ind w:left="2880" w:hanging="360"/>
      </w:pPr>
      <w:rPr>
        <w:rFonts w:ascii="StarSymbol" w:hAnsi="StarSymbol" w:cs="Courier New"/>
        <w:sz w:val="16"/>
        <w:szCs w:val="16"/>
      </w:rPr>
    </w:lvl>
    <w:lvl w:ilvl="8">
      <w:start w:val="1"/>
      <w:numFmt w:val="bullet"/>
      <w:lvlText w:val="–"/>
      <w:lvlJc w:val="left"/>
      <w:pPr>
        <w:tabs>
          <w:tab w:val="num" w:pos="3240"/>
        </w:tabs>
        <w:ind w:left="3240" w:hanging="360"/>
      </w:pPr>
      <w:rPr>
        <w:rFonts w:ascii="StarSymbol" w:hAnsi="StarSymbol" w:cs="Courier New"/>
        <w:sz w:val="16"/>
        <w:szCs w:val="16"/>
      </w:rPr>
    </w:lvl>
  </w:abstractNum>
  <w:abstractNum w:abstractNumId="16">
    <w:nsid w:val="00000011"/>
    <w:multiLevelType w:val="multilevel"/>
    <w:tmpl w:val="00000011"/>
    <w:name w:val="WW8Num18"/>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2"/>
    <w:multiLevelType w:val="multilevel"/>
    <w:tmpl w:val="00000012"/>
    <w:name w:val="WW8Num19"/>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8">
    <w:nsid w:val="00000013"/>
    <w:multiLevelType w:val="multilevel"/>
    <w:tmpl w:val="00000013"/>
    <w:name w:val="WW8Num20"/>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9">
    <w:nsid w:val="00000014"/>
    <w:multiLevelType w:val="multilevel"/>
    <w:tmpl w:val="00000014"/>
    <w:name w:val="WW8Num21"/>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20">
    <w:nsid w:val="00000015"/>
    <w:multiLevelType w:val="multilevel"/>
    <w:tmpl w:val="00000015"/>
    <w:name w:val="WW8Num22"/>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21">
    <w:nsid w:val="00000016"/>
    <w:multiLevelType w:val="multilevel"/>
    <w:tmpl w:val="00000016"/>
    <w:name w:val="WW8Num23"/>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22">
    <w:nsid w:val="00000017"/>
    <w:multiLevelType w:val="multilevel"/>
    <w:tmpl w:val="080C0B22"/>
    <w:name w:val="WW8Num24"/>
    <w:lvl w:ilvl="0">
      <w:start w:val="1"/>
      <w:numFmt w:val="bullet"/>
      <w:lvlText w:val=""/>
      <w:lvlJc w:val="left"/>
      <w:pPr>
        <w:tabs>
          <w:tab w:val="num" w:pos="360"/>
        </w:tabs>
        <w:ind w:left="360" w:hanging="360"/>
      </w:pPr>
      <w:rPr>
        <w:rFonts w:ascii="Wingdings" w:hAnsi="Wingdings" w:hint="default"/>
        <w:sz w:val="18"/>
        <w:szCs w:val="18"/>
      </w:rPr>
    </w:lvl>
    <w:lvl w:ilvl="1">
      <w:start w:val="1"/>
      <w:numFmt w:val="bullet"/>
      <w:lvlText w:val="–"/>
      <w:lvlJc w:val="left"/>
      <w:pPr>
        <w:tabs>
          <w:tab w:val="num" w:pos="720"/>
        </w:tabs>
        <w:ind w:left="720" w:hanging="360"/>
      </w:pPr>
      <w:rPr>
        <w:rFonts w:ascii="StarSymbol" w:hAnsi="StarSymbol" w:cs="MS P????"/>
        <w:sz w:val="18"/>
        <w:szCs w:val="18"/>
      </w:rPr>
    </w:lvl>
    <w:lvl w:ilvl="2">
      <w:start w:val="1"/>
      <w:numFmt w:val="bullet"/>
      <w:lvlText w:val="–"/>
      <w:lvlJc w:val="left"/>
      <w:pPr>
        <w:tabs>
          <w:tab w:val="num" w:pos="1080"/>
        </w:tabs>
        <w:ind w:left="1080" w:hanging="360"/>
      </w:pPr>
      <w:rPr>
        <w:rFonts w:ascii="StarSymbol" w:hAnsi="StarSymbol" w:cs="MS P????"/>
        <w:sz w:val="18"/>
        <w:szCs w:val="18"/>
      </w:rPr>
    </w:lvl>
    <w:lvl w:ilvl="3">
      <w:start w:val="1"/>
      <w:numFmt w:val="bullet"/>
      <w:lvlText w:val="–"/>
      <w:lvlJc w:val="left"/>
      <w:pPr>
        <w:tabs>
          <w:tab w:val="num" w:pos="1440"/>
        </w:tabs>
        <w:ind w:left="1440" w:hanging="360"/>
      </w:pPr>
      <w:rPr>
        <w:rFonts w:ascii="StarSymbol" w:hAnsi="StarSymbol" w:cs="MS P????"/>
        <w:sz w:val="18"/>
        <w:szCs w:val="18"/>
      </w:rPr>
    </w:lvl>
    <w:lvl w:ilvl="4">
      <w:start w:val="1"/>
      <w:numFmt w:val="bullet"/>
      <w:lvlText w:val="–"/>
      <w:lvlJc w:val="left"/>
      <w:pPr>
        <w:tabs>
          <w:tab w:val="num" w:pos="1800"/>
        </w:tabs>
        <w:ind w:left="1800" w:hanging="360"/>
      </w:pPr>
      <w:rPr>
        <w:rFonts w:ascii="StarSymbol" w:hAnsi="StarSymbol" w:cs="MS P????"/>
        <w:sz w:val="18"/>
        <w:szCs w:val="18"/>
      </w:rPr>
    </w:lvl>
    <w:lvl w:ilvl="5">
      <w:start w:val="1"/>
      <w:numFmt w:val="bullet"/>
      <w:lvlText w:val="–"/>
      <w:lvlJc w:val="left"/>
      <w:pPr>
        <w:tabs>
          <w:tab w:val="num" w:pos="2160"/>
        </w:tabs>
        <w:ind w:left="2160" w:hanging="360"/>
      </w:pPr>
      <w:rPr>
        <w:rFonts w:ascii="StarSymbol" w:hAnsi="StarSymbol" w:cs="MS P????"/>
        <w:sz w:val="18"/>
        <w:szCs w:val="18"/>
      </w:rPr>
    </w:lvl>
    <w:lvl w:ilvl="6">
      <w:start w:val="1"/>
      <w:numFmt w:val="bullet"/>
      <w:lvlText w:val="–"/>
      <w:lvlJc w:val="left"/>
      <w:pPr>
        <w:tabs>
          <w:tab w:val="num" w:pos="2520"/>
        </w:tabs>
        <w:ind w:left="2520" w:hanging="360"/>
      </w:pPr>
      <w:rPr>
        <w:rFonts w:ascii="StarSymbol" w:hAnsi="StarSymbol" w:cs="MS P????"/>
        <w:sz w:val="18"/>
        <w:szCs w:val="18"/>
      </w:rPr>
    </w:lvl>
    <w:lvl w:ilvl="7">
      <w:start w:val="1"/>
      <w:numFmt w:val="bullet"/>
      <w:lvlText w:val="–"/>
      <w:lvlJc w:val="left"/>
      <w:pPr>
        <w:tabs>
          <w:tab w:val="num" w:pos="2880"/>
        </w:tabs>
        <w:ind w:left="2880" w:hanging="360"/>
      </w:pPr>
      <w:rPr>
        <w:rFonts w:ascii="StarSymbol" w:hAnsi="StarSymbol" w:cs="MS P????"/>
        <w:sz w:val="18"/>
        <w:szCs w:val="18"/>
      </w:rPr>
    </w:lvl>
    <w:lvl w:ilvl="8">
      <w:start w:val="1"/>
      <w:numFmt w:val="bullet"/>
      <w:lvlText w:val="–"/>
      <w:lvlJc w:val="left"/>
      <w:pPr>
        <w:tabs>
          <w:tab w:val="num" w:pos="3240"/>
        </w:tabs>
        <w:ind w:left="3240" w:hanging="360"/>
      </w:pPr>
      <w:rPr>
        <w:rFonts w:ascii="StarSymbol" w:hAnsi="StarSymbol" w:cs="MS P????"/>
        <w:sz w:val="18"/>
        <w:szCs w:val="18"/>
      </w:rPr>
    </w:lvl>
  </w:abstractNum>
  <w:abstractNum w:abstractNumId="23">
    <w:nsid w:val="00000018"/>
    <w:multiLevelType w:val="multilevel"/>
    <w:tmpl w:val="00000018"/>
    <w:name w:val="WW8Num25"/>
    <w:lvl w:ilvl="0">
      <w:start w:val="1"/>
      <w:numFmt w:val="bullet"/>
      <w:lvlText w:val="–"/>
      <w:lvlJc w:val="left"/>
      <w:pPr>
        <w:tabs>
          <w:tab w:val="num" w:pos="360"/>
        </w:tabs>
        <w:ind w:left="360" w:hanging="360"/>
      </w:pPr>
      <w:rPr>
        <w:rFonts w:ascii="StarSymbol" w:hAnsi="StarSymbol"/>
        <w:sz w:val="18"/>
      </w:rPr>
    </w:lvl>
    <w:lvl w:ilvl="1">
      <w:start w:val="1"/>
      <w:numFmt w:val="bullet"/>
      <w:lvlText w:val="–"/>
      <w:lvlJc w:val="left"/>
      <w:pPr>
        <w:tabs>
          <w:tab w:val="num" w:pos="720"/>
        </w:tabs>
        <w:ind w:left="720" w:hanging="360"/>
      </w:pPr>
      <w:rPr>
        <w:rFonts w:ascii="StarSymbol" w:hAnsi="StarSymbol"/>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StarSymbol" w:hAnsi="StarSymbol"/>
        <w:sz w:val="18"/>
      </w:rPr>
    </w:lvl>
    <w:lvl w:ilvl="4">
      <w:start w:val="1"/>
      <w:numFmt w:val="bullet"/>
      <w:lvlText w:val="–"/>
      <w:lvlJc w:val="left"/>
      <w:pPr>
        <w:tabs>
          <w:tab w:val="num" w:pos="1800"/>
        </w:tabs>
        <w:ind w:left="1800" w:hanging="360"/>
      </w:pPr>
      <w:rPr>
        <w:rFonts w:ascii="StarSymbol" w:hAnsi="StarSymbol"/>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StarSymbol" w:hAnsi="StarSymbol"/>
        <w:sz w:val="18"/>
      </w:rPr>
    </w:lvl>
    <w:lvl w:ilvl="7">
      <w:start w:val="1"/>
      <w:numFmt w:val="bullet"/>
      <w:lvlText w:val="–"/>
      <w:lvlJc w:val="left"/>
      <w:pPr>
        <w:tabs>
          <w:tab w:val="num" w:pos="2880"/>
        </w:tabs>
        <w:ind w:left="2880" w:hanging="360"/>
      </w:pPr>
      <w:rPr>
        <w:rFonts w:ascii="StarSymbol" w:hAnsi="StarSymbol"/>
        <w:sz w:val="18"/>
      </w:rPr>
    </w:lvl>
    <w:lvl w:ilvl="8">
      <w:start w:val="1"/>
      <w:numFmt w:val="bullet"/>
      <w:lvlText w:val="–"/>
      <w:lvlJc w:val="left"/>
      <w:pPr>
        <w:tabs>
          <w:tab w:val="num" w:pos="3240"/>
        </w:tabs>
        <w:ind w:left="3240" w:hanging="360"/>
      </w:pPr>
      <w:rPr>
        <w:rFonts w:ascii="StarSymbol" w:hAnsi="StarSymbol"/>
        <w:sz w:val="18"/>
      </w:rPr>
    </w:lvl>
  </w:abstractNum>
  <w:abstractNum w:abstractNumId="24">
    <w:nsid w:val="00000019"/>
    <w:multiLevelType w:val="multilevel"/>
    <w:tmpl w:val="00000019"/>
    <w:name w:val="WW8Num26"/>
    <w:lvl w:ilvl="0">
      <w:start w:val="1"/>
      <w:numFmt w:val="bullet"/>
      <w:lvlText w:val="–"/>
      <w:lvlJc w:val="left"/>
      <w:pPr>
        <w:tabs>
          <w:tab w:val="num" w:pos="360"/>
        </w:tabs>
        <w:ind w:left="360" w:hanging="360"/>
      </w:pPr>
      <w:rPr>
        <w:rFonts w:ascii="StarSymbol" w:hAnsi="StarSymbol"/>
        <w:sz w:val="18"/>
      </w:rPr>
    </w:lvl>
    <w:lvl w:ilvl="1">
      <w:start w:val="1"/>
      <w:numFmt w:val="bullet"/>
      <w:lvlText w:val="–"/>
      <w:lvlJc w:val="left"/>
      <w:pPr>
        <w:tabs>
          <w:tab w:val="num" w:pos="720"/>
        </w:tabs>
        <w:ind w:left="720" w:hanging="360"/>
      </w:pPr>
      <w:rPr>
        <w:rFonts w:ascii="StarSymbol" w:hAnsi="StarSymbol"/>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StarSymbol" w:hAnsi="StarSymbol"/>
        <w:sz w:val="18"/>
      </w:rPr>
    </w:lvl>
    <w:lvl w:ilvl="4">
      <w:start w:val="1"/>
      <w:numFmt w:val="bullet"/>
      <w:lvlText w:val="–"/>
      <w:lvlJc w:val="left"/>
      <w:pPr>
        <w:tabs>
          <w:tab w:val="num" w:pos="1800"/>
        </w:tabs>
        <w:ind w:left="1800" w:hanging="360"/>
      </w:pPr>
      <w:rPr>
        <w:rFonts w:ascii="StarSymbol" w:hAnsi="StarSymbol"/>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StarSymbol" w:hAnsi="StarSymbol"/>
        <w:sz w:val="18"/>
      </w:rPr>
    </w:lvl>
    <w:lvl w:ilvl="7">
      <w:start w:val="1"/>
      <w:numFmt w:val="bullet"/>
      <w:lvlText w:val="–"/>
      <w:lvlJc w:val="left"/>
      <w:pPr>
        <w:tabs>
          <w:tab w:val="num" w:pos="2880"/>
        </w:tabs>
        <w:ind w:left="2880" w:hanging="360"/>
      </w:pPr>
      <w:rPr>
        <w:rFonts w:ascii="StarSymbol" w:hAnsi="StarSymbol"/>
        <w:sz w:val="18"/>
      </w:rPr>
    </w:lvl>
    <w:lvl w:ilvl="8">
      <w:start w:val="1"/>
      <w:numFmt w:val="bullet"/>
      <w:lvlText w:val="–"/>
      <w:lvlJc w:val="left"/>
      <w:pPr>
        <w:tabs>
          <w:tab w:val="num" w:pos="3240"/>
        </w:tabs>
        <w:ind w:left="3240" w:hanging="360"/>
      </w:pPr>
      <w:rPr>
        <w:rFonts w:ascii="StarSymbol" w:hAnsi="StarSymbol"/>
        <w:sz w:val="18"/>
      </w:rPr>
    </w:lvl>
  </w:abstractNum>
  <w:abstractNum w:abstractNumId="25">
    <w:nsid w:val="0000001A"/>
    <w:multiLevelType w:val="multilevel"/>
    <w:tmpl w:val="0000001A"/>
    <w:name w:val="WW8Num27"/>
    <w:lvl w:ilvl="0">
      <w:start w:val="1"/>
      <w:numFmt w:val="bullet"/>
      <w:lvlText w:val="–"/>
      <w:lvlJc w:val="left"/>
      <w:pPr>
        <w:tabs>
          <w:tab w:val="num" w:pos="360"/>
        </w:tabs>
        <w:ind w:left="360" w:hanging="360"/>
      </w:pPr>
      <w:rPr>
        <w:rFonts w:ascii="StarSymbol" w:hAnsi="StarSymbol"/>
        <w:sz w:val="18"/>
      </w:rPr>
    </w:lvl>
    <w:lvl w:ilvl="1">
      <w:start w:val="1"/>
      <w:numFmt w:val="bullet"/>
      <w:lvlText w:val="–"/>
      <w:lvlJc w:val="left"/>
      <w:pPr>
        <w:tabs>
          <w:tab w:val="num" w:pos="720"/>
        </w:tabs>
        <w:ind w:left="720" w:hanging="360"/>
      </w:pPr>
      <w:rPr>
        <w:rFonts w:ascii="StarSymbol" w:hAnsi="StarSymbol"/>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StarSymbol" w:hAnsi="StarSymbol"/>
        <w:sz w:val="18"/>
      </w:rPr>
    </w:lvl>
    <w:lvl w:ilvl="4">
      <w:start w:val="1"/>
      <w:numFmt w:val="bullet"/>
      <w:lvlText w:val="–"/>
      <w:lvlJc w:val="left"/>
      <w:pPr>
        <w:tabs>
          <w:tab w:val="num" w:pos="1800"/>
        </w:tabs>
        <w:ind w:left="1800" w:hanging="360"/>
      </w:pPr>
      <w:rPr>
        <w:rFonts w:ascii="StarSymbol" w:hAnsi="StarSymbol"/>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StarSymbol" w:hAnsi="StarSymbol"/>
        <w:sz w:val="18"/>
      </w:rPr>
    </w:lvl>
    <w:lvl w:ilvl="7">
      <w:start w:val="1"/>
      <w:numFmt w:val="bullet"/>
      <w:lvlText w:val="–"/>
      <w:lvlJc w:val="left"/>
      <w:pPr>
        <w:tabs>
          <w:tab w:val="num" w:pos="2880"/>
        </w:tabs>
        <w:ind w:left="2880" w:hanging="360"/>
      </w:pPr>
      <w:rPr>
        <w:rFonts w:ascii="StarSymbol" w:hAnsi="StarSymbol"/>
        <w:sz w:val="18"/>
      </w:rPr>
    </w:lvl>
    <w:lvl w:ilvl="8">
      <w:start w:val="1"/>
      <w:numFmt w:val="bullet"/>
      <w:lvlText w:val="–"/>
      <w:lvlJc w:val="left"/>
      <w:pPr>
        <w:tabs>
          <w:tab w:val="num" w:pos="3240"/>
        </w:tabs>
        <w:ind w:left="3240" w:hanging="360"/>
      </w:pPr>
      <w:rPr>
        <w:rFonts w:ascii="StarSymbol" w:hAnsi="StarSymbol"/>
        <w:sz w:val="18"/>
      </w:rPr>
    </w:lvl>
  </w:abstractNum>
  <w:abstractNum w:abstractNumId="26">
    <w:nsid w:val="0000001B"/>
    <w:multiLevelType w:val="multilevel"/>
    <w:tmpl w:val="0000001B"/>
    <w:name w:val="WW8Num29"/>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27">
    <w:nsid w:val="0000001C"/>
    <w:multiLevelType w:val="multilevel"/>
    <w:tmpl w:val="C17E741A"/>
    <w:name w:val="WW8Num3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28">
    <w:nsid w:val="0000001D"/>
    <w:multiLevelType w:val="multilevel"/>
    <w:tmpl w:val="E3F23746"/>
    <w:name w:val="WW8Num31"/>
    <w:lvl w:ilvl="0">
      <w:start w:val="1"/>
      <w:numFmt w:val="bullet"/>
      <w:lvlText w:val=""/>
      <w:lvlJc w:val="left"/>
      <w:pPr>
        <w:tabs>
          <w:tab w:val="num" w:pos="360"/>
        </w:tabs>
        <w:ind w:left="360" w:hanging="360"/>
      </w:pPr>
      <w:rPr>
        <w:rFonts w:ascii="Wingdings" w:hAnsi="Wingdings" w:hint="default"/>
        <w:sz w:val="18"/>
      </w:rPr>
    </w:lvl>
    <w:lvl w:ilvl="1">
      <w:start w:val="1"/>
      <w:numFmt w:val="bullet"/>
      <w:lvlText w:val="–"/>
      <w:lvlJc w:val="left"/>
      <w:pPr>
        <w:tabs>
          <w:tab w:val="num" w:pos="720"/>
        </w:tabs>
        <w:ind w:left="720" w:hanging="360"/>
      </w:pPr>
      <w:rPr>
        <w:rFonts w:ascii="StarSymbol" w:hAnsi="StarSymbol"/>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StarSymbol" w:hAnsi="StarSymbol"/>
        <w:sz w:val="18"/>
      </w:rPr>
    </w:lvl>
    <w:lvl w:ilvl="4">
      <w:start w:val="1"/>
      <w:numFmt w:val="bullet"/>
      <w:lvlText w:val="–"/>
      <w:lvlJc w:val="left"/>
      <w:pPr>
        <w:tabs>
          <w:tab w:val="num" w:pos="1800"/>
        </w:tabs>
        <w:ind w:left="1800" w:hanging="360"/>
      </w:pPr>
      <w:rPr>
        <w:rFonts w:ascii="StarSymbol" w:hAnsi="StarSymbol"/>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StarSymbol" w:hAnsi="StarSymbol"/>
        <w:sz w:val="18"/>
      </w:rPr>
    </w:lvl>
    <w:lvl w:ilvl="7">
      <w:start w:val="1"/>
      <w:numFmt w:val="bullet"/>
      <w:lvlText w:val="–"/>
      <w:lvlJc w:val="left"/>
      <w:pPr>
        <w:tabs>
          <w:tab w:val="num" w:pos="2880"/>
        </w:tabs>
        <w:ind w:left="2880" w:hanging="360"/>
      </w:pPr>
      <w:rPr>
        <w:rFonts w:ascii="StarSymbol" w:hAnsi="StarSymbol"/>
        <w:sz w:val="18"/>
      </w:rPr>
    </w:lvl>
    <w:lvl w:ilvl="8">
      <w:start w:val="1"/>
      <w:numFmt w:val="bullet"/>
      <w:lvlText w:val="–"/>
      <w:lvlJc w:val="left"/>
      <w:pPr>
        <w:tabs>
          <w:tab w:val="num" w:pos="3240"/>
        </w:tabs>
        <w:ind w:left="3240" w:hanging="360"/>
      </w:pPr>
      <w:rPr>
        <w:rFonts w:ascii="StarSymbol" w:hAnsi="StarSymbol"/>
        <w:sz w:val="18"/>
      </w:rPr>
    </w:lvl>
  </w:abstractNum>
  <w:abstractNum w:abstractNumId="29">
    <w:nsid w:val="0000001E"/>
    <w:multiLevelType w:val="multilevel"/>
    <w:tmpl w:val="2CDC47D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30">
    <w:nsid w:val="0000001F"/>
    <w:multiLevelType w:val="multilevel"/>
    <w:tmpl w:val="D99E160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31">
    <w:nsid w:val="13DC0127"/>
    <w:multiLevelType w:val="singleLevel"/>
    <w:tmpl w:val="E8280282"/>
    <w:lvl w:ilvl="0">
      <w:numFmt w:val="bullet"/>
      <w:lvlText w:val="-"/>
      <w:lvlJc w:val="left"/>
      <w:pPr>
        <w:tabs>
          <w:tab w:val="num" w:pos="405"/>
        </w:tabs>
        <w:ind w:left="405" w:hanging="360"/>
      </w:pPr>
      <w:rPr>
        <w:rFonts w:ascii="Times New Roman" w:hAnsi="Times New Roman" w:hint="default"/>
      </w:rPr>
    </w:lvl>
  </w:abstractNum>
  <w:abstractNum w:abstractNumId="32">
    <w:nsid w:val="14750CB5"/>
    <w:multiLevelType w:val="multilevel"/>
    <w:tmpl w:val="812E3302"/>
    <w:name w:val="WW8Num123"/>
    <w:lvl w:ilvl="0">
      <w:start w:val="13"/>
      <w:numFmt w:val="decimal"/>
      <w:lvlText w:val="%1."/>
      <w:lvlJc w:val="left"/>
      <w:pPr>
        <w:tabs>
          <w:tab w:val="num" w:pos="290"/>
        </w:tabs>
        <w:ind w:left="290" w:hanging="360"/>
      </w:pPr>
      <w:rPr>
        <w:rFonts w:hint="default"/>
      </w:rPr>
    </w:lvl>
    <w:lvl w:ilvl="1">
      <w:start w:val="1"/>
      <w:numFmt w:val="decimal"/>
      <w:lvlText w:val="%2."/>
      <w:lvlJc w:val="left"/>
      <w:pPr>
        <w:tabs>
          <w:tab w:val="num" w:pos="650"/>
        </w:tabs>
        <w:ind w:left="650" w:hanging="360"/>
      </w:pPr>
      <w:rPr>
        <w:rFonts w:hint="default"/>
      </w:rPr>
    </w:lvl>
    <w:lvl w:ilvl="2">
      <w:start w:val="1"/>
      <w:numFmt w:val="decimal"/>
      <w:lvlText w:val="%3."/>
      <w:lvlJc w:val="left"/>
      <w:pPr>
        <w:tabs>
          <w:tab w:val="num" w:pos="1010"/>
        </w:tabs>
        <w:ind w:left="1010" w:hanging="360"/>
      </w:pPr>
      <w:rPr>
        <w:rFonts w:hint="default"/>
      </w:rPr>
    </w:lvl>
    <w:lvl w:ilvl="3">
      <w:start w:val="1"/>
      <w:numFmt w:val="decimal"/>
      <w:lvlText w:val="%4."/>
      <w:lvlJc w:val="left"/>
      <w:pPr>
        <w:tabs>
          <w:tab w:val="num" w:pos="1370"/>
        </w:tabs>
        <w:ind w:left="1370" w:hanging="360"/>
      </w:pPr>
      <w:rPr>
        <w:rFonts w:hint="default"/>
      </w:rPr>
    </w:lvl>
    <w:lvl w:ilvl="4">
      <w:start w:val="1"/>
      <w:numFmt w:val="decimal"/>
      <w:lvlText w:val="%5."/>
      <w:lvlJc w:val="left"/>
      <w:pPr>
        <w:tabs>
          <w:tab w:val="num" w:pos="1730"/>
        </w:tabs>
        <w:ind w:left="1730" w:hanging="360"/>
      </w:pPr>
      <w:rPr>
        <w:rFonts w:hint="default"/>
      </w:rPr>
    </w:lvl>
    <w:lvl w:ilvl="5">
      <w:start w:val="1"/>
      <w:numFmt w:val="decimal"/>
      <w:lvlText w:val="%6."/>
      <w:lvlJc w:val="left"/>
      <w:pPr>
        <w:tabs>
          <w:tab w:val="num" w:pos="2090"/>
        </w:tabs>
        <w:ind w:left="2090" w:hanging="360"/>
      </w:pPr>
      <w:rPr>
        <w:rFonts w:hint="default"/>
      </w:rPr>
    </w:lvl>
    <w:lvl w:ilvl="6">
      <w:start w:val="1"/>
      <w:numFmt w:val="decimal"/>
      <w:lvlText w:val="%7."/>
      <w:lvlJc w:val="left"/>
      <w:pPr>
        <w:tabs>
          <w:tab w:val="num" w:pos="2450"/>
        </w:tabs>
        <w:ind w:left="2450" w:hanging="360"/>
      </w:pPr>
      <w:rPr>
        <w:rFonts w:hint="default"/>
      </w:rPr>
    </w:lvl>
    <w:lvl w:ilvl="7">
      <w:start w:val="1"/>
      <w:numFmt w:val="decimal"/>
      <w:lvlText w:val="%8."/>
      <w:lvlJc w:val="left"/>
      <w:pPr>
        <w:tabs>
          <w:tab w:val="num" w:pos="2810"/>
        </w:tabs>
        <w:ind w:left="2810" w:hanging="360"/>
      </w:pPr>
      <w:rPr>
        <w:rFonts w:hint="default"/>
      </w:rPr>
    </w:lvl>
    <w:lvl w:ilvl="8">
      <w:start w:val="1"/>
      <w:numFmt w:val="decimal"/>
      <w:lvlText w:val="%9."/>
      <w:lvlJc w:val="left"/>
      <w:pPr>
        <w:tabs>
          <w:tab w:val="num" w:pos="3170"/>
        </w:tabs>
        <w:ind w:left="3170" w:hanging="360"/>
      </w:pPr>
      <w:rPr>
        <w:rFonts w:hint="default"/>
      </w:rPr>
    </w:lvl>
  </w:abstractNum>
  <w:abstractNum w:abstractNumId="33">
    <w:nsid w:val="21223E41"/>
    <w:multiLevelType w:val="hybridMultilevel"/>
    <w:tmpl w:val="F5206E08"/>
    <w:lvl w:ilvl="0" w:tplc="815C0FE0">
      <w:start w:val="1"/>
      <w:numFmt w:val="decimal"/>
      <w:lvlText w:val="(%1)"/>
      <w:lvlJc w:val="left"/>
      <w:pPr>
        <w:ind w:left="360" w:hanging="360"/>
      </w:pPr>
      <w:rPr>
        <w:rFonts w:hint="default"/>
        <w:b w:val="0"/>
        <w:i/>
        <w:sz w:val="18"/>
        <w:szCs w:val="18"/>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4">
    <w:nsid w:val="223F1104"/>
    <w:multiLevelType w:val="hybridMultilevel"/>
    <w:tmpl w:val="0DB41A80"/>
    <w:lvl w:ilvl="0" w:tplc="0B309354">
      <w:start w:val="1"/>
      <w:numFmt w:val="decimal"/>
      <w:lvlText w:val="(%1)"/>
      <w:lvlJc w:val="left"/>
      <w:pPr>
        <w:ind w:left="360" w:hanging="360"/>
      </w:pPr>
      <w:rPr>
        <w:rFonts w:hint="default"/>
        <w:i/>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5">
    <w:nsid w:val="342C4561"/>
    <w:multiLevelType w:val="hybridMultilevel"/>
    <w:tmpl w:val="62C6B1E8"/>
    <w:lvl w:ilvl="0" w:tplc="F38007B0">
      <w:start w:val="1"/>
      <w:numFmt w:val="lowerLetter"/>
      <w:lvlText w:val="%1."/>
      <w:lvlJc w:val="left"/>
      <w:pPr>
        <w:ind w:left="405" w:hanging="360"/>
      </w:pPr>
      <w:rPr>
        <w:rFonts w:hint="default"/>
      </w:rPr>
    </w:lvl>
    <w:lvl w:ilvl="1" w:tplc="080C0019" w:tentative="1">
      <w:start w:val="1"/>
      <w:numFmt w:val="lowerLetter"/>
      <w:lvlText w:val="%2."/>
      <w:lvlJc w:val="left"/>
      <w:pPr>
        <w:ind w:left="1125" w:hanging="360"/>
      </w:pPr>
    </w:lvl>
    <w:lvl w:ilvl="2" w:tplc="080C001B" w:tentative="1">
      <w:start w:val="1"/>
      <w:numFmt w:val="lowerRoman"/>
      <w:lvlText w:val="%3."/>
      <w:lvlJc w:val="right"/>
      <w:pPr>
        <w:ind w:left="1845" w:hanging="180"/>
      </w:pPr>
    </w:lvl>
    <w:lvl w:ilvl="3" w:tplc="080C000F" w:tentative="1">
      <w:start w:val="1"/>
      <w:numFmt w:val="decimal"/>
      <w:lvlText w:val="%4."/>
      <w:lvlJc w:val="left"/>
      <w:pPr>
        <w:ind w:left="2565" w:hanging="360"/>
      </w:pPr>
    </w:lvl>
    <w:lvl w:ilvl="4" w:tplc="080C0019" w:tentative="1">
      <w:start w:val="1"/>
      <w:numFmt w:val="lowerLetter"/>
      <w:lvlText w:val="%5."/>
      <w:lvlJc w:val="left"/>
      <w:pPr>
        <w:ind w:left="3285" w:hanging="360"/>
      </w:pPr>
    </w:lvl>
    <w:lvl w:ilvl="5" w:tplc="080C001B" w:tentative="1">
      <w:start w:val="1"/>
      <w:numFmt w:val="lowerRoman"/>
      <w:lvlText w:val="%6."/>
      <w:lvlJc w:val="right"/>
      <w:pPr>
        <w:ind w:left="4005" w:hanging="180"/>
      </w:pPr>
    </w:lvl>
    <w:lvl w:ilvl="6" w:tplc="080C000F" w:tentative="1">
      <w:start w:val="1"/>
      <w:numFmt w:val="decimal"/>
      <w:lvlText w:val="%7."/>
      <w:lvlJc w:val="left"/>
      <w:pPr>
        <w:ind w:left="4725" w:hanging="360"/>
      </w:pPr>
    </w:lvl>
    <w:lvl w:ilvl="7" w:tplc="080C0019" w:tentative="1">
      <w:start w:val="1"/>
      <w:numFmt w:val="lowerLetter"/>
      <w:lvlText w:val="%8."/>
      <w:lvlJc w:val="left"/>
      <w:pPr>
        <w:ind w:left="5445" w:hanging="360"/>
      </w:pPr>
    </w:lvl>
    <w:lvl w:ilvl="8" w:tplc="080C001B" w:tentative="1">
      <w:start w:val="1"/>
      <w:numFmt w:val="lowerRoman"/>
      <w:lvlText w:val="%9."/>
      <w:lvlJc w:val="right"/>
      <w:pPr>
        <w:ind w:left="6165" w:hanging="180"/>
      </w:pPr>
    </w:lvl>
  </w:abstractNum>
  <w:abstractNum w:abstractNumId="36">
    <w:nsid w:val="352F13F6"/>
    <w:multiLevelType w:val="hybridMultilevel"/>
    <w:tmpl w:val="67AA46C2"/>
    <w:lvl w:ilvl="0" w:tplc="4FA4CEA6">
      <w:numFmt w:val="bullet"/>
      <w:lvlText w:val="•"/>
      <w:lvlJc w:val="left"/>
      <w:pPr>
        <w:ind w:left="1065" w:hanging="705"/>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38A31576"/>
    <w:multiLevelType w:val="hybridMultilevel"/>
    <w:tmpl w:val="17BA7C48"/>
    <w:lvl w:ilvl="0" w:tplc="080C000F">
      <w:start w:val="1"/>
      <w:numFmt w:val="decimal"/>
      <w:lvlText w:val="%1."/>
      <w:lvlJc w:val="left"/>
      <w:pPr>
        <w:ind w:left="720" w:hanging="360"/>
      </w:p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38">
    <w:nsid w:val="43595DDC"/>
    <w:multiLevelType w:val="multilevel"/>
    <w:tmpl w:val="E1A2A1BA"/>
    <w:lvl w:ilvl="0">
      <w:start w:val="1"/>
      <w:numFmt w:val="decimal"/>
      <w:lvlText w:val="%1."/>
      <w:lvlJc w:val="left"/>
      <w:pPr>
        <w:tabs>
          <w:tab w:val="num" w:pos="290"/>
        </w:tabs>
        <w:ind w:left="290" w:hanging="360"/>
      </w:pPr>
      <w:rPr>
        <w:rFonts w:hint="default"/>
      </w:rPr>
    </w:lvl>
    <w:lvl w:ilvl="1">
      <w:start w:val="1"/>
      <w:numFmt w:val="decimal"/>
      <w:lvlText w:val="%2."/>
      <w:lvlJc w:val="left"/>
      <w:pPr>
        <w:tabs>
          <w:tab w:val="num" w:pos="650"/>
        </w:tabs>
        <w:ind w:left="650" w:hanging="360"/>
      </w:pPr>
      <w:rPr>
        <w:rFonts w:hint="default"/>
      </w:rPr>
    </w:lvl>
    <w:lvl w:ilvl="2">
      <w:start w:val="1"/>
      <w:numFmt w:val="decimal"/>
      <w:lvlText w:val="%3."/>
      <w:lvlJc w:val="left"/>
      <w:pPr>
        <w:tabs>
          <w:tab w:val="num" w:pos="1010"/>
        </w:tabs>
        <w:ind w:left="1010" w:hanging="360"/>
      </w:pPr>
      <w:rPr>
        <w:rFonts w:hint="default"/>
      </w:rPr>
    </w:lvl>
    <w:lvl w:ilvl="3">
      <w:start w:val="1"/>
      <w:numFmt w:val="decimal"/>
      <w:lvlText w:val="%4."/>
      <w:lvlJc w:val="left"/>
      <w:pPr>
        <w:tabs>
          <w:tab w:val="num" w:pos="1370"/>
        </w:tabs>
        <w:ind w:left="1370" w:hanging="360"/>
      </w:pPr>
      <w:rPr>
        <w:rFonts w:hint="default"/>
      </w:rPr>
    </w:lvl>
    <w:lvl w:ilvl="4">
      <w:start w:val="1"/>
      <w:numFmt w:val="decimal"/>
      <w:lvlText w:val="%5."/>
      <w:lvlJc w:val="left"/>
      <w:pPr>
        <w:tabs>
          <w:tab w:val="num" w:pos="1730"/>
        </w:tabs>
        <w:ind w:left="1730" w:hanging="360"/>
      </w:pPr>
      <w:rPr>
        <w:rFonts w:hint="default"/>
      </w:rPr>
    </w:lvl>
    <w:lvl w:ilvl="5">
      <w:start w:val="1"/>
      <w:numFmt w:val="decimal"/>
      <w:lvlText w:val="%6."/>
      <w:lvlJc w:val="left"/>
      <w:pPr>
        <w:tabs>
          <w:tab w:val="num" w:pos="2090"/>
        </w:tabs>
        <w:ind w:left="2090" w:hanging="360"/>
      </w:pPr>
      <w:rPr>
        <w:rFonts w:hint="default"/>
      </w:rPr>
    </w:lvl>
    <w:lvl w:ilvl="6">
      <w:start w:val="1"/>
      <w:numFmt w:val="decimal"/>
      <w:lvlText w:val="%7."/>
      <w:lvlJc w:val="left"/>
      <w:pPr>
        <w:tabs>
          <w:tab w:val="num" w:pos="2450"/>
        </w:tabs>
        <w:ind w:left="2450" w:hanging="360"/>
      </w:pPr>
      <w:rPr>
        <w:rFonts w:hint="default"/>
      </w:rPr>
    </w:lvl>
    <w:lvl w:ilvl="7">
      <w:start w:val="1"/>
      <w:numFmt w:val="decimal"/>
      <w:lvlText w:val="%8."/>
      <w:lvlJc w:val="left"/>
      <w:pPr>
        <w:tabs>
          <w:tab w:val="num" w:pos="2810"/>
        </w:tabs>
        <w:ind w:left="2810" w:hanging="360"/>
      </w:pPr>
      <w:rPr>
        <w:rFonts w:hint="default"/>
      </w:rPr>
    </w:lvl>
    <w:lvl w:ilvl="8">
      <w:start w:val="1"/>
      <w:numFmt w:val="decimal"/>
      <w:lvlText w:val="%9."/>
      <w:lvlJc w:val="left"/>
      <w:pPr>
        <w:tabs>
          <w:tab w:val="num" w:pos="3170"/>
        </w:tabs>
        <w:ind w:left="3170" w:hanging="360"/>
      </w:pPr>
      <w:rPr>
        <w:rFonts w:hint="default"/>
      </w:rPr>
    </w:lvl>
  </w:abstractNum>
  <w:abstractNum w:abstractNumId="39">
    <w:nsid w:val="4B7D47AF"/>
    <w:multiLevelType w:val="hybridMultilevel"/>
    <w:tmpl w:val="E68E6A3A"/>
    <w:lvl w:ilvl="0" w:tplc="6DF2524E">
      <w:start w:val="1"/>
      <w:numFmt w:val="lowerLetter"/>
      <w:lvlText w:val="%1."/>
      <w:lvlJc w:val="left"/>
      <w:pPr>
        <w:ind w:left="405" w:hanging="360"/>
      </w:pPr>
      <w:rPr>
        <w:rFonts w:hint="default"/>
      </w:rPr>
    </w:lvl>
    <w:lvl w:ilvl="1" w:tplc="080C0019" w:tentative="1">
      <w:start w:val="1"/>
      <w:numFmt w:val="lowerLetter"/>
      <w:lvlText w:val="%2."/>
      <w:lvlJc w:val="left"/>
      <w:pPr>
        <w:ind w:left="1125" w:hanging="360"/>
      </w:pPr>
    </w:lvl>
    <w:lvl w:ilvl="2" w:tplc="080C001B" w:tentative="1">
      <w:start w:val="1"/>
      <w:numFmt w:val="lowerRoman"/>
      <w:lvlText w:val="%3."/>
      <w:lvlJc w:val="right"/>
      <w:pPr>
        <w:ind w:left="1845" w:hanging="180"/>
      </w:pPr>
    </w:lvl>
    <w:lvl w:ilvl="3" w:tplc="080C000F" w:tentative="1">
      <w:start w:val="1"/>
      <w:numFmt w:val="decimal"/>
      <w:lvlText w:val="%4."/>
      <w:lvlJc w:val="left"/>
      <w:pPr>
        <w:ind w:left="2565" w:hanging="360"/>
      </w:pPr>
    </w:lvl>
    <w:lvl w:ilvl="4" w:tplc="080C0019" w:tentative="1">
      <w:start w:val="1"/>
      <w:numFmt w:val="lowerLetter"/>
      <w:lvlText w:val="%5."/>
      <w:lvlJc w:val="left"/>
      <w:pPr>
        <w:ind w:left="3285" w:hanging="360"/>
      </w:pPr>
    </w:lvl>
    <w:lvl w:ilvl="5" w:tplc="080C001B" w:tentative="1">
      <w:start w:val="1"/>
      <w:numFmt w:val="lowerRoman"/>
      <w:lvlText w:val="%6."/>
      <w:lvlJc w:val="right"/>
      <w:pPr>
        <w:ind w:left="4005" w:hanging="180"/>
      </w:pPr>
    </w:lvl>
    <w:lvl w:ilvl="6" w:tplc="080C000F" w:tentative="1">
      <w:start w:val="1"/>
      <w:numFmt w:val="decimal"/>
      <w:lvlText w:val="%7."/>
      <w:lvlJc w:val="left"/>
      <w:pPr>
        <w:ind w:left="4725" w:hanging="360"/>
      </w:pPr>
    </w:lvl>
    <w:lvl w:ilvl="7" w:tplc="080C0019" w:tentative="1">
      <w:start w:val="1"/>
      <w:numFmt w:val="lowerLetter"/>
      <w:lvlText w:val="%8."/>
      <w:lvlJc w:val="left"/>
      <w:pPr>
        <w:ind w:left="5445" w:hanging="360"/>
      </w:pPr>
    </w:lvl>
    <w:lvl w:ilvl="8" w:tplc="080C001B" w:tentative="1">
      <w:start w:val="1"/>
      <w:numFmt w:val="lowerRoman"/>
      <w:lvlText w:val="%9."/>
      <w:lvlJc w:val="right"/>
      <w:pPr>
        <w:ind w:left="6165" w:hanging="180"/>
      </w:pPr>
    </w:lvl>
  </w:abstractNum>
  <w:abstractNum w:abstractNumId="40">
    <w:nsid w:val="506F06C6"/>
    <w:multiLevelType w:val="singleLevel"/>
    <w:tmpl w:val="040C000F"/>
    <w:lvl w:ilvl="0">
      <w:start w:val="1"/>
      <w:numFmt w:val="decimal"/>
      <w:lvlText w:val="%1."/>
      <w:lvlJc w:val="left"/>
      <w:pPr>
        <w:tabs>
          <w:tab w:val="num" w:pos="360"/>
        </w:tabs>
        <w:ind w:left="360" w:hanging="360"/>
      </w:pPr>
    </w:lvl>
  </w:abstractNum>
  <w:abstractNum w:abstractNumId="41">
    <w:nsid w:val="5AF10881"/>
    <w:multiLevelType w:val="hybridMultilevel"/>
    <w:tmpl w:val="F6FCB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D4D1C39"/>
    <w:multiLevelType w:val="hybridMultilevel"/>
    <w:tmpl w:val="9280AEB8"/>
    <w:name w:val="WW8Num122"/>
    <w:lvl w:ilvl="0" w:tplc="D9C87CE4">
      <w:start w:val="1"/>
      <w:numFmt w:val="decimal"/>
      <w:lvlText w:val="%1."/>
      <w:lvlJc w:val="left"/>
      <w:pPr>
        <w:ind w:left="928" w:hanging="360"/>
      </w:pPr>
      <w:rPr>
        <w:rFonts w:hint="default"/>
      </w:rPr>
    </w:lvl>
    <w:lvl w:ilvl="1" w:tplc="080C0019" w:tentative="1">
      <w:start w:val="1"/>
      <w:numFmt w:val="lowerLetter"/>
      <w:lvlText w:val="%2."/>
      <w:lvlJc w:val="left"/>
      <w:pPr>
        <w:ind w:left="1648" w:hanging="360"/>
      </w:pPr>
    </w:lvl>
    <w:lvl w:ilvl="2" w:tplc="080C001B" w:tentative="1">
      <w:start w:val="1"/>
      <w:numFmt w:val="lowerRoman"/>
      <w:lvlText w:val="%3."/>
      <w:lvlJc w:val="right"/>
      <w:pPr>
        <w:ind w:left="2368" w:hanging="180"/>
      </w:pPr>
    </w:lvl>
    <w:lvl w:ilvl="3" w:tplc="080C000F" w:tentative="1">
      <w:start w:val="1"/>
      <w:numFmt w:val="decimal"/>
      <w:lvlText w:val="%4."/>
      <w:lvlJc w:val="left"/>
      <w:pPr>
        <w:ind w:left="3088" w:hanging="360"/>
      </w:pPr>
    </w:lvl>
    <w:lvl w:ilvl="4" w:tplc="080C0019" w:tentative="1">
      <w:start w:val="1"/>
      <w:numFmt w:val="lowerLetter"/>
      <w:lvlText w:val="%5."/>
      <w:lvlJc w:val="left"/>
      <w:pPr>
        <w:ind w:left="3808" w:hanging="360"/>
      </w:pPr>
    </w:lvl>
    <w:lvl w:ilvl="5" w:tplc="080C001B" w:tentative="1">
      <w:start w:val="1"/>
      <w:numFmt w:val="lowerRoman"/>
      <w:lvlText w:val="%6."/>
      <w:lvlJc w:val="right"/>
      <w:pPr>
        <w:ind w:left="4528" w:hanging="180"/>
      </w:pPr>
    </w:lvl>
    <w:lvl w:ilvl="6" w:tplc="080C000F" w:tentative="1">
      <w:start w:val="1"/>
      <w:numFmt w:val="decimal"/>
      <w:lvlText w:val="%7."/>
      <w:lvlJc w:val="left"/>
      <w:pPr>
        <w:ind w:left="5248" w:hanging="360"/>
      </w:pPr>
    </w:lvl>
    <w:lvl w:ilvl="7" w:tplc="080C0019" w:tentative="1">
      <w:start w:val="1"/>
      <w:numFmt w:val="lowerLetter"/>
      <w:lvlText w:val="%8."/>
      <w:lvlJc w:val="left"/>
      <w:pPr>
        <w:ind w:left="5968" w:hanging="360"/>
      </w:pPr>
    </w:lvl>
    <w:lvl w:ilvl="8" w:tplc="080C001B" w:tentative="1">
      <w:start w:val="1"/>
      <w:numFmt w:val="lowerRoman"/>
      <w:lvlText w:val="%9."/>
      <w:lvlJc w:val="right"/>
      <w:pPr>
        <w:ind w:left="6688" w:hanging="180"/>
      </w:pPr>
    </w:lvl>
  </w:abstractNum>
  <w:abstractNum w:abstractNumId="43">
    <w:nsid w:val="601B370F"/>
    <w:multiLevelType w:val="multilevel"/>
    <w:tmpl w:val="82F8E35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tarSymbol" w:hAnsi="StarSymbol" w:cs="MS P????"/>
        <w:sz w:val="18"/>
        <w:szCs w:val="18"/>
      </w:rPr>
    </w:lvl>
    <w:lvl w:ilvl="2">
      <w:start w:val="1"/>
      <w:numFmt w:val="bullet"/>
      <w:lvlText w:val="–"/>
      <w:lvlJc w:val="left"/>
      <w:pPr>
        <w:tabs>
          <w:tab w:val="num" w:pos="1080"/>
        </w:tabs>
        <w:ind w:left="1080" w:hanging="360"/>
      </w:pPr>
      <w:rPr>
        <w:rFonts w:ascii="StarSymbol" w:hAnsi="StarSymbol" w:cs="MS P????"/>
        <w:sz w:val="18"/>
        <w:szCs w:val="18"/>
      </w:rPr>
    </w:lvl>
    <w:lvl w:ilvl="3">
      <w:start w:val="1"/>
      <w:numFmt w:val="bullet"/>
      <w:lvlText w:val="–"/>
      <w:lvlJc w:val="left"/>
      <w:pPr>
        <w:tabs>
          <w:tab w:val="num" w:pos="1440"/>
        </w:tabs>
        <w:ind w:left="1440" w:hanging="360"/>
      </w:pPr>
      <w:rPr>
        <w:rFonts w:ascii="StarSymbol" w:hAnsi="StarSymbol" w:cs="MS P????"/>
        <w:sz w:val="18"/>
        <w:szCs w:val="18"/>
      </w:rPr>
    </w:lvl>
    <w:lvl w:ilvl="4">
      <w:start w:val="1"/>
      <w:numFmt w:val="bullet"/>
      <w:lvlText w:val="–"/>
      <w:lvlJc w:val="left"/>
      <w:pPr>
        <w:tabs>
          <w:tab w:val="num" w:pos="1800"/>
        </w:tabs>
        <w:ind w:left="1800" w:hanging="360"/>
      </w:pPr>
      <w:rPr>
        <w:rFonts w:ascii="StarSymbol" w:hAnsi="StarSymbol" w:cs="MS P????"/>
        <w:sz w:val="18"/>
        <w:szCs w:val="18"/>
      </w:rPr>
    </w:lvl>
    <w:lvl w:ilvl="5">
      <w:start w:val="1"/>
      <w:numFmt w:val="bullet"/>
      <w:lvlText w:val="–"/>
      <w:lvlJc w:val="left"/>
      <w:pPr>
        <w:tabs>
          <w:tab w:val="num" w:pos="2160"/>
        </w:tabs>
        <w:ind w:left="2160" w:hanging="360"/>
      </w:pPr>
      <w:rPr>
        <w:rFonts w:ascii="StarSymbol" w:hAnsi="StarSymbol" w:cs="MS P????"/>
        <w:sz w:val="18"/>
        <w:szCs w:val="18"/>
      </w:rPr>
    </w:lvl>
    <w:lvl w:ilvl="6">
      <w:start w:val="1"/>
      <w:numFmt w:val="bullet"/>
      <w:lvlText w:val="–"/>
      <w:lvlJc w:val="left"/>
      <w:pPr>
        <w:tabs>
          <w:tab w:val="num" w:pos="2520"/>
        </w:tabs>
        <w:ind w:left="2520" w:hanging="360"/>
      </w:pPr>
      <w:rPr>
        <w:rFonts w:ascii="StarSymbol" w:hAnsi="StarSymbol" w:cs="MS P????"/>
        <w:sz w:val="18"/>
        <w:szCs w:val="18"/>
      </w:rPr>
    </w:lvl>
    <w:lvl w:ilvl="7">
      <w:start w:val="1"/>
      <w:numFmt w:val="bullet"/>
      <w:lvlText w:val="–"/>
      <w:lvlJc w:val="left"/>
      <w:pPr>
        <w:tabs>
          <w:tab w:val="num" w:pos="2880"/>
        </w:tabs>
        <w:ind w:left="2880" w:hanging="360"/>
      </w:pPr>
      <w:rPr>
        <w:rFonts w:ascii="StarSymbol" w:hAnsi="StarSymbol" w:cs="MS P????"/>
        <w:sz w:val="18"/>
        <w:szCs w:val="18"/>
      </w:rPr>
    </w:lvl>
    <w:lvl w:ilvl="8">
      <w:start w:val="1"/>
      <w:numFmt w:val="bullet"/>
      <w:lvlText w:val="–"/>
      <w:lvlJc w:val="left"/>
      <w:pPr>
        <w:tabs>
          <w:tab w:val="num" w:pos="3240"/>
        </w:tabs>
        <w:ind w:left="3240" w:hanging="360"/>
      </w:pPr>
      <w:rPr>
        <w:rFonts w:ascii="StarSymbol" w:hAnsi="StarSymbol" w:cs="MS P????"/>
        <w:sz w:val="18"/>
        <w:szCs w:val="18"/>
      </w:rPr>
    </w:lvl>
  </w:abstractNum>
  <w:abstractNum w:abstractNumId="44">
    <w:nsid w:val="60C375B1"/>
    <w:multiLevelType w:val="hybridMultilevel"/>
    <w:tmpl w:val="9E56EEFC"/>
    <w:lvl w:ilvl="0" w:tplc="63784D72">
      <w:start w:val="1"/>
      <w:numFmt w:val="bullet"/>
      <w:lvlText w:val=""/>
      <w:lvlJc w:val="left"/>
      <w:pPr>
        <w:ind w:left="720" w:hanging="360"/>
      </w:pPr>
      <w:rPr>
        <w:rFonts w:ascii="Symbol" w:hAnsi="Symbol" w:hint="default"/>
      </w:rPr>
    </w:lvl>
    <w:lvl w:ilvl="1" w:tplc="7EDE77D8" w:tentative="1">
      <w:start w:val="1"/>
      <w:numFmt w:val="bullet"/>
      <w:lvlText w:val="o"/>
      <w:lvlJc w:val="left"/>
      <w:pPr>
        <w:ind w:left="1440" w:hanging="360"/>
      </w:pPr>
      <w:rPr>
        <w:rFonts w:ascii="Courier New" w:hAnsi="Courier New" w:cs="Courier New" w:hint="default"/>
      </w:rPr>
    </w:lvl>
    <w:lvl w:ilvl="2" w:tplc="1F509104" w:tentative="1">
      <w:start w:val="1"/>
      <w:numFmt w:val="bullet"/>
      <w:lvlText w:val=""/>
      <w:lvlJc w:val="left"/>
      <w:pPr>
        <w:ind w:left="2160" w:hanging="360"/>
      </w:pPr>
      <w:rPr>
        <w:rFonts w:ascii="Wingdings" w:hAnsi="Wingdings" w:hint="default"/>
      </w:rPr>
    </w:lvl>
    <w:lvl w:ilvl="3" w:tplc="AE627B4A" w:tentative="1">
      <w:start w:val="1"/>
      <w:numFmt w:val="bullet"/>
      <w:lvlText w:val=""/>
      <w:lvlJc w:val="left"/>
      <w:pPr>
        <w:ind w:left="2880" w:hanging="360"/>
      </w:pPr>
      <w:rPr>
        <w:rFonts w:ascii="Symbol" w:hAnsi="Symbol" w:hint="default"/>
      </w:rPr>
    </w:lvl>
    <w:lvl w:ilvl="4" w:tplc="30E06710" w:tentative="1">
      <w:start w:val="1"/>
      <w:numFmt w:val="bullet"/>
      <w:lvlText w:val="o"/>
      <w:lvlJc w:val="left"/>
      <w:pPr>
        <w:ind w:left="3600" w:hanging="360"/>
      </w:pPr>
      <w:rPr>
        <w:rFonts w:ascii="Courier New" w:hAnsi="Courier New" w:cs="Courier New" w:hint="default"/>
      </w:rPr>
    </w:lvl>
    <w:lvl w:ilvl="5" w:tplc="4E30E1BE" w:tentative="1">
      <w:start w:val="1"/>
      <w:numFmt w:val="bullet"/>
      <w:lvlText w:val=""/>
      <w:lvlJc w:val="left"/>
      <w:pPr>
        <w:ind w:left="4320" w:hanging="360"/>
      </w:pPr>
      <w:rPr>
        <w:rFonts w:ascii="Wingdings" w:hAnsi="Wingdings" w:hint="default"/>
      </w:rPr>
    </w:lvl>
    <w:lvl w:ilvl="6" w:tplc="EC16C230" w:tentative="1">
      <w:start w:val="1"/>
      <w:numFmt w:val="bullet"/>
      <w:lvlText w:val=""/>
      <w:lvlJc w:val="left"/>
      <w:pPr>
        <w:ind w:left="5040" w:hanging="360"/>
      </w:pPr>
      <w:rPr>
        <w:rFonts w:ascii="Symbol" w:hAnsi="Symbol" w:hint="default"/>
      </w:rPr>
    </w:lvl>
    <w:lvl w:ilvl="7" w:tplc="4FEEE05A" w:tentative="1">
      <w:start w:val="1"/>
      <w:numFmt w:val="bullet"/>
      <w:lvlText w:val="o"/>
      <w:lvlJc w:val="left"/>
      <w:pPr>
        <w:ind w:left="5760" w:hanging="360"/>
      </w:pPr>
      <w:rPr>
        <w:rFonts w:ascii="Courier New" w:hAnsi="Courier New" w:cs="Courier New" w:hint="default"/>
      </w:rPr>
    </w:lvl>
    <w:lvl w:ilvl="8" w:tplc="65003A00" w:tentative="1">
      <w:start w:val="1"/>
      <w:numFmt w:val="bullet"/>
      <w:lvlText w:val=""/>
      <w:lvlJc w:val="left"/>
      <w:pPr>
        <w:ind w:left="6480" w:hanging="360"/>
      </w:pPr>
      <w:rPr>
        <w:rFonts w:ascii="Wingdings" w:hAnsi="Wingdings" w:hint="default"/>
      </w:rPr>
    </w:lvl>
  </w:abstractNum>
  <w:abstractNum w:abstractNumId="45">
    <w:nsid w:val="6A5217A7"/>
    <w:multiLevelType w:val="hybridMultilevel"/>
    <w:tmpl w:val="DE120256"/>
    <w:lvl w:ilvl="0" w:tplc="080C0001">
      <w:start w:val="1"/>
      <w:numFmt w:val="decimal"/>
      <w:lvlText w:val="(%1)"/>
      <w:lvlJc w:val="left"/>
      <w:pPr>
        <w:ind w:left="720" w:hanging="360"/>
      </w:pPr>
      <w:rPr>
        <w:rFonts w:hint="default"/>
      </w:rPr>
    </w:lvl>
    <w:lvl w:ilvl="1" w:tplc="080C0003" w:tentative="1">
      <w:start w:val="1"/>
      <w:numFmt w:val="lowerLetter"/>
      <w:lvlText w:val="%2."/>
      <w:lvlJc w:val="left"/>
      <w:pPr>
        <w:ind w:left="1440" w:hanging="360"/>
      </w:pPr>
    </w:lvl>
    <w:lvl w:ilvl="2" w:tplc="080C0005" w:tentative="1">
      <w:start w:val="1"/>
      <w:numFmt w:val="lowerRoman"/>
      <w:lvlText w:val="%3."/>
      <w:lvlJc w:val="right"/>
      <w:pPr>
        <w:ind w:left="2160" w:hanging="180"/>
      </w:pPr>
    </w:lvl>
    <w:lvl w:ilvl="3" w:tplc="080C0001" w:tentative="1">
      <w:start w:val="1"/>
      <w:numFmt w:val="decimal"/>
      <w:lvlText w:val="%4."/>
      <w:lvlJc w:val="left"/>
      <w:pPr>
        <w:ind w:left="2880" w:hanging="360"/>
      </w:pPr>
    </w:lvl>
    <w:lvl w:ilvl="4" w:tplc="080C0003" w:tentative="1">
      <w:start w:val="1"/>
      <w:numFmt w:val="lowerLetter"/>
      <w:lvlText w:val="%5."/>
      <w:lvlJc w:val="left"/>
      <w:pPr>
        <w:ind w:left="3600" w:hanging="360"/>
      </w:pPr>
    </w:lvl>
    <w:lvl w:ilvl="5" w:tplc="080C0005" w:tentative="1">
      <w:start w:val="1"/>
      <w:numFmt w:val="lowerRoman"/>
      <w:lvlText w:val="%6."/>
      <w:lvlJc w:val="right"/>
      <w:pPr>
        <w:ind w:left="4320" w:hanging="180"/>
      </w:pPr>
    </w:lvl>
    <w:lvl w:ilvl="6" w:tplc="080C0001" w:tentative="1">
      <w:start w:val="1"/>
      <w:numFmt w:val="decimal"/>
      <w:lvlText w:val="%7."/>
      <w:lvlJc w:val="left"/>
      <w:pPr>
        <w:ind w:left="5040" w:hanging="360"/>
      </w:pPr>
    </w:lvl>
    <w:lvl w:ilvl="7" w:tplc="080C0003" w:tentative="1">
      <w:start w:val="1"/>
      <w:numFmt w:val="lowerLetter"/>
      <w:lvlText w:val="%8."/>
      <w:lvlJc w:val="left"/>
      <w:pPr>
        <w:ind w:left="5760" w:hanging="360"/>
      </w:pPr>
    </w:lvl>
    <w:lvl w:ilvl="8" w:tplc="080C0005" w:tentative="1">
      <w:start w:val="1"/>
      <w:numFmt w:val="lowerRoman"/>
      <w:lvlText w:val="%9."/>
      <w:lvlJc w:val="right"/>
      <w:pPr>
        <w:ind w:left="6480" w:hanging="180"/>
      </w:pPr>
    </w:lvl>
  </w:abstractNum>
  <w:abstractNum w:abstractNumId="46">
    <w:nsid w:val="72F02CD1"/>
    <w:multiLevelType w:val="hybridMultilevel"/>
    <w:tmpl w:val="0CAA48EC"/>
    <w:lvl w:ilvl="0" w:tplc="0302BA9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8"/>
  </w:num>
  <w:num w:numId="6">
    <w:abstractNumId w:val="11"/>
  </w:num>
  <w:num w:numId="7">
    <w:abstractNumId w:val="12"/>
  </w:num>
  <w:num w:numId="8">
    <w:abstractNumId w:val="15"/>
  </w:num>
  <w:num w:numId="9">
    <w:abstractNumId w:val="16"/>
  </w:num>
  <w:num w:numId="10">
    <w:abstractNumId w:val="22"/>
  </w:num>
  <w:num w:numId="11">
    <w:abstractNumId w:val="26"/>
  </w:num>
  <w:num w:numId="12">
    <w:abstractNumId w:val="27"/>
  </w:num>
  <w:num w:numId="13">
    <w:abstractNumId w:val="28"/>
  </w:num>
  <w:num w:numId="14">
    <w:abstractNumId w:val="29"/>
  </w:num>
  <w:num w:numId="15">
    <w:abstractNumId w:val="30"/>
  </w:num>
  <w:num w:numId="16">
    <w:abstractNumId w:val="40"/>
  </w:num>
  <w:num w:numId="17">
    <w:abstractNumId w:val="43"/>
  </w:num>
  <w:num w:numId="18">
    <w:abstractNumId w:val="31"/>
  </w:num>
  <w:num w:numId="19">
    <w:abstractNumId w:val="46"/>
  </w:num>
  <w:num w:numId="20">
    <w:abstractNumId w:val="44"/>
  </w:num>
  <w:num w:numId="21">
    <w:abstractNumId w:val="45"/>
  </w:num>
  <w:num w:numId="22">
    <w:abstractNumId w:val="38"/>
  </w:num>
  <w:num w:numId="23">
    <w:abstractNumId w:val="34"/>
  </w:num>
  <w:num w:numId="24">
    <w:abstractNumId w:val="35"/>
  </w:num>
  <w:num w:numId="25">
    <w:abstractNumId w:val="39"/>
  </w:num>
  <w:num w:numId="26">
    <w:abstractNumId w:val="3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36"/>
  </w:num>
  <w:num w:numId="32">
    <w:abstractNumId w:val="0"/>
  </w:num>
  <w:num w:numId="33">
    <w:abstractNumId w:val="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rsids>
    <w:rsidRoot w:val="004169EF"/>
    <w:rsid w:val="00010CFC"/>
    <w:rsid w:val="0001100A"/>
    <w:rsid w:val="00026650"/>
    <w:rsid w:val="000410E7"/>
    <w:rsid w:val="00041A30"/>
    <w:rsid w:val="00042F3D"/>
    <w:rsid w:val="00043095"/>
    <w:rsid w:val="000505A8"/>
    <w:rsid w:val="0005085B"/>
    <w:rsid w:val="000549AA"/>
    <w:rsid w:val="000653D6"/>
    <w:rsid w:val="00071D62"/>
    <w:rsid w:val="00077C43"/>
    <w:rsid w:val="00083659"/>
    <w:rsid w:val="000A3402"/>
    <w:rsid w:val="000B1F55"/>
    <w:rsid w:val="000C30A4"/>
    <w:rsid w:val="000C55C5"/>
    <w:rsid w:val="000D0040"/>
    <w:rsid w:val="000D4D4F"/>
    <w:rsid w:val="000D5C1D"/>
    <w:rsid w:val="000E625D"/>
    <w:rsid w:val="000F1032"/>
    <w:rsid w:val="00101952"/>
    <w:rsid w:val="00101A86"/>
    <w:rsid w:val="00103DF3"/>
    <w:rsid w:val="001139B0"/>
    <w:rsid w:val="00114131"/>
    <w:rsid w:val="00123D08"/>
    <w:rsid w:val="00125213"/>
    <w:rsid w:val="00136E6C"/>
    <w:rsid w:val="00145291"/>
    <w:rsid w:val="00145E4D"/>
    <w:rsid w:val="0015264B"/>
    <w:rsid w:val="00157379"/>
    <w:rsid w:val="00160112"/>
    <w:rsid w:val="001652AC"/>
    <w:rsid w:val="0017379A"/>
    <w:rsid w:val="00174FAA"/>
    <w:rsid w:val="00175388"/>
    <w:rsid w:val="001A0E44"/>
    <w:rsid w:val="001A73B5"/>
    <w:rsid w:val="001B5551"/>
    <w:rsid w:val="001C6350"/>
    <w:rsid w:val="001D20A0"/>
    <w:rsid w:val="001D6E7F"/>
    <w:rsid w:val="001D7303"/>
    <w:rsid w:val="001E34E4"/>
    <w:rsid w:val="001E47D4"/>
    <w:rsid w:val="001E5ECA"/>
    <w:rsid w:val="001F4F1A"/>
    <w:rsid w:val="001F778E"/>
    <w:rsid w:val="0021779E"/>
    <w:rsid w:val="00223164"/>
    <w:rsid w:val="002276F3"/>
    <w:rsid w:val="0023119B"/>
    <w:rsid w:val="00240302"/>
    <w:rsid w:val="0024159C"/>
    <w:rsid w:val="00246EB4"/>
    <w:rsid w:val="00260851"/>
    <w:rsid w:val="00267119"/>
    <w:rsid w:val="00282CDE"/>
    <w:rsid w:val="002944C9"/>
    <w:rsid w:val="002A17B3"/>
    <w:rsid w:val="002A1B40"/>
    <w:rsid w:val="002C57CF"/>
    <w:rsid w:val="002C6697"/>
    <w:rsid w:val="002D37E4"/>
    <w:rsid w:val="002E4903"/>
    <w:rsid w:val="002F0D2D"/>
    <w:rsid w:val="002F4B0C"/>
    <w:rsid w:val="002F522D"/>
    <w:rsid w:val="002F5300"/>
    <w:rsid w:val="002F7043"/>
    <w:rsid w:val="003172B9"/>
    <w:rsid w:val="003221BA"/>
    <w:rsid w:val="003261DE"/>
    <w:rsid w:val="003305B0"/>
    <w:rsid w:val="00332FD1"/>
    <w:rsid w:val="00364447"/>
    <w:rsid w:val="0038427D"/>
    <w:rsid w:val="00384897"/>
    <w:rsid w:val="003976E7"/>
    <w:rsid w:val="003B5919"/>
    <w:rsid w:val="003B7773"/>
    <w:rsid w:val="003C15B1"/>
    <w:rsid w:val="003C208B"/>
    <w:rsid w:val="003C567A"/>
    <w:rsid w:val="003C5F85"/>
    <w:rsid w:val="003C6042"/>
    <w:rsid w:val="003D28B4"/>
    <w:rsid w:val="003D343C"/>
    <w:rsid w:val="003E2365"/>
    <w:rsid w:val="003F23F1"/>
    <w:rsid w:val="003F427A"/>
    <w:rsid w:val="003F4B8F"/>
    <w:rsid w:val="00404DD5"/>
    <w:rsid w:val="00406E28"/>
    <w:rsid w:val="0041105A"/>
    <w:rsid w:val="004169EF"/>
    <w:rsid w:val="00417C20"/>
    <w:rsid w:val="0042520C"/>
    <w:rsid w:val="0042718C"/>
    <w:rsid w:val="00432529"/>
    <w:rsid w:val="00435C56"/>
    <w:rsid w:val="00442B83"/>
    <w:rsid w:val="004431B3"/>
    <w:rsid w:val="004478F0"/>
    <w:rsid w:val="00456845"/>
    <w:rsid w:val="00466324"/>
    <w:rsid w:val="00476119"/>
    <w:rsid w:val="0048466F"/>
    <w:rsid w:val="004874AF"/>
    <w:rsid w:val="004973F1"/>
    <w:rsid w:val="004A0223"/>
    <w:rsid w:val="004A0BF8"/>
    <w:rsid w:val="004A15A9"/>
    <w:rsid w:val="004A7076"/>
    <w:rsid w:val="004B068F"/>
    <w:rsid w:val="004B173E"/>
    <w:rsid w:val="004B6070"/>
    <w:rsid w:val="004D3272"/>
    <w:rsid w:val="004D67BB"/>
    <w:rsid w:val="00504A76"/>
    <w:rsid w:val="00505217"/>
    <w:rsid w:val="00517E30"/>
    <w:rsid w:val="00526B0A"/>
    <w:rsid w:val="00533DA1"/>
    <w:rsid w:val="00534976"/>
    <w:rsid w:val="00536A1B"/>
    <w:rsid w:val="00541206"/>
    <w:rsid w:val="005516B6"/>
    <w:rsid w:val="00552BF8"/>
    <w:rsid w:val="00567633"/>
    <w:rsid w:val="0057181A"/>
    <w:rsid w:val="00571988"/>
    <w:rsid w:val="005820D9"/>
    <w:rsid w:val="00596948"/>
    <w:rsid w:val="005A7348"/>
    <w:rsid w:val="005B307D"/>
    <w:rsid w:val="005C726B"/>
    <w:rsid w:val="005D3B1A"/>
    <w:rsid w:val="005E69CA"/>
    <w:rsid w:val="005F17C9"/>
    <w:rsid w:val="005F64B1"/>
    <w:rsid w:val="005F73BA"/>
    <w:rsid w:val="00601F2A"/>
    <w:rsid w:val="006047B1"/>
    <w:rsid w:val="0060629B"/>
    <w:rsid w:val="0061143D"/>
    <w:rsid w:val="0061338E"/>
    <w:rsid w:val="00614DEE"/>
    <w:rsid w:val="00616A94"/>
    <w:rsid w:val="006214A3"/>
    <w:rsid w:val="00627688"/>
    <w:rsid w:val="00636D46"/>
    <w:rsid w:val="00641CF3"/>
    <w:rsid w:val="006432D0"/>
    <w:rsid w:val="006614AC"/>
    <w:rsid w:val="00661D3C"/>
    <w:rsid w:val="00663E56"/>
    <w:rsid w:val="00666344"/>
    <w:rsid w:val="006760DD"/>
    <w:rsid w:val="00681C4F"/>
    <w:rsid w:val="00690DD4"/>
    <w:rsid w:val="006915AC"/>
    <w:rsid w:val="00693C53"/>
    <w:rsid w:val="00694024"/>
    <w:rsid w:val="00694E58"/>
    <w:rsid w:val="0069604B"/>
    <w:rsid w:val="006A07D4"/>
    <w:rsid w:val="006A4CFB"/>
    <w:rsid w:val="006A550B"/>
    <w:rsid w:val="006A6DDC"/>
    <w:rsid w:val="006A70AF"/>
    <w:rsid w:val="006A78C6"/>
    <w:rsid w:val="006B023B"/>
    <w:rsid w:val="006B0496"/>
    <w:rsid w:val="006B3A75"/>
    <w:rsid w:val="006C5D47"/>
    <w:rsid w:val="006C62AE"/>
    <w:rsid w:val="006C7697"/>
    <w:rsid w:val="006D0168"/>
    <w:rsid w:val="006D2E13"/>
    <w:rsid w:val="006E2F53"/>
    <w:rsid w:val="006E31CE"/>
    <w:rsid w:val="006E4693"/>
    <w:rsid w:val="006E6ABC"/>
    <w:rsid w:val="006F2539"/>
    <w:rsid w:val="006F2C43"/>
    <w:rsid w:val="006F6531"/>
    <w:rsid w:val="006F7033"/>
    <w:rsid w:val="00705BDD"/>
    <w:rsid w:val="0070653F"/>
    <w:rsid w:val="007072BC"/>
    <w:rsid w:val="0073238F"/>
    <w:rsid w:val="00737723"/>
    <w:rsid w:val="00737CDA"/>
    <w:rsid w:val="00743ADC"/>
    <w:rsid w:val="00750AD6"/>
    <w:rsid w:val="00751F48"/>
    <w:rsid w:val="0076054F"/>
    <w:rsid w:val="00761AAA"/>
    <w:rsid w:val="007630C7"/>
    <w:rsid w:val="00763243"/>
    <w:rsid w:val="00764696"/>
    <w:rsid w:val="00773B2F"/>
    <w:rsid w:val="00775AA4"/>
    <w:rsid w:val="007852F5"/>
    <w:rsid w:val="00794BB0"/>
    <w:rsid w:val="007957BC"/>
    <w:rsid w:val="007A23D3"/>
    <w:rsid w:val="007A2FE2"/>
    <w:rsid w:val="007A6912"/>
    <w:rsid w:val="007E1879"/>
    <w:rsid w:val="007E57D3"/>
    <w:rsid w:val="007F0933"/>
    <w:rsid w:val="007F13F7"/>
    <w:rsid w:val="00803836"/>
    <w:rsid w:val="008072A2"/>
    <w:rsid w:val="008166A0"/>
    <w:rsid w:val="00825376"/>
    <w:rsid w:val="008300D1"/>
    <w:rsid w:val="0084198A"/>
    <w:rsid w:val="008452BD"/>
    <w:rsid w:val="00871215"/>
    <w:rsid w:val="0087350A"/>
    <w:rsid w:val="008738B3"/>
    <w:rsid w:val="00875E2D"/>
    <w:rsid w:val="00877761"/>
    <w:rsid w:val="008830F5"/>
    <w:rsid w:val="00891ACD"/>
    <w:rsid w:val="00895E98"/>
    <w:rsid w:val="00897A87"/>
    <w:rsid w:val="008A0F34"/>
    <w:rsid w:val="008A13C4"/>
    <w:rsid w:val="008A74C2"/>
    <w:rsid w:val="008B0DD3"/>
    <w:rsid w:val="008B3222"/>
    <w:rsid w:val="008C702B"/>
    <w:rsid w:val="008C7C54"/>
    <w:rsid w:val="008D35BF"/>
    <w:rsid w:val="008E2DC9"/>
    <w:rsid w:val="008E4CBD"/>
    <w:rsid w:val="008E6F07"/>
    <w:rsid w:val="008E7676"/>
    <w:rsid w:val="008F30AD"/>
    <w:rsid w:val="008F3417"/>
    <w:rsid w:val="00902122"/>
    <w:rsid w:val="00910601"/>
    <w:rsid w:val="0091336F"/>
    <w:rsid w:val="00913C54"/>
    <w:rsid w:val="00917544"/>
    <w:rsid w:val="00920726"/>
    <w:rsid w:val="00923174"/>
    <w:rsid w:val="00923ABA"/>
    <w:rsid w:val="0093479E"/>
    <w:rsid w:val="00940E1B"/>
    <w:rsid w:val="0094665D"/>
    <w:rsid w:val="0094695D"/>
    <w:rsid w:val="009611BD"/>
    <w:rsid w:val="009759DA"/>
    <w:rsid w:val="00976C4A"/>
    <w:rsid w:val="00977E24"/>
    <w:rsid w:val="00985EDD"/>
    <w:rsid w:val="00986EC8"/>
    <w:rsid w:val="0098789F"/>
    <w:rsid w:val="00995EF5"/>
    <w:rsid w:val="00997E84"/>
    <w:rsid w:val="009A2413"/>
    <w:rsid w:val="009A6BD6"/>
    <w:rsid w:val="009B1018"/>
    <w:rsid w:val="009B20A6"/>
    <w:rsid w:val="009B3204"/>
    <w:rsid w:val="009B35F3"/>
    <w:rsid w:val="009B6A0E"/>
    <w:rsid w:val="009D151F"/>
    <w:rsid w:val="009D2563"/>
    <w:rsid w:val="009D3304"/>
    <w:rsid w:val="009D5E1B"/>
    <w:rsid w:val="009E14D7"/>
    <w:rsid w:val="009E4CFD"/>
    <w:rsid w:val="00A05816"/>
    <w:rsid w:val="00A11785"/>
    <w:rsid w:val="00A12E26"/>
    <w:rsid w:val="00A13148"/>
    <w:rsid w:val="00A16B40"/>
    <w:rsid w:val="00A26285"/>
    <w:rsid w:val="00A31B9D"/>
    <w:rsid w:val="00A353CA"/>
    <w:rsid w:val="00A41E8E"/>
    <w:rsid w:val="00A438C4"/>
    <w:rsid w:val="00A64056"/>
    <w:rsid w:val="00A676B5"/>
    <w:rsid w:val="00A727AF"/>
    <w:rsid w:val="00A74BAF"/>
    <w:rsid w:val="00A8359C"/>
    <w:rsid w:val="00A93F2B"/>
    <w:rsid w:val="00AA06E6"/>
    <w:rsid w:val="00AA06E8"/>
    <w:rsid w:val="00AA7986"/>
    <w:rsid w:val="00AB38D0"/>
    <w:rsid w:val="00AB46CF"/>
    <w:rsid w:val="00AB5476"/>
    <w:rsid w:val="00AB5758"/>
    <w:rsid w:val="00AB665F"/>
    <w:rsid w:val="00AC2DB6"/>
    <w:rsid w:val="00AD5F41"/>
    <w:rsid w:val="00AD6590"/>
    <w:rsid w:val="00AF13C9"/>
    <w:rsid w:val="00AF1D93"/>
    <w:rsid w:val="00AF58E6"/>
    <w:rsid w:val="00AF5A64"/>
    <w:rsid w:val="00AF724E"/>
    <w:rsid w:val="00B072BC"/>
    <w:rsid w:val="00B25371"/>
    <w:rsid w:val="00B422D1"/>
    <w:rsid w:val="00B43E99"/>
    <w:rsid w:val="00B5224E"/>
    <w:rsid w:val="00B57631"/>
    <w:rsid w:val="00B60712"/>
    <w:rsid w:val="00B62F2A"/>
    <w:rsid w:val="00B7123C"/>
    <w:rsid w:val="00B75A70"/>
    <w:rsid w:val="00B9798F"/>
    <w:rsid w:val="00BB1184"/>
    <w:rsid w:val="00BB446E"/>
    <w:rsid w:val="00BC03FE"/>
    <w:rsid w:val="00BC1D88"/>
    <w:rsid w:val="00BC57B0"/>
    <w:rsid w:val="00BD0CB3"/>
    <w:rsid w:val="00BD53B0"/>
    <w:rsid w:val="00BD79F3"/>
    <w:rsid w:val="00BE72BA"/>
    <w:rsid w:val="00BF1AAB"/>
    <w:rsid w:val="00BF43D8"/>
    <w:rsid w:val="00BF68A2"/>
    <w:rsid w:val="00BF7F83"/>
    <w:rsid w:val="00C01767"/>
    <w:rsid w:val="00C23E71"/>
    <w:rsid w:val="00C35D71"/>
    <w:rsid w:val="00C3645B"/>
    <w:rsid w:val="00C531AA"/>
    <w:rsid w:val="00C56289"/>
    <w:rsid w:val="00C566B5"/>
    <w:rsid w:val="00C63304"/>
    <w:rsid w:val="00C702A4"/>
    <w:rsid w:val="00C803C8"/>
    <w:rsid w:val="00C86AED"/>
    <w:rsid w:val="00CB2E1A"/>
    <w:rsid w:val="00CB3EE9"/>
    <w:rsid w:val="00CB519E"/>
    <w:rsid w:val="00CC077B"/>
    <w:rsid w:val="00CC09EE"/>
    <w:rsid w:val="00CC398D"/>
    <w:rsid w:val="00CD0839"/>
    <w:rsid w:val="00CD0BA9"/>
    <w:rsid w:val="00CD6336"/>
    <w:rsid w:val="00CE5994"/>
    <w:rsid w:val="00CF56C0"/>
    <w:rsid w:val="00D00E86"/>
    <w:rsid w:val="00D02EC8"/>
    <w:rsid w:val="00D148A4"/>
    <w:rsid w:val="00D16ABB"/>
    <w:rsid w:val="00D215E3"/>
    <w:rsid w:val="00D250AD"/>
    <w:rsid w:val="00D30978"/>
    <w:rsid w:val="00D35D61"/>
    <w:rsid w:val="00D365E1"/>
    <w:rsid w:val="00D43226"/>
    <w:rsid w:val="00D53249"/>
    <w:rsid w:val="00D54102"/>
    <w:rsid w:val="00D64791"/>
    <w:rsid w:val="00D64D55"/>
    <w:rsid w:val="00D7048E"/>
    <w:rsid w:val="00D734B1"/>
    <w:rsid w:val="00D82EBF"/>
    <w:rsid w:val="00D92107"/>
    <w:rsid w:val="00DA1C65"/>
    <w:rsid w:val="00DA3E89"/>
    <w:rsid w:val="00DA5B5F"/>
    <w:rsid w:val="00DA6D2E"/>
    <w:rsid w:val="00DB46CD"/>
    <w:rsid w:val="00DB58CF"/>
    <w:rsid w:val="00DC038A"/>
    <w:rsid w:val="00DE282E"/>
    <w:rsid w:val="00DE4AF3"/>
    <w:rsid w:val="00DF13C0"/>
    <w:rsid w:val="00E00D84"/>
    <w:rsid w:val="00E0592D"/>
    <w:rsid w:val="00E0602A"/>
    <w:rsid w:val="00E15BC8"/>
    <w:rsid w:val="00E15C19"/>
    <w:rsid w:val="00E15E27"/>
    <w:rsid w:val="00E173D9"/>
    <w:rsid w:val="00E20B55"/>
    <w:rsid w:val="00E215C7"/>
    <w:rsid w:val="00E240A8"/>
    <w:rsid w:val="00E30ADF"/>
    <w:rsid w:val="00E34292"/>
    <w:rsid w:val="00E34D1E"/>
    <w:rsid w:val="00E3560A"/>
    <w:rsid w:val="00E372A1"/>
    <w:rsid w:val="00E44355"/>
    <w:rsid w:val="00E478CF"/>
    <w:rsid w:val="00E73A06"/>
    <w:rsid w:val="00E73D4B"/>
    <w:rsid w:val="00E8320B"/>
    <w:rsid w:val="00E94E70"/>
    <w:rsid w:val="00E97D37"/>
    <w:rsid w:val="00EA187B"/>
    <w:rsid w:val="00EA75A6"/>
    <w:rsid w:val="00EA7C10"/>
    <w:rsid w:val="00EC2302"/>
    <w:rsid w:val="00EC61BE"/>
    <w:rsid w:val="00ED2C21"/>
    <w:rsid w:val="00ED3B2F"/>
    <w:rsid w:val="00ED5E76"/>
    <w:rsid w:val="00ED6469"/>
    <w:rsid w:val="00EF53CC"/>
    <w:rsid w:val="00F00AA9"/>
    <w:rsid w:val="00F07D25"/>
    <w:rsid w:val="00F26626"/>
    <w:rsid w:val="00F268C5"/>
    <w:rsid w:val="00F3025E"/>
    <w:rsid w:val="00F35245"/>
    <w:rsid w:val="00F37D49"/>
    <w:rsid w:val="00F43A9C"/>
    <w:rsid w:val="00F47C6C"/>
    <w:rsid w:val="00F5456C"/>
    <w:rsid w:val="00F61A81"/>
    <w:rsid w:val="00F67DE0"/>
    <w:rsid w:val="00F713A1"/>
    <w:rsid w:val="00F72A26"/>
    <w:rsid w:val="00F85062"/>
    <w:rsid w:val="00F90E1D"/>
    <w:rsid w:val="00F94489"/>
    <w:rsid w:val="00FA7C03"/>
    <w:rsid w:val="00FB181B"/>
    <w:rsid w:val="00FB3187"/>
    <w:rsid w:val="00FC7AE5"/>
    <w:rsid w:val="00FD1F47"/>
    <w:rsid w:val="00FD66FA"/>
    <w:rsid w:val="00FE6F7C"/>
    <w:rsid w:val="00FF4185"/>
    <w:rsid w:val="00FF7EE1"/>
  </w:rsids>
  <m:mathPr>
    <m:mathFont m:val="Cambria Math"/>
    <m:brkBin m:val="before"/>
    <m:brkBinSub m:val="--"/>
    <m:smallFrac m:val="off"/>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7BB"/>
    <w:pPr>
      <w:suppressAutoHyphens/>
    </w:pPr>
    <w:rPr>
      <w:rFonts w:ascii="Arial" w:hAnsi="Arial"/>
      <w:lang w:val="fr-FR" w:eastAsia="ar-SA"/>
    </w:rPr>
  </w:style>
  <w:style w:type="paragraph" w:styleId="Titre1">
    <w:name w:val="heading 1"/>
    <w:basedOn w:val="Normal"/>
    <w:next w:val="Normal"/>
    <w:link w:val="Titre1Car"/>
    <w:qFormat/>
    <w:rsid w:val="004D67BB"/>
    <w:pPr>
      <w:keepNext/>
      <w:numPr>
        <w:numId w:val="1"/>
      </w:numPr>
      <w:pBdr>
        <w:top w:val="single" w:sz="4" w:space="4" w:color="FF0000"/>
        <w:left w:val="single" w:sz="4" w:space="4" w:color="FF0000"/>
        <w:bottom w:val="single" w:sz="4" w:space="4" w:color="FF0000"/>
        <w:right w:val="single" w:sz="4" w:space="4" w:color="FF0000"/>
      </w:pBdr>
      <w:shd w:val="clear" w:color="auto" w:fill="FFFFBF"/>
      <w:tabs>
        <w:tab w:val="left" w:pos="1417"/>
      </w:tabs>
      <w:spacing w:before="57" w:after="57"/>
      <w:outlineLvl w:val="0"/>
    </w:pPr>
    <w:rPr>
      <w:rFonts w:cs="Arial"/>
      <w:b/>
      <w:bCs/>
      <w:caps/>
      <w:sz w:val="24"/>
      <w:szCs w:val="24"/>
    </w:rPr>
  </w:style>
  <w:style w:type="paragraph" w:styleId="Titre2">
    <w:name w:val="heading 2"/>
    <w:basedOn w:val="Normal"/>
    <w:next w:val="Normal"/>
    <w:link w:val="Titre2Car"/>
    <w:qFormat/>
    <w:rsid w:val="004D67BB"/>
    <w:pPr>
      <w:keepNext/>
      <w:pBdr>
        <w:top w:val="single" w:sz="4" w:space="1" w:color="FF0000"/>
        <w:left w:val="single" w:sz="4" w:space="1" w:color="FF0000"/>
        <w:bottom w:val="single" w:sz="4" w:space="1" w:color="FF0000"/>
        <w:right w:val="single" w:sz="4" w:space="1" w:color="FF0000"/>
      </w:pBdr>
      <w:tabs>
        <w:tab w:val="right" w:pos="10205"/>
      </w:tabs>
      <w:spacing w:before="57" w:after="57" w:line="200" w:lineRule="atLeast"/>
      <w:outlineLvl w:val="1"/>
    </w:pPr>
    <w:rPr>
      <w:rFonts w:cs="Arial"/>
      <w:b/>
      <w:bCs/>
      <w:sz w:val="22"/>
      <w:szCs w:val="22"/>
    </w:rPr>
  </w:style>
  <w:style w:type="paragraph" w:styleId="Titre3">
    <w:name w:val="heading 3"/>
    <w:basedOn w:val="Normal"/>
    <w:next w:val="Normal"/>
    <w:link w:val="Titre3Car"/>
    <w:qFormat/>
    <w:rsid w:val="004D67BB"/>
    <w:pPr>
      <w:keepNext/>
      <w:pBdr>
        <w:top w:val="single" w:sz="1" w:space="1" w:color="C0C0C0"/>
        <w:left w:val="single" w:sz="1" w:space="1" w:color="C0C0C0"/>
        <w:bottom w:val="single" w:sz="1" w:space="1" w:color="C0C0C0"/>
        <w:right w:val="single" w:sz="1" w:space="1" w:color="C0C0C0"/>
      </w:pBdr>
      <w:tabs>
        <w:tab w:val="left" w:pos="2061"/>
        <w:tab w:val="left" w:pos="3762"/>
        <w:tab w:val="left" w:pos="4329"/>
        <w:tab w:val="left" w:pos="6880"/>
      </w:tabs>
      <w:spacing w:after="113"/>
      <w:outlineLvl w:val="2"/>
    </w:pPr>
    <w:rPr>
      <w:rFonts w:cs="Arial"/>
      <w:b/>
      <w:bCs/>
    </w:rPr>
  </w:style>
  <w:style w:type="paragraph" w:styleId="Titre4">
    <w:name w:val="heading 4"/>
    <w:basedOn w:val="Normal"/>
    <w:next w:val="Normal"/>
    <w:link w:val="Titre4Car"/>
    <w:qFormat/>
    <w:rsid w:val="004D67BB"/>
    <w:pPr>
      <w:keepNext/>
      <w:spacing w:after="240"/>
      <w:outlineLvl w:val="3"/>
    </w:pPr>
    <w:rPr>
      <w:b/>
      <w:bCs/>
    </w:rPr>
  </w:style>
  <w:style w:type="paragraph" w:styleId="Titre5">
    <w:name w:val="heading 5"/>
    <w:basedOn w:val="Titre"/>
    <w:next w:val="Corpsdetexte"/>
    <w:link w:val="Titre5Car"/>
    <w:qFormat/>
    <w:rsid w:val="004D67BB"/>
    <w:pPr>
      <w:outlineLvl w:val="4"/>
    </w:pPr>
    <w:rPr>
      <w:b/>
      <w:bCs/>
      <w:sz w:val="24"/>
      <w:szCs w:val="24"/>
    </w:rPr>
  </w:style>
  <w:style w:type="paragraph" w:styleId="Titre6">
    <w:name w:val="heading 6"/>
    <w:basedOn w:val="Titre"/>
    <w:next w:val="Corpsdetexte"/>
    <w:link w:val="Titre6Car"/>
    <w:qFormat/>
    <w:rsid w:val="004D67BB"/>
    <w:pPr>
      <w:outlineLvl w:val="5"/>
    </w:pPr>
    <w:rPr>
      <w:b/>
      <w:bCs/>
      <w:sz w:val="21"/>
      <w:szCs w:val="21"/>
    </w:rPr>
  </w:style>
  <w:style w:type="paragraph" w:styleId="Titre7">
    <w:name w:val="heading 7"/>
    <w:basedOn w:val="Normal"/>
    <w:next w:val="Normal"/>
    <w:link w:val="Titre7Car"/>
    <w:qFormat/>
    <w:rsid w:val="004D67BB"/>
    <w:pPr>
      <w:outlineLvl w:val="6"/>
    </w:pPr>
  </w:style>
  <w:style w:type="paragraph" w:styleId="Titre8">
    <w:name w:val="heading 8"/>
    <w:basedOn w:val="Titre"/>
    <w:next w:val="Corpsdetexte"/>
    <w:link w:val="Titre8Car"/>
    <w:qFormat/>
    <w:rsid w:val="004D67BB"/>
    <w:pPr>
      <w:outlineLvl w:val="7"/>
    </w:pPr>
    <w:rPr>
      <w:b/>
      <w:bCs/>
      <w:sz w:val="21"/>
      <w:szCs w:val="21"/>
    </w:rPr>
  </w:style>
  <w:style w:type="paragraph" w:styleId="Titre9">
    <w:name w:val="heading 9"/>
    <w:basedOn w:val="Titre"/>
    <w:next w:val="Corpsdetexte"/>
    <w:link w:val="Titre9Car"/>
    <w:qFormat/>
    <w:rsid w:val="004D67BB"/>
    <w:pPr>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denotedebasdepage">
    <w:name w:val="Caractère de note de bas de page"/>
    <w:rsid w:val="004D67BB"/>
    <w:rPr>
      <w:vertAlign w:val="superscript"/>
    </w:rPr>
  </w:style>
  <w:style w:type="character" w:customStyle="1" w:styleId="Caractresdenumrotation">
    <w:name w:val="Caractères de numérotation"/>
    <w:rsid w:val="004D67BB"/>
  </w:style>
  <w:style w:type="character" w:customStyle="1" w:styleId="Puces">
    <w:name w:val="Puces"/>
    <w:rsid w:val="004D67BB"/>
    <w:rPr>
      <w:rFonts w:ascii="StarSymbol" w:eastAsia="StarSymbol" w:hAnsi="StarSymbol" w:cs="MS P????"/>
      <w:sz w:val="18"/>
      <w:szCs w:val="18"/>
    </w:rPr>
  </w:style>
  <w:style w:type="character" w:styleId="Lienhypertexte">
    <w:name w:val="Hyperlink"/>
    <w:basedOn w:val="WW-Policepardfaut"/>
    <w:rsid w:val="004D67BB"/>
    <w:rPr>
      <w:rFonts w:ascii="Arial" w:hAnsi="Arial"/>
      <w:color w:val="0000FF"/>
      <w:u w:val="single"/>
    </w:rPr>
  </w:style>
  <w:style w:type="character" w:styleId="Lienhypertextesuivivisit">
    <w:name w:val="FollowedHyperlink"/>
    <w:basedOn w:val="WW-Policepardfaut"/>
    <w:semiHidden/>
    <w:rsid w:val="004D67BB"/>
    <w:rPr>
      <w:rFonts w:ascii="Arial" w:hAnsi="Arial"/>
      <w:color w:val="993366"/>
      <w:u w:val="single"/>
    </w:rPr>
  </w:style>
  <w:style w:type="character" w:customStyle="1" w:styleId="Caractredenotedefin">
    <w:name w:val="Caractère de note de fin"/>
    <w:rsid w:val="004D67BB"/>
    <w:rPr>
      <w:vertAlign w:val="superscript"/>
    </w:rPr>
  </w:style>
  <w:style w:type="character" w:styleId="Appelnotedebasdep">
    <w:name w:val="footnote reference"/>
    <w:semiHidden/>
    <w:rsid w:val="004D67BB"/>
    <w:rPr>
      <w:vertAlign w:val="superscript"/>
    </w:rPr>
  </w:style>
  <w:style w:type="character" w:styleId="Appeldenotedefin">
    <w:name w:val="endnote reference"/>
    <w:semiHidden/>
    <w:rsid w:val="004D67BB"/>
    <w:rPr>
      <w:vertAlign w:val="superscript"/>
    </w:rPr>
  </w:style>
  <w:style w:type="character" w:customStyle="1" w:styleId="WW8Num3z0">
    <w:name w:val="WW8Num3z0"/>
    <w:rsid w:val="004D67BB"/>
    <w:rPr>
      <w:rFonts w:ascii="Arial" w:hAnsi="Arial"/>
    </w:rPr>
  </w:style>
  <w:style w:type="character" w:customStyle="1" w:styleId="WW8Num4z0">
    <w:name w:val="WW8Num4z0"/>
    <w:rsid w:val="004D67BB"/>
    <w:rPr>
      <w:rFonts w:ascii="Arial" w:hAnsi="Arial"/>
    </w:rPr>
  </w:style>
  <w:style w:type="character" w:customStyle="1" w:styleId="WW8Num5z0">
    <w:name w:val="WW8Num5z0"/>
    <w:rsid w:val="004D67BB"/>
    <w:rPr>
      <w:rFonts w:ascii="Arial" w:hAnsi="Arial"/>
    </w:rPr>
  </w:style>
  <w:style w:type="character" w:customStyle="1" w:styleId="WW8Num6z0">
    <w:name w:val="WW8Num6z0"/>
    <w:rsid w:val="004D67BB"/>
    <w:rPr>
      <w:rFonts w:ascii="Times New Roman" w:hAnsi="Times New Roman"/>
    </w:rPr>
  </w:style>
  <w:style w:type="character" w:customStyle="1" w:styleId="WW8Num7z0">
    <w:name w:val="WW8Num7z0"/>
    <w:rsid w:val="004D67BB"/>
    <w:rPr>
      <w:rFonts w:ascii="Symbol" w:hAnsi="Symbol"/>
    </w:rPr>
  </w:style>
  <w:style w:type="character" w:customStyle="1" w:styleId="WW8Num8z0">
    <w:name w:val="WW8Num8z0"/>
    <w:rsid w:val="004D67BB"/>
    <w:rPr>
      <w:rFonts w:ascii="Wingdings" w:hAnsi="Wingdings"/>
    </w:rPr>
  </w:style>
  <w:style w:type="character" w:customStyle="1" w:styleId="WW8Num9z0">
    <w:name w:val="WW8Num9z0"/>
    <w:rsid w:val="004D67BB"/>
    <w:rPr>
      <w:rFonts w:ascii="Symbol" w:hAnsi="Symbol" w:cs="MS P????"/>
      <w:sz w:val="18"/>
      <w:szCs w:val="18"/>
    </w:rPr>
  </w:style>
  <w:style w:type="character" w:customStyle="1" w:styleId="WW8Num10z0">
    <w:name w:val="WW8Num10z0"/>
    <w:rsid w:val="004D67BB"/>
    <w:rPr>
      <w:rFonts w:ascii="Symbol" w:hAnsi="Symbol"/>
    </w:rPr>
  </w:style>
  <w:style w:type="character" w:customStyle="1" w:styleId="WW8Num11z0">
    <w:name w:val="WW8Num11z0"/>
    <w:rsid w:val="004D67BB"/>
    <w:rPr>
      <w:rFonts w:ascii="StarSymbol" w:hAnsi="StarSymbol" w:cs="MS P????"/>
      <w:sz w:val="18"/>
      <w:szCs w:val="18"/>
    </w:rPr>
  </w:style>
  <w:style w:type="character" w:customStyle="1" w:styleId="WW8Num13z0">
    <w:name w:val="WW8Num13z0"/>
    <w:rsid w:val="004D67BB"/>
    <w:rPr>
      <w:rFonts w:ascii="Wingdings" w:hAnsi="Wingdings" w:cs="Courier New"/>
    </w:rPr>
  </w:style>
  <w:style w:type="character" w:customStyle="1" w:styleId="WW8Num14z0">
    <w:name w:val="WW8Num14z0"/>
    <w:rsid w:val="004D67BB"/>
    <w:rPr>
      <w:rFonts w:ascii="Symbol" w:hAnsi="Symbol"/>
      <w:sz w:val="18"/>
    </w:rPr>
  </w:style>
  <w:style w:type="character" w:customStyle="1" w:styleId="WW8Num15z0">
    <w:name w:val="WW8Num15z0"/>
    <w:rsid w:val="004D67BB"/>
    <w:rPr>
      <w:rFonts w:ascii="StarSymbol" w:hAnsi="StarSymbol" w:cs="MS P????"/>
      <w:sz w:val="18"/>
      <w:szCs w:val="18"/>
    </w:rPr>
  </w:style>
  <w:style w:type="character" w:customStyle="1" w:styleId="WW8Num16z0">
    <w:name w:val="WW8Num16z0"/>
    <w:rsid w:val="004D67BB"/>
    <w:rPr>
      <w:rFonts w:ascii="Times New Roman" w:hAnsi="Times New Roman"/>
    </w:rPr>
  </w:style>
  <w:style w:type="character" w:customStyle="1" w:styleId="WW8Num17z0">
    <w:name w:val="WW8Num17z0"/>
    <w:rsid w:val="004D67BB"/>
    <w:rPr>
      <w:rFonts w:ascii="Wingdings" w:hAnsi="Wingdings" w:cs="Courier New"/>
      <w:sz w:val="16"/>
      <w:szCs w:val="16"/>
    </w:rPr>
  </w:style>
  <w:style w:type="character" w:customStyle="1" w:styleId="WW8Num18z0">
    <w:name w:val="WW8Num18z0"/>
    <w:rsid w:val="004D67BB"/>
    <w:rPr>
      <w:rFonts w:ascii="Arial" w:eastAsia="Times New Roman" w:hAnsi="Arial"/>
    </w:rPr>
  </w:style>
  <w:style w:type="character" w:customStyle="1" w:styleId="WW8Num19z0">
    <w:name w:val="WW8Num19z0"/>
    <w:rsid w:val="004D67BB"/>
    <w:rPr>
      <w:rFonts w:ascii="StarSymbol" w:hAnsi="StarSymbol"/>
    </w:rPr>
  </w:style>
  <w:style w:type="character" w:customStyle="1" w:styleId="WW8Num20z0">
    <w:name w:val="WW8Num20z0"/>
    <w:rsid w:val="004D67BB"/>
    <w:rPr>
      <w:rFonts w:ascii="Symbol" w:hAnsi="Symbol"/>
    </w:rPr>
  </w:style>
  <w:style w:type="character" w:customStyle="1" w:styleId="WW8Num21z0">
    <w:name w:val="WW8Num21z0"/>
    <w:rsid w:val="004D67BB"/>
    <w:rPr>
      <w:rFonts w:ascii="Symbol" w:hAnsi="Symbol"/>
    </w:rPr>
  </w:style>
  <w:style w:type="character" w:customStyle="1" w:styleId="WW8Num22z0">
    <w:name w:val="WW8Num22z0"/>
    <w:rsid w:val="004D67BB"/>
    <w:rPr>
      <w:rFonts w:ascii="Arial" w:hAnsi="Arial"/>
    </w:rPr>
  </w:style>
  <w:style w:type="character" w:customStyle="1" w:styleId="WW8Num23z0">
    <w:name w:val="WW8Num23z0"/>
    <w:rsid w:val="004D67BB"/>
    <w:rPr>
      <w:rFonts w:ascii="Symbol" w:hAnsi="Symbol"/>
    </w:rPr>
  </w:style>
  <w:style w:type="character" w:customStyle="1" w:styleId="WW8Num24z0">
    <w:name w:val="WW8Num24z0"/>
    <w:rsid w:val="004D67BB"/>
    <w:rPr>
      <w:rFonts w:ascii="StarSymbol" w:hAnsi="StarSymbol" w:cs="MS P????"/>
      <w:sz w:val="18"/>
      <w:szCs w:val="18"/>
    </w:rPr>
  </w:style>
  <w:style w:type="character" w:customStyle="1" w:styleId="WW8Num25z0">
    <w:name w:val="WW8Num25z0"/>
    <w:rsid w:val="004D67BB"/>
    <w:rPr>
      <w:rFonts w:ascii="Symbol" w:hAnsi="Symbol"/>
      <w:sz w:val="18"/>
    </w:rPr>
  </w:style>
  <w:style w:type="character" w:customStyle="1" w:styleId="WW8Num26z0">
    <w:name w:val="WW8Num26z0"/>
    <w:rsid w:val="004D67BB"/>
    <w:rPr>
      <w:rFonts w:ascii="Symbol" w:hAnsi="Symbol"/>
      <w:sz w:val="18"/>
    </w:rPr>
  </w:style>
  <w:style w:type="character" w:customStyle="1" w:styleId="WW8Num27z0">
    <w:name w:val="WW8Num27z0"/>
    <w:rsid w:val="004D67BB"/>
    <w:rPr>
      <w:rFonts w:ascii="Symbol" w:hAnsi="Symbol"/>
      <w:sz w:val="18"/>
    </w:rPr>
  </w:style>
  <w:style w:type="character" w:customStyle="1" w:styleId="WW8Num28z0">
    <w:name w:val="WW8Num28z0"/>
    <w:rsid w:val="004D67BB"/>
    <w:rPr>
      <w:rFonts w:ascii="Symbol" w:hAnsi="Symbol"/>
      <w:sz w:val="18"/>
    </w:rPr>
  </w:style>
  <w:style w:type="character" w:customStyle="1" w:styleId="WW8Num29z0">
    <w:name w:val="WW8Num29z0"/>
    <w:rsid w:val="004D67BB"/>
    <w:rPr>
      <w:rFonts w:ascii="StarSymbol" w:hAnsi="StarSymbol"/>
    </w:rPr>
  </w:style>
  <w:style w:type="character" w:customStyle="1" w:styleId="WW8Num30z0">
    <w:name w:val="WW8Num30z0"/>
    <w:rsid w:val="004D67BB"/>
    <w:rPr>
      <w:rFonts w:ascii="StarSymbol" w:hAnsi="StarSymbol"/>
    </w:rPr>
  </w:style>
  <w:style w:type="character" w:customStyle="1" w:styleId="WW8Num31z0">
    <w:name w:val="WW8Num31z0"/>
    <w:rsid w:val="004D67BB"/>
    <w:rPr>
      <w:rFonts w:ascii="StarSymbol" w:hAnsi="StarSymbol"/>
      <w:sz w:val="18"/>
    </w:rPr>
  </w:style>
  <w:style w:type="character" w:customStyle="1" w:styleId="Absatz-Standardschriftart">
    <w:name w:val="Absatz-Standardschriftart"/>
    <w:rsid w:val="004D67BB"/>
  </w:style>
  <w:style w:type="character" w:customStyle="1" w:styleId="WW-Absatz-Standardschriftart">
    <w:name w:val="WW-Absatz-Standardschriftart"/>
    <w:rsid w:val="004D67BB"/>
  </w:style>
  <w:style w:type="character" w:customStyle="1" w:styleId="WW-Absatz-Standardschriftart1">
    <w:name w:val="WW-Absatz-Standardschriftart1"/>
    <w:rsid w:val="004D67BB"/>
  </w:style>
  <w:style w:type="character" w:customStyle="1" w:styleId="WW8Num12z0">
    <w:name w:val="WW8Num12z0"/>
    <w:rsid w:val="004D67BB"/>
    <w:rPr>
      <w:rFonts w:ascii="StarSymbol" w:hAnsi="StarSymbol" w:cs="MS P????"/>
      <w:sz w:val="18"/>
      <w:szCs w:val="18"/>
    </w:rPr>
  </w:style>
  <w:style w:type="character" w:customStyle="1" w:styleId="WW-Absatz-Standardschriftart11">
    <w:name w:val="WW-Absatz-Standardschriftart11"/>
    <w:rsid w:val="004D67BB"/>
  </w:style>
  <w:style w:type="character" w:customStyle="1" w:styleId="WW-Absatz-Standardschriftart111">
    <w:name w:val="WW-Absatz-Standardschriftart111"/>
    <w:rsid w:val="004D67BB"/>
  </w:style>
  <w:style w:type="character" w:customStyle="1" w:styleId="WW-Absatz-Standardschriftart1111">
    <w:name w:val="WW-Absatz-Standardschriftart1111"/>
    <w:rsid w:val="004D67BB"/>
  </w:style>
  <w:style w:type="character" w:customStyle="1" w:styleId="WW-Absatz-Standardschriftart11111">
    <w:name w:val="WW-Absatz-Standardschriftart11111"/>
    <w:rsid w:val="004D67BB"/>
  </w:style>
  <w:style w:type="character" w:customStyle="1" w:styleId="WW-Absatz-Standardschriftart111111">
    <w:name w:val="WW-Absatz-Standardschriftart111111"/>
    <w:rsid w:val="004D67BB"/>
  </w:style>
  <w:style w:type="character" w:customStyle="1" w:styleId="WW8Num32z0">
    <w:name w:val="WW8Num32z0"/>
    <w:rsid w:val="004D67BB"/>
    <w:rPr>
      <w:rFonts w:ascii="Arial" w:eastAsia="Times New Roman" w:hAnsi="Arial"/>
    </w:rPr>
  </w:style>
  <w:style w:type="character" w:customStyle="1" w:styleId="WW-Absatz-Standardschriftart1111111">
    <w:name w:val="WW-Absatz-Standardschriftart1111111"/>
    <w:rsid w:val="004D67BB"/>
  </w:style>
  <w:style w:type="character" w:customStyle="1" w:styleId="WW-Absatz-Standardschriftart11111111">
    <w:name w:val="WW-Absatz-Standardschriftart11111111"/>
    <w:rsid w:val="004D67BB"/>
  </w:style>
  <w:style w:type="character" w:customStyle="1" w:styleId="WW8Num2z0">
    <w:name w:val="WW8Num2z0"/>
    <w:rsid w:val="004D67BB"/>
    <w:rPr>
      <w:rFonts w:ascii="Symbol" w:hAnsi="Symbol"/>
    </w:rPr>
  </w:style>
  <w:style w:type="character" w:customStyle="1" w:styleId="WW-Absatz-Standardschriftart111111111">
    <w:name w:val="WW-Absatz-Standardschriftart111111111"/>
    <w:rsid w:val="004D67BB"/>
  </w:style>
  <w:style w:type="character" w:customStyle="1" w:styleId="WW-Policepardfaut">
    <w:name w:val="WW-Police par défaut"/>
    <w:rsid w:val="004D67BB"/>
  </w:style>
  <w:style w:type="character" w:customStyle="1" w:styleId="WW-Absatz-Standardschriftart1111111111">
    <w:name w:val="WW-Absatz-Standardschriftart1111111111"/>
    <w:rsid w:val="004D67BB"/>
  </w:style>
  <w:style w:type="character" w:customStyle="1" w:styleId="WW-Absatz-Standardschriftart11111111111">
    <w:name w:val="WW-Absatz-Standardschriftart11111111111"/>
    <w:rsid w:val="004D67BB"/>
  </w:style>
  <w:style w:type="character" w:customStyle="1" w:styleId="WW-Absatz-Standardschriftart111111111111">
    <w:name w:val="WW-Absatz-Standardschriftart111111111111"/>
    <w:rsid w:val="004D67BB"/>
  </w:style>
  <w:style w:type="character" w:customStyle="1" w:styleId="WW-Absatz-Standardschriftart1111111111111">
    <w:name w:val="WW-Absatz-Standardschriftart1111111111111"/>
    <w:rsid w:val="004D67BB"/>
  </w:style>
  <w:style w:type="character" w:customStyle="1" w:styleId="WW-Absatz-Standardschriftart11111111111111">
    <w:name w:val="WW-Absatz-Standardschriftart11111111111111"/>
    <w:rsid w:val="004D67BB"/>
  </w:style>
  <w:style w:type="character" w:customStyle="1" w:styleId="WW8Num1z0">
    <w:name w:val="WW8Num1z0"/>
    <w:rsid w:val="004D67BB"/>
    <w:rPr>
      <w:rFonts w:ascii="Symbol" w:hAnsi="Symbol"/>
      <w:sz w:val="18"/>
    </w:rPr>
  </w:style>
  <w:style w:type="character" w:customStyle="1" w:styleId="WW-Absatz-Standardschriftart111111111111111">
    <w:name w:val="WW-Absatz-Standardschriftart111111111111111"/>
    <w:rsid w:val="004D67BB"/>
  </w:style>
  <w:style w:type="character" w:customStyle="1" w:styleId="WW8Num4z2">
    <w:name w:val="WW8Num4z2"/>
    <w:rsid w:val="004D67BB"/>
    <w:rPr>
      <w:rFonts w:ascii="Wingdings" w:hAnsi="Wingdings"/>
    </w:rPr>
  </w:style>
  <w:style w:type="character" w:customStyle="1" w:styleId="WW8Num4z3">
    <w:name w:val="WW8Num4z3"/>
    <w:rsid w:val="004D67BB"/>
    <w:rPr>
      <w:rFonts w:ascii="Symbol" w:hAnsi="Symbol"/>
    </w:rPr>
  </w:style>
  <w:style w:type="character" w:customStyle="1" w:styleId="WW8Num4z4">
    <w:name w:val="WW8Num4z4"/>
    <w:rsid w:val="004D67BB"/>
    <w:rPr>
      <w:rFonts w:ascii="Courier New" w:hAnsi="Courier New" w:cs="Courier New"/>
    </w:rPr>
  </w:style>
  <w:style w:type="character" w:customStyle="1" w:styleId="WW-Absatz-Standardschriftart1111111111111111">
    <w:name w:val="WW-Absatz-Standardschriftart1111111111111111"/>
    <w:rsid w:val="004D67BB"/>
  </w:style>
  <w:style w:type="character" w:customStyle="1" w:styleId="WW-WW8Num1z0">
    <w:name w:val="WW-WW8Num1z0"/>
    <w:rsid w:val="004D67BB"/>
    <w:rPr>
      <w:rFonts w:ascii="Symbol" w:hAnsi="Symbol"/>
      <w:sz w:val="18"/>
    </w:rPr>
  </w:style>
  <w:style w:type="character" w:customStyle="1" w:styleId="WW-WW8Num3z0">
    <w:name w:val="WW-WW8Num3z0"/>
    <w:rsid w:val="004D67BB"/>
    <w:rPr>
      <w:rFonts w:ascii="Arial" w:hAnsi="Arial"/>
    </w:rPr>
  </w:style>
  <w:style w:type="character" w:customStyle="1" w:styleId="WW-WW8Num4z0">
    <w:name w:val="WW-WW8Num4z0"/>
    <w:rsid w:val="004D67BB"/>
    <w:rPr>
      <w:rFonts w:ascii="Arial" w:hAnsi="Arial"/>
    </w:rPr>
  </w:style>
  <w:style w:type="character" w:customStyle="1" w:styleId="WW-WW8Num4z2">
    <w:name w:val="WW-WW8Num4z2"/>
    <w:rsid w:val="004D67BB"/>
    <w:rPr>
      <w:rFonts w:ascii="Wingdings" w:hAnsi="Wingdings"/>
    </w:rPr>
  </w:style>
  <w:style w:type="character" w:customStyle="1" w:styleId="WW-WW8Num4z3">
    <w:name w:val="WW-WW8Num4z3"/>
    <w:rsid w:val="004D67BB"/>
    <w:rPr>
      <w:rFonts w:ascii="Symbol" w:hAnsi="Symbol"/>
    </w:rPr>
  </w:style>
  <w:style w:type="character" w:customStyle="1" w:styleId="WW-WW8Num4z4">
    <w:name w:val="WW-WW8Num4z4"/>
    <w:rsid w:val="004D67BB"/>
    <w:rPr>
      <w:rFonts w:ascii="Courier New" w:hAnsi="Courier New" w:cs="Courier New"/>
    </w:rPr>
  </w:style>
  <w:style w:type="character" w:customStyle="1" w:styleId="WW-WW8Num5z0">
    <w:name w:val="WW-WW8Num5z0"/>
    <w:rsid w:val="004D67BB"/>
    <w:rPr>
      <w:rFonts w:ascii="Arial" w:hAnsi="Arial"/>
    </w:rPr>
  </w:style>
  <w:style w:type="character" w:customStyle="1" w:styleId="WW-WW8Num6z0">
    <w:name w:val="WW-WW8Num6z0"/>
    <w:rsid w:val="004D67BB"/>
    <w:rPr>
      <w:rFonts w:ascii="Times New Roman" w:hAnsi="Times New Roman"/>
    </w:rPr>
  </w:style>
  <w:style w:type="character" w:customStyle="1" w:styleId="WW-WW8Num7z0">
    <w:name w:val="WW-WW8Num7z0"/>
    <w:rsid w:val="004D67BB"/>
    <w:rPr>
      <w:rFonts w:ascii="Symbol" w:hAnsi="Symbol"/>
    </w:rPr>
  </w:style>
  <w:style w:type="character" w:customStyle="1" w:styleId="WW-WW8Num8z0">
    <w:name w:val="WW-WW8Num8z0"/>
    <w:rsid w:val="004D67BB"/>
    <w:rPr>
      <w:rFonts w:ascii="Wingdings" w:hAnsi="Wingdings"/>
    </w:rPr>
  </w:style>
  <w:style w:type="character" w:customStyle="1" w:styleId="WW-Absatz-Standardschriftart11111111111111111">
    <w:name w:val="WW-Absatz-Standardschriftart11111111111111111"/>
    <w:rsid w:val="004D67BB"/>
  </w:style>
  <w:style w:type="character" w:customStyle="1" w:styleId="WW-WW8Num5z01">
    <w:name w:val="WW-WW8Num5z01"/>
    <w:rsid w:val="004D67BB"/>
    <w:rPr>
      <w:rFonts w:ascii="Symbol" w:hAnsi="Symbol"/>
    </w:rPr>
  </w:style>
  <w:style w:type="character" w:customStyle="1" w:styleId="WW-WW8Num6z01">
    <w:name w:val="WW-WW8Num6z01"/>
    <w:rsid w:val="004D67BB"/>
    <w:rPr>
      <w:rFonts w:ascii="Symbol" w:hAnsi="Symbol"/>
    </w:rPr>
  </w:style>
  <w:style w:type="character" w:customStyle="1" w:styleId="WW-WW8Num7z01">
    <w:name w:val="WW-WW8Num7z01"/>
    <w:rsid w:val="004D67BB"/>
    <w:rPr>
      <w:rFonts w:ascii="Symbol" w:hAnsi="Symbol"/>
    </w:rPr>
  </w:style>
  <w:style w:type="character" w:customStyle="1" w:styleId="WW-WW8Num8z01">
    <w:name w:val="WW-WW8Num8z01"/>
    <w:rsid w:val="004D67BB"/>
    <w:rPr>
      <w:rFonts w:ascii="Symbol" w:hAnsi="Symbol"/>
    </w:rPr>
  </w:style>
  <w:style w:type="character" w:customStyle="1" w:styleId="WW8Num17z1">
    <w:name w:val="WW8Num17z1"/>
    <w:rsid w:val="004D67BB"/>
    <w:rPr>
      <w:rFonts w:ascii="Courier New" w:hAnsi="Courier New" w:cs="Courier New"/>
    </w:rPr>
  </w:style>
  <w:style w:type="character" w:customStyle="1" w:styleId="WW8Num17z2">
    <w:name w:val="WW8Num17z2"/>
    <w:rsid w:val="004D67BB"/>
    <w:rPr>
      <w:rFonts w:ascii="Wingdings" w:hAnsi="Wingdings" w:cs="Courier New"/>
    </w:rPr>
  </w:style>
  <w:style w:type="character" w:customStyle="1" w:styleId="WW8Num17z3">
    <w:name w:val="WW8Num17z3"/>
    <w:rsid w:val="004D67BB"/>
    <w:rPr>
      <w:rFonts w:ascii="Symbol" w:hAnsi="Symbol" w:cs="Symbol"/>
    </w:rPr>
  </w:style>
  <w:style w:type="character" w:customStyle="1" w:styleId="WW8Num18z1">
    <w:name w:val="WW8Num18z1"/>
    <w:rsid w:val="004D67BB"/>
    <w:rPr>
      <w:rFonts w:ascii="Courier New" w:hAnsi="Courier New" w:cs="Lucida Sans Unicode"/>
    </w:rPr>
  </w:style>
  <w:style w:type="character" w:customStyle="1" w:styleId="WW8Num18z2">
    <w:name w:val="WW8Num18z2"/>
    <w:rsid w:val="004D67BB"/>
    <w:rPr>
      <w:rFonts w:ascii="Wingdings" w:hAnsi="Wingdings" w:cs="Arial Unicode MS"/>
    </w:rPr>
  </w:style>
  <w:style w:type="character" w:customStyle="1" w:styleId="WW8Num18z3">
    <w:name w:val="WW8Num18z3"/>
    <w:rsid w:val="004D67BB"/>
    <w:rPr>
      <w:rFonts w:ascii="Symbol" w:hAnsi="Symbol" w:cs="Symbol"/>
    </w:rPr>
  </w:style>
  <w:style w:type="character" w:customStyle="1" w:styleId="WW8Num22z1">
    <w:name w:val="WW8Num22z1"/>
    <w:rsid w:val="004D67BB"/>
    <w:rPr>
      <w:rFonts w:ascii="Courier New" w:hAnsi="Courier New" w:cs="Courier New"/>
    </w:rPr>
  </w:style>
  <w:style w:type="character" w:customStyle="1" w:styleId="WW8Num22z2">
    <w:name w:val="WW8Num22z2"/>
    <w:rsid w:val="004D67BB"/>
    <w:rPr>
      <w:rFonts w:ascii="Wingdings" w:hAnsi="Wingdings"/>
    </w:rPr>
  </w:style>
  <w:style w:type="character" w:customStyle="1" w:styleId="WW8Num22z3">
    <w:name w:val="WW8Num22z3"/>
    <w:rsid w:val="004D67BB"/>
    <w:rPr>
      <w:rFonts w:ascii="Symbol" w:hAnsi="Symbol"/>
    </w:rPr>
  </w:style>
  <w:style w:type="character" w:customStyle="1" w:styleId="WW8Num32z1">
    <w:name w:val="WW8Num32z1"/>
    <w:rsid w:val="004D67BB"/>
    <w:rPr>
      <w:rFonts w:ascii="Courier New" w:hAnsi="Courier New" w:cs="Courier New"/>
    </w:rPr>
  </w:style>
  <w:style w:type="character" w:customStyle="1" w:styleId="WW8Num32z2">
    <w:name w:val="WW8Num32z2"/>
    <w:rsid w:val="004D67BB"/>
    <w:rPr>
      <w:rFonts w:ascii="Wingdings" w:hAnsi="Wingdings" w:cs="Courier New"/>
    </w:rPr>
  </w:style>
  <w:style w:type="character" w:customStyle="1" w:styleId="WW8Num32z3">
    <w:name w:val="WW8Num32z3"/>
    <w:rsid w:val="004D67BB"/>
    <w:rPr>
      <w:rFonts w:ascii="Symbol" w:hAnsi="Symbol" w:cs="Symbol"/>
    </w:rPr>
  </w:style>
  <w:style w:type="character" w:customStyle="1" w:styleId="WW8Num33z0">
    <w:name w:val="WW8Num33z0"/>
    <w:rsid w:val="004D67BB"/>
    <w:rPr>
      <w:rFonts w:ascii="Symbol" w:hAnsi="Symbol"/>
    </w:rPr>
  </w:style>
  <w:style w:type="character" w:customStyle="1" w:styleId="WW8Num34z0">
    <w:name w:val="WW8Num34z0"/>
    <w:rsid w:val="004D67BB"/>
    <w:rPr>
      <w:rFonts w:ascii="Symbol" w:hAnsi="Symbol" w:cs="Symbol"/>
    </w:rPr>
  </w:style>
  <w:style w:type="character" w:customStyle="1" w:styleId="WW8Num34z1">
    <w:name w:val="WW8Num34z1"/>
    <w:rsid w:val="004D67BB"/>
    <w:rPr>
      <w:rFonts w:ascii="Courier New" w:hAnsi="Courier New" w:cs="Courier New"/>
    </w:rPr>
  </w:style>
  <w:style w:type="character" w:customStyle="1" w:styleId="WW8Num34z2">
    <w:name w:val="WW8Num34z2"/>
    <w:rsid w:val="004D67BB"/>
    <w:rPr>
      <w:rFonts w:ascii="Wingdings" w:hAnsi="Wingdings" w:cs="Courier New"/>
    </w:rPr>
  </w:style>
  <w:style w:type="character" w:customStyle="1" w:styleId="WW8Num35z0">
    <w:name w:val="WW8Num35z0"/>
    <w:rsid w:val="004D67BB"/>
    <w:rPr>
      <w:rFonts w:ascii="Wingdings" w:hAnsi="Wingdings" w:cs="Courier New"/>
    </w:rPr>
  </w:style>
  <w:style w:type="character" w:customStyle="1" w:styleId="WW8Num36z0">
    <w:name w:val="WW8Num36z0"/>
    <w:rsid w:val="004D67BB"/>
    <w:rPr>
      <w:rFonts w:ascii="Symbol" w:hAnsi="Symbol"/>
      <w:sz w:val="18"/>
    </w:rPr>
  </w:style>
  <w:style w:type="character" w:customStyle="1" w:styleId="WW8Num37z0">
    <w:name w:val="WW8Num37z0"/>
    <w:rsid w:val="004D67BB"/>
    <w:rPr>
      <w:rFonts w:ascii="Symbol" w:hAnsi="Symbol"/>
      <w:sz w:val="18"/>
    </w:rPr>
  </w:style>
  <w:style w:type="character" w:customStyle="1" w:styleId="WW8Num38z0">
    <w:name w:val="WW8Num38z0"/>
    <w:rsid w:val="004D67BB"/>
    <w:rPr>
      <w:rFonts w:ascii="Wingdings" w:hAnsi="Wingdings"/>
      <w:sz w:val="16"/>
    </w:rPr>
  </w:style>
  <w:style w:type="character" w:customStyle="1" w:styleId="WW8Num41z0">
    <w:name w:val="WW8Num41z0"/>
    <w:rsid w:val="004D67BB"/>
    <w:rPr>
      <w:rFonts w:ascii="Symbol" w:hAnsi="Symbol"/>
    </w:rPr>
  </w:style>
  <w:style w:type="character" w:customStyle="1" w:styleId="WW8Num42z0">
    <w:name w:val="WW8Num42z0"/>
    <w:rsid w:val="004D67BB"/>
    <w:rPr>
      <w:rFonts w:ascii="Symbol" w:hAnsi="Symbol"/>
      <w:sz w:val="18"/>
    </w:rPr>
  </w:style>
  <w:style w:type="character" w:customStyle="1" w:styleId="WW8Num42z1">
    <w:name w:val="WW8Num42z1"/>
    <w:rsid w:val="004D67BB"/>
    <w:rPr>
      <w:rFonts w:ascii="Courier New" w:hAnsi="Courier New" w:cs="Courier New"/>
    </w:rPr>
  </w:style>
  <w:style w:type="character" w:customStyle="1" w:styleId="WW8Num42z2">
    <w:name w:val="WW8Num42z2"/>
    <w:rsid w:val="004D67BB"/>
    <w:rPr>
      <w:rFonts w:ascii="Wingdings" w:hAnsi="Wingdings"/>
    </w:rPr>
  </w:style>
  <w:style w:type="character" w:customStyle="1" w:styleId="WW8Num42z3">
    <w:name w:val="WW8Num42z3"/>
    <w:rsid w:val="004D67BB"/>
    <w:rPr>
      <w:rFonts w:ascii="Symbol" w:hAnsi="Symbol"/>
    </w:rPr>
  </w:style>
  <w:style w:type="character" w:customStyle="1" w:styleId="WW8Num43z0">
    <w:name w:val="WW8Num43z0"/>
    <w:rsid w:val="004D67BB"/>
    <w:rPr>
      <w:rFonts w:ascii="Symbol" w:hAnsi="Symbol"/>
    </w:rPr>
  </w:style>
  <w:style w:type="character" w:customStyle="1" w:styleId="WW8Num44z0">
    <w:name w:val="WW8Num44z0"/>
    <w:rsid w:val="004D67BB"/>
    <w:rPr>
      <w:rFonts w:ascii="Symbol" w:hAnsi="Symbol"/>
    </w:rPr>
  </w:style>
  <w:style w:type="character" w:customStyle="1" w:styleId="WW8Num45z0">
    <w:name w:val="WW8Num45z0"/>
    <w:rsid w:val="004D67BB"/>
    <w:rPr>
      <w:rFonts w:ascii="Times New Roman" w:hAnsi="Times New Roman"/>
    </w:rPr>
  </w:style>
  <w:style w:type="character" w:customStyle="1" w:styleId="WW8Num46z0">
    <w:name w:val="WW8Num46z0"/>
    <w:rsid w:val="004D67BB"/>
    <w:rPr>
      <w:rFonts w:ascii="Symbol" w:hAnsi="Symbol"/>
    </w:rPr>
  </w:style>
  <w:style w:type="character" w:customStyle="1" w:styleId="WW8Num47z0">
    <w:name w:val="WW8Num47z0"/>
    <w:rsid w:val="004D67BB"/>
    <w:rPr>
      <w:rFonts w:ascii="Symbol" w:hAnsi="Symbol"/>
      <w:sz w:val="18"/>
    </w:rPr>
  </w:style>
  <w:style w:type="character" w:customStyle="1" w:styleId="WW8Num48z0">
    <w:name w:val="WW8Num48z0"/>
    <w:rsid w:val="004D67BB"/>
    <w:rPr>
      <w:rFonts w:ascii="Wingdings" w:hAnsi="Wingdings"/>
      <w:sz w:val="16"/>
    </w:rPr>
  </w:style>
  <w:style w:type="character" w:customStyle="1" w:styleId="WW8Num49z0">
    <w:name w:val="WW8Num49z0"/>
    <w:rsid w:val="004D67BB"/>
    <w:rPr>
      <w:rFonts w:ascii="Symbol" w:hAnsi="Symbol"/>
    </w:rPr>
  </w:style>
  <w:style w:type="character" w:customStyle="1" w:styleId="WW8Num51z1">
    <w:name w:val="WW8Num51z1"/>
    <w:rsid w:val="004D67BB"/>
    <w:rPr>
      <w:rFonts w:ascii="Courier New" w:hAnsi="Courier New" w:cs="Lucida Sans Unicode"/>
    </w:rPr>
  </w:style>
  <w:style w:type="character" w:customStyle="1" w:styleId="WW8Num51z2">
    <w:name w:val="WW8Num51z2"/>
    <w:rsid w:val="004D67BB"/>
    <w:rPr>
      <w:rFonts w:ascii="Wingdings" w:hAnsi="Wingdings"/>
    </w:rPr>
  </w:style>
  <w:style w:type="character" w:customStyle="1" w:styleId="WW8Num51z3">
    <w:name w:val="WW8Num51z3"/>
    <w:rsid w:val="004D67BB"/>
    <w:rPr>
      <w:rFonts w:ascii="Symbol" w:hAnsi="Symbol"/>
    </w:rPr>
  </w:style>
  <w:style w:type="character" w:customStyle="1" w:styleId="WW8Num52z0">
    <w:name w:val="WW8Num52z0"/>
    <w:rsid w:val="004D67BB"/>
    <w:rPr>
      <w:rFonts w:ascii="Symbol" w:hAnsi="Symbol"/>
      <w:sz w:val="18"/>
    </w:rPr>
  </w:style>
  <w:style w:type="character" w:customStyle="1" w:styleId="WW8Num53z0">
    <w:name w:val="WW8Num53z0"/>
    <w:rsid w:val="004D67BB"/>
    <w:rPr>
      <w:rFonts w:ascii="Symbol" w:hAnsi="Symbol"/>
      <w:sz w:val="18"/>
    </w:rPr>
  </w:style>
  <w:style w:type="character" w:customStyle="1" w:styleId="WW8Num54z0">
    <w:name w:val="WW8Num54z0"/>
    <w:rsid w:val="004D67BB"/>
    <w:rPr>
      <w:rFonts w:ascii="Symbol" w:hAnsi="Symbol"/>
    </w:rPr>
  </w:style>
  <w:style w:type="character" w:customStyle="1" w:styleId="WW8Num55z0">
    <w:name w:val="WW8Num55z0"/>
    <w:rsid w:val="004D67BB"/>
    <w:rPr>
      <w:rFonts w:ascii="Symbol" w:hAnsi="Symbol"/>
    </w:rPr>
  </w:style>
  <w:style w:type="character" w:customStyle="1" w:styleId="WW8Num56z0">
    <w:name w:val="WW8Num56z0"/>
    <w:rsid w:val="004D67BB"/>
    <w:rPr>
      <w:rFonts w:ascii="Symbol" w:hAnsi="Symbol"/>
      <w:sz w:val="18"/>
    </w:rPr>
  </w:style>
  <w:style w:type="character" w:customStyle="1" w:styleId="WW8Num58z0">
    <w:name w:val="WW8Num58z0"/>
    <w:rsid w:val="004D67BB"/>
    <w:rPr>
      <w:rFonts w:ascii="Symbol" w:hAnsi="Symbol"/>
    </w:rPr>
  </w:style>
  <w:style w:type="character" w:customStyle="1" w:styleId="WW8Num60z0">
    <w:name w:val="WW8Num60z0"/>
    <w:rsid w:val="004D67BB"/>
    <w:rPr>
      <w:rFonts w:ascii="Symbol" w:hAnsi="Symbol"/>
    </w:rPr>
  </w:style>
  <w:style w:type="character" w:customStyle="1" w:styleId="WW8Num61z0">
    <w:name w:val="WW8Num61z0"/>
    <w:rsid w:val="004D67BB"/>
    <w:rPr>
      <w:rFonts w:ascii="Symbol" w:hAnsi="Symbol"/>
    </w:rPr>
  </w:style>
  <w:style w:type="character" w:customStyle="1" w:styleId="WW8Num65z0">
    <w:name w:val="WW8Num65z0"/>
    <w:rsid w:val="004D67BB"/>
    <w:rPr>
      <w:rFonts w:ascii="Times New Roman" w:hAnsi="Times New Roman" w:cs="Times New Roman"/>
    </w:rPr>
  </w:style>
  <w:style w:type="character" w:customStyle="1" w:styleId="WW8Num65z1">
    <w:name w:val="WW8Num65z1"/>
    <w:rsid w:val="004D67BB"/>
    <w:rPr>
      <w:rFonts w:ascii="Courier New" w:hAnsi="Courier New" w:cs="Lucida Sans Unicode"/>
    </w:rPr>
  </w:style>
  <w:style w:type="character" w:customStyle="1" w:styleId="WW8Num65z2">
    <w:name w:val="WW8Num65z2"/>
    <w:rsid w:val="004D67BB"/>
    <w:rPr>
      <w:rFonts w:ascii="Wingdings" w:hAnsi="Wingdings"/>
    </w:rPr>
  </w:style>
  <w:style w:type="character" w:customStyle="1" w:styleId="WW8Num65z3">
    <w:name w:val="WW8Num65z3"/>
    <w:rsid w:val="004D67BB"/>
    <w:rPr>
      <w:rFonts w:ascii="Symbol" w:hAnsi="Symbol"/>
    </w:rPr>
  </w:style>
  <w:style w:type="character" w:customStyle="1" w:styleId="WW8Num67z0">
    <w:name w:val="WW8Num67z0"/>
    <w:rsid w:val="004D67BB"/>
    <w:rPr>
      <w:rFonts w:ascii="Symbol" w:hAnsi="Symbol"/>
    </w:rPr>
  </w:style>
  <w:style w:type="character" w:customStyle="1" w:styleId="WW8Num68z0">
    <w:name w:val="WW8Num68z0"/>
    <w:rsid w:val="004D67BB"/>
    <w:rPr>
      <w:rFonts w:ascii="Wingdings" w:hAnsi="Wingdings"/>
      <w:sz w:val="16"/>
    </w:rPr>
  </w:style>
  <w:style w:type="character" w:customStyle="1" w:styleId="WW8Num69z0">
    <w:name w:val="WW8Num69z0"/>
    <w:rsid w:val="004D67BB"/>
    <w:rPr>
      <w:rFonts w:ascii="Times New Roman" w:hAnsi="Times New Roman" w:cs="Times New Roman"/>
    </w:rPr>
  </w:style>
  <w:style w:type="character" w:customStyle="1" w:styleId="WW8Num69z1">
    <w:name w:val="WW8Num69z1"/>
    <w:rsid w:val="004D67BB"/>
    <w:rPr>
      <w:rFonts w:ascii="Courier New" w:hAnsi="Courier New" w:cs="Lucida Sans Unicode"/>
    </w:rPr>
  </w:style>
  <w:style w:type="character" w:customStyle="1" w:styleId="WW8Num69z2">
    <w:name w:val="WW8Num69z2"/>
    <w:rsid w:val="004D67BB"/>
    <w:rPr>
      <w:rFonts w:ascii="Wingdings" w:hAnsi="Wingdings"/>
    </w:rPr>
  </w:style>
  <w:style w:type="character" w:customStyle="1" w:styleId="WW8Num69z3">
    <w:name w:val="WW8Num69z3"/>
    <w:rsid w:val="004D67BB"/>
    <w:rPr>
      <w:rFonts w:ascii="Symbol" w:hAnsi="Symbol"/>
    </w:rPr>
  </w:style>
  <w:style w:type="character" w:customStyle="1" w:styleId="WW8Num71z0">
    <w:name w:val="WW8Num71z0"/>
    <w:rsid w:val="004D67BB"/>
    <w:rPr>
      <w:rFonts w:ascii="Arial" w:hAnsi="Arial"/>
    </w:rPr>
  </w:style>
  <w:style w:type="character" w:customStyle="1" w:styleId="WW8Num73z0">
    <w:name w:val="WW8Num73z0"/>
    <w:rsid w:val="004D67BB"/>
    <w:rPr>
      <w:rFonts w:ascii="Symbol" w:hAnsi="Symbol"/>
      <w:sz w:val="18"/>
    </w:rPr>
  </w:style>
  <w:style w:type="character" w:customStyle="1" w:styleId="WW8Num74z0">
    <w:name w:val="WW8Num74z0"/>
    <w:rsid w:val="004D67BB"/>
    <w:rPr>
      <w:rFonts w:ascii="Wingdings" w:hAnsi="Wingdings"/>
    </w:rPr>
  </w:style>
  <w:style w:type="character" w:customStyle="1" w:styleId="WW8Num75z0">
    <w:name w:val="WW8Num75z0"/>
    <w:rsid w:val="004D67BB"/>
    <w:rPr>
      <w:rFonts w:ascii="Arial" w:hAnsi="Arial"/>
    </w:rPr>
  </w:style>
  <w:style w:type="character" w:customStyle="1" w:styleId="WW8Num75z1">
    <w:name w:val="WW8Num75z1"/>
    <w:rsid w:val="004D67BB"/>
    <w:rPr>
      <w:rFonts w:ascii="Courier New" w:hAnsi="Courier New" w:cs="Courier New"/>
    </w:rPr>
  </w:style>
  <w:style w:type="character" w:customStyle="1" w:styleId="WW8Num75z2">
    <w:name w:val="WW8Num75z2"/>
    <w:rsid w:val="004D67BB"/>
    <w:rPr>
      <w:rFonts w:ascii="Wingdings" w:hAnsi="Wingdings"/>
    </w:rPr>
  </w:style>
  <w:style w:type="character" w:customStyle="1" w:styleId="WW8Num75z3">
    <w:name w:val="WW8Num75z3"/>
    <w:rsid w:val="004D67BB"/>
    <w:rPr>
      <w:rFonts w:ascii="Symbol" w:hAnsi="Symbol"/>
    </w:rPr>
  </w:style>
  <w:style w:type="character" w:customStyle="1" w:styleId="WW8Num77z0">
    <w:name w:val="WW8Num77z0"/>
    <w:rsid w:val="004D67BB"/>
    <w:rPr>
      <w:rFonts w:ascii="Symbol" w:hAnsi="Symbol"/>
    </w:rPr>
  </w:style>
  <w:style w:type="character" w:customStyle="1" w:styleId="WW8Num78z0">
    <w:name w:val="WW8Num78z0"/>
    <w:rsid w:val="004D67BB"/>
    <w:rPr>
      <w:rFonts w:ascii="Arial" w:eastAsia="Times New Roman" w:hAnsi="Arial"/>
    </w:rPr>
  </w:style>
  <w:style w:type="character" w:customStyle="1" w:styleId="WW8Num78z1">
    <w:name w:val="WW8Num78z1"/>
    <w:rsid w:val="004D67BB"/>
    <w:rPr>
      <w:rFonts w:ascii="Courier New" w:hAnsi="Courier New" w:cs="Lucida Sans Unicode"/>
    </w:rPr>
  </w:style>
  <w:style w:type="character" w:customStyle="1" w:styleId="WW8Num78z2">
    <w:name w:val="WW8Num78z2"/>
    <w:rsid w:val="004D67BB"/>
    <w:rPr>
      <w:rFonts w:ascii="Wingdings" w:hAnsi="Wingdings" w:cs="Arial Unicode MS"/>
    </w:rPr>
  </w:style>
  <w:style w:type="character" w:customStyle="1" w:styleId="WW8Num78z3">
    <w:name w:val="WW8Num78z3"/>
    <w:rsid w:val="004D67BB"/>
    <w:rPr>
      <w:rFonts w:ascii="Symbol" w:hAnsi="Symbol" w:cs="Symbol"/>
    </w:rPr>
  </w:style>
  <w:style w:type="character" w:customStyle="1" w:styleId="WW8Num82z0">
    <w:name w:val="WW8Num82z0"/>
    <w:rsid w:val="004D67BB"/>
    <w:rPr>
      <w:rFonts w:ascii="Symbol" w:hAnsi="Symbol"/>
      <w:sz w:val="18"/>
    </w:rPr>
  </w:style>
  <w:style w:type="character" w:customStyle="1" w:styleId="WW8Num84z0">
    <w:name w:val="WW8Num84z0"/>
    <w:rsid w:val="004D67BB"/>
    <w:rPr>
      <w:rFonts w:ascii="Arial" w:hAnsi="Arial"/>
    </w:rPr>
  </w:style>
  <w:style w:type="character" w:customStyle="1" w:styleId="WW8Num84z1">
    <w:name w:val="WW8Num84z1"/>
    <w:rsid w:val="004D67BB"/>
    <w:rPr>
      <w:rFonts w:ascii="Courier New" w:hAnsi="Courier New" w:cs="Courier New"/>
    </w:rPr>
  </w:style>
  <w:style w:type="character" w:customStyle="1" w:styleId="WW8Num84z2">
    <w:name w:val="WW8Num84z2"/>
    <w:rsid w:val="004D67BB"/>
    <w:rPr>
      <w:rFonts w:ascii="Wingdings" w:hAnsi="Wingdings"/>
    </w:rPr>
  </w:style>
  <w:style w:type="character" w:customStyle="1" w:styleId="WW8Num84z3">
    <w:name w:val="WW8Num84z3"/>
    <w:rsid w:val="004D67BB"/>
    <w:rPr>
      <w:rFonts w:ascii="Symbol" w:hAnsi="Symbol"/>
    </w:rPr>
  </w:style>
  <w:style w:type="character" w:customStyle="1" w:styleId="WW8Num85z0">
    <w:name w:val="WW8Num85z0"/>
    <w:rsid w:val="004D67BB"/>
    <w:rPr>
      <w:rFonts w:ascii="Arial" w:eastAsia="Times New Roman" w:hAnsi="Arial" w:cs="Arial"/>
    </w:rPr>
  </w:style>
  <w:style w:type="character" w:customStyle="1" w:styleId="WW8Num85z1">
    <w:name w:val="WW8Num85z1"/>
    <w:rsid w:val="004D67BB"/>
    <w:rPr>
      <w:rFonts w:ascii="Courier New" w:hAnsi="Courier New" w:cs="Courier New"/>
    </w:rPr>
  </w:style>
  <w:style w:type="character" w:customStyle="1" w:styleId="WW8Num85z2">
    <w:name w:val="WW8Num85z2"/>
    <w:rsid w:val="004D67BB"/>
    <w:rPr>
      <w:rFonts w:ascii="Wingdings" w:hAnsi="Wingdings"/>
    </w:rPr>
  </w:style>
  <w:style w:type="character" w:customStyle="1" w:styleId="WW8Num85z3">
    <w:name w:val="WW8Num85z3"/>
    <w:rsid w:val="004D67BB"/>
    <w:rPr>
      <w:rFonts w:ascii="Symbol" w:hAnsi="Symbol"/>
    </w:rPr>
  </w:style>
  <w:style w:type="character" w:customStyle="1" w:styleId="WW8Num86z0">
    <w:name w:val="WW8Num86z0"/>
    <w:rsid w:val="004D67BB"/>
    <w:rPr>
      <w:rFonts w:ascii="Symbol" w:hAnsi="Symbol"/>
    </w:rPr>
  </w:style>
  <w:style w:type="character" w:customStyle="1" w:styleId="WW8Num87z0">
    <w:name w:val="WW8Num87z0"/>
    <w:rsid w:val="004D67BB"/>
    <w:rPr>
      <w:rFonts w:ascii="Symbol" w:hAnsi="Symbol"/>
    </w:rPr>
  </w:style>
  <w:style w:type="character" w:customStyle="1" w:styleId="WW8Num88z0">
    <w:name w:val="WW8Num88z0"/>
    <w:rsid w:val="004D67BB"/>
    <w:rPr>
      <w:rFonts w:ascii="Symbol" w:hAnsi="Symbol"/>
    </w:rPr>
  </w:style>
  <w:style w:type="character" w:customStyle="1" w:styleId="WW8Num90z0">
    <w:name w:val="WW8Num90z0"/>
    <w:rsid w:val="004D67BB"/>
    <w:rPr>
      <w:rFonts w:ascii="Symbol" w:hAnsi="Symbol"/>
    </w:rPr>
  </w:style>
  <w:style w:type="character" w:customStyle="1" w:styleId="WW8Num91z0">
    <w:name w:val="WW8Num91z0"/>
    <w:rsid w:val="004D67BB"/>
    <w:rPr>
      <w:rFonts w:ascii="Symbol" w:hAnsi="Symbol" w:cs="Symbol"/>
    </w:rPr>
  </w:style>
  <w:style w:type="character" w:customStyle="1" w:styleId="WW8Num91z1">
    <w:name w:val="WW8Num91z1"/>
    <w:rsid w:val="004D67BB"/>
    <w:rPr>
      <w:rFonts w:ascii="Arial" w:eastAsia="Times New Roman" w:hAnsi="Arial"/>
    </w:rPr>
  </w:style>
  <w:style w:type="character" w:customStyle="1" w:styleId="WW8Num91z2">
    <w:name w:val="WW8Num91z2"/>
    <w:rsid w:val="004D67BB"/>
    <w:rPr>
      <w:rFonts w:ascii="Wingdings" w:hAnsi="Wingdings" w:cs="Courier New"/>
    </w:rPr>
  </w:style>
  <w:style w:type="character" w:customStyle="1" w:styleId="WW8Num91z4">
    <w:name w:val="WW8Num91z4"/>
    <w:rsid w:val="004D67BB"/>
    <w:rPr>
      <w:rFonts w:ascii="Courier New" w:hAnsi="Courier New" w:cs="Courier New"/>
    </w:rPr>
  </w:style>
  <w:style w:type="character" w:customStyle="1" w:styleId="WW8Num92z0">
    <w:name w:val="WW8Num92z0"/>
    <w:rsid w:val="004D67BB"/>
    <w:rPr>
      <w:rFonts w:ascii="Arial" w:hAnsi="Arial"/>
    </w:rPr>
  </w:style>
  <w:style w:type="character" w:customStyle="1" w:styleId="WW8Num92z2">
    <w:name w:val="WW8Num92z2"/>
    <w:rsid w:val="004D67BB"/>
    <w:rPr>
      <w:rFonts w:ascii="Wingdings" w:hAnsi="Wingdings"/>
    </w:rPr>
  </w:style>
  <w:style w:type="character" w:customStyle="1" w:styleId="WW8Num92z3">
    <w:name w:val="WW8Num92z3"/>
    <w:rsid w:val="004D67BB"/>
    <w:rPr>
      <w:rFonts w:ascii="Symbol" w:hAnsi="Symbol"/>
    </w:rPr>
  </w:style>
  <w:style w:type="character" w:customStyle="1" w:styleId="WW8Num92z4">
    <w:name w:val="WW8Num92z4"/>
    <w:rsid w:val="004D67BB"/>
    <w:rPr>
      <w:rFonts w:ascii="Courier New" w:hAnsi="Courier New" w:cs="Courier New"/>
    </w:rPr>
  </w:style>
  <w:style w:type="character" w:customStyle="1" w:styleId="WW8Num94z0">
    <w:name w:val="WW8Num94z0"/>
    <w:rsid w:val="004D67BB"/>
    <w:rPr>
      <w:rFonts w:ascii="Symbol" w:hAnsi="Symbol"/>
    </w:rPr>
  </w:style>
  <w:style w:type="character" w:customStyle="1" w:styleId="WW8Num95z0">
    <w:name w:val="WW8Num95z0"/>
    <w:rsid w:val="004D67BB"/>
    <w:rPr>
      <w:rFonts w:ascii="Wingdings" w:hAnsi="Wingdings"/>
    </w:rPr>
  </w:style>
  <w:style w:type="character" w:customStyle="1" w:styleId="WW8Num96z0">
    <w:name w:val="WW8Num96z0"/>
    <w:rsid w:val="004D67BB"/>
    <w:rPr>
      <w:rFonts w:ascii="Symbol" w:hAnsi="Symbol"/>
    </w:rPr>
  </w:style>
  <w:style w:type="character" w:customStyle="1" w:styleId="WW8Num97z0">
    <w:name w:val="WW8Num97z0"/>
    <w:rsid w:val="004D67BB"/>
    <w:rPr>
      <w:rFonts w:ascii="Arial" w:hAnsi="Arial"/>
    </w:rPr>
  </w:style>
  <w:style w:type="character" w:customStyle="1" w:styleId="WW8Num97z1">
    <w:name w:val="WW8Num97z1"/>
    <w:rsid w:val="004D67BB"/>
    <w:rPr>
      <w:rFonts w:ascii="Courier New" w:hAnsi="Courier New" w:cs="Courier New"/>
    </w:rPr>
  </w:style>
  <w:style w:type="character" w:customStyle="1" w:styleId="WW8Num97z2">
    <w:name w:val="WW8Num97z2"/>
    <w:rsid w:val="004D67BB"/>
    <w:rPr>
      <w:rFonts w:ascii="Wingdings" w:hAnsi="Wingdings"/>
    </w:rPr>
  </w:style>
  <w:style w:type="character" w:customStyle="1" w:styleId="WW8Num97z3">
    <w:name w:val="WW8Num97z3"/>
    <w:rsid w:val="004D67BB"/>
    <w:rPr>
      <w:rFonts w:ascii="Symbol" w:hAnsi="Symbol"/>
    </w:rPr>
  </w:style>
  <w:style w:type="character" w:customStyle="1" w:styleId="WW8Num98z0">
    <w:name w:val="WW8Num98z0"/>
    <w:rsid w:val="004D67BB"/>
    <w:rPr>
      <w:rFonts w:ascii="Symbol" w:hAnsi="Symbol"/>
    </w:rPr>
  </w:style>
  <w:style w:type="character" w:customStyle="1" w:styleId="WW8Num99z0">
    <w:name w:val="WW8Num99z0"/>
    <w:rsid w:val="004D67BB"/>
    <w:rPr>
      <w:rFonts w:ascii="Times New Roman" w:hAnsi="Times New Roman"/>
    </w:rPr>
  </w:style>
  <w:style w:type="character" w:customStyle="1" w:styleId="WW8Num102z0">
    <w:name w:val="WW8Num102z0"/>
    <w:rsid w:val="004D67BB"/>
    <w:rPr>
      <w:rFonts w:ascii="Wingdings" w:hAnsi="Wingdings"/>
      <w:sz w:val="16"/>
    </w:rPr>
  </w:style>
  <w:style w:type="character" w:customStyle="1" w:styleId="WW8Num103z0">
    <w:name w:val="WW8Num103z0"/>
    <w:rsid w:val="004D67BB"/>
    <w:rPr>
      <w:rFonts w:ascii="Arial" w:hAnsi="Arial"/>
      <w:sz w:val="18"/>
    </w:rPr>
  </w:style>
  <w:style w:type="character" w:customStyle="1" w:styleId="WW8Num103z1">
    <w:name w:val="WW8Num103z1"/>
    <w:rsid w:val="004D67BB"/>
    <w:rPr>
      <w:rFonts w:ascii="Courier New" w:hAnsi="Courier New" w:cs="Courier New"/>
    </w:rPr>
  </w:style>
  <w:style w:type="character" w:customStyle="1" w:styleId="WW8Num103z2">
    <w:name w:val="WW8Num103z2"/>
    <w:rsid w:val="004D67BB"/>
    <w:rPr>
      <w:rFonts w:ascii="Wingdings" w:hAnsi="Wingdings"/>
    </w:rPr>
  </w:style>
  <w:style w:type="character" w:customStyle="1" w:styleId="WW8Num103z3">
    <w:name w:val="WW8Num103z3"/>
    <w:rsid w:val="004D67BB"/>
    <w:rPr>
      <w:rFonts w:ascii="Symbol" w:hAnsi="Symbol"/>
    </w:rPr>
  </w:style>
  <w:style w:type="character" w:customStyle="1" w:styleId="WW8Num104z0">
    <w:name w:val="WW8Num104z0"/>
    <w:rsid w:val="004D67BB"/>
    <w:rPr>
      <w:rFonts w:ascii="Symbol" w:hAnsi="Symbol"/>
      <w:sz w:val="18"/>
    </w:rPr>
  </w:style>
  <w:style w:type="character" w:customStyle="1" w:styleId="WW8Num105z0">
    <w:name w:val="WW8Num105z0"/>
    <w:rsid w:val="004D67BB"/>
    <w:rPr>
      <w:rFonts w:ascii="Symbol" w:hAnsi="Symbol"/>
      <w:sz w:val="18"/>
    </w:rPr>
  </w:style>
  <w:style w:type="character" w:customStyle="1" w:styleId="WW8Num109z0">
    <w:name w:val="WW8Num109z0"/>
    <w:rsid w:val="004D67BB"/>
    <w:rPr>
      <w:rFonts w:ascii="Symbol" w:hAnsi="Symbol"/>
      <w:sz w:val="18"/>
    </w:rPr>
  </w:style>
  <w:style w:type="character" w:customStyle="1" w:styleId="WW8Num110z0">
    <w:name w:val="WW8Num110z0"/>
    <w:rsid w:val="004D67BB"/>
    <w:rPr>
      <w:rFonts w:ascii="Symbol" w:hAnsi="Symbol"/>
      <w:sz w:val="18"/>
    </w:rPr>
  </w:style>
  <w:style w:type="character" w:customStyle="1" w:styleId="WW8Num112z0">
    <w:name w:val="WW8Num112z0"/>
    <w:rsid w:val="004D67BB"/>
    <w:rPr>
      <w:rFonts w:ascii="Wingdings" w:hAnsi="Wingdings" w:cs="Courier New"/>
      <w:sz w:val="16"/>
      <w:szCs w:val="16"/>
    </w:rPr>
  </w:style>
  <w:style w:type="character" w:customStyle="1" w:styleId="WW8Num112z1">
    <w:name w:val="WW8Num112z1"/>
    <w:rsid w:val="004D67BB"/>
    <w:rPr>
      <w:rFonts w:ascii="Symbol" w:eastAsia="Times New Roman" w:hAnsi="Symbol"/>
    </w:rPr>
  </w:style>
  <w:style w:type="character" w:customStyle="1" w:styleId="WW8Num112z2">
    <w:name w:val="WW8Num112z2"/>
    <w:rsid w:val="004D67BB"/>
    <w:rPr>
      <w:rFonts w:ascii="Arial" w:eastAsia="Times New Roman" w:hAnsi="Arial"/>
    </w:rPr>
  </w:style>
  <w:style w:type="character" w:customStyle="1" w:styleId="WW8Num112z3">
    <w:name w:val="WW8Num112z3"/>
    <w:rsid w:val="004D67BB"/>
    <w:rPr>
      <w:rFonts w:ascii="Symbol" w:hAnsi="Symbol" w:cs="Symbol"/>
    </w:rPr>
  </w:style>
  <w:style w:type="character" w:customStyle="1" w:styleId="WW8Num112z4">
    <w:name w:val="WW8Num112z4"/>
    <w:rsid w:val="004D67BB"/>
    <w:rPr>
      <w:rFonts w:ascii="Courier New" w:hAnsi="Courier New" w:cs="Courier New"/>
    </w:rPr>
  </w:style>
  <w:style w:type="character" w:customStyle="1" w:styleId="WW8Num112z5">
    <w:name w:val="WW8Num112z5"/>
    <w:rsid w:val="004D67BB"/>
    <w:rPr>
      <w:rFonts w:ascii="Wingdings" w:hAnsi="Wingdings" w:cs="Courier New"/>
    </w:rPr>
  </w:style>
  <w:style w:type="character" w:customStyle="1" w:styleId="WW8Num113z0">
    <w:name w:val="WW8Num113z0"/>
    <w:rsid w:val="004D67BB"/>
    <w:rPr>
      <w:rFonts w:ascii="Wingdings" w:hAnsi="Wingdings" w:cs="Courier New"/>
    </w:rPr>
  </w:style>
  <w:style w:type="character" w:customStyle="1" w:styleId="WW8Num114z0">
    <w:name w:val="WW8Num114z0"/>
    <w:rsid w:val="004D67BB"/>
    <w:rPr>
      <w:rFonts w:ascii="Symbol" w:hAnsi="Symbol"/>
      <w:sz w:val="18"/>
    </w:rPr>
  </w:style>
  <w:style w:type="character" w:customStyle="1" w:styleId="WW8Num115z0">
    <w:name w:val="WW8Num115z0"/>
    <w:rsid w:val="004D67BB"/>
    <w:rPr>
      <w:rFonts w:ascii="Symbol" w:hAnsi="Symbol"/>
    </w:rPr>
  </w:style>
  <w:style w:type="character" w:customStyle="1" w:styleId="WW8Num116z0">
    <w:name w:val="WW8Num116z0"/>
    <w:rsid w:val="004D67BB"/>
    <w:rPr>
      <w:rFonts w:ascii="Symbol" w:hAnsi="Symbol"/>
    </w:rPr>
  </w:style>
  <w:style w:type="character" w:customStyle="1" w:styleId="WW8Num117z0">
    <w:name w:val="WW8Num117z0"/>
    <w:rsid w:val="004D67BB"/>
    <w:rPr>
      <w:rFonts w:ascii="Wingdings" w:hAnsi="Wingdings"/>
    </w:rPr>
  </w:style>
  <w:style w:type="character" w:customStyle="1" w:styleId="WW8Num118z0">
    <w:name w:val="WW8Num118z0"/>
    <w:rsid w:val="004D67BB"/>
    <w:rPr>
      <w:rFonts w:ascii="Symbol" w:hAnsi="Symbol"/>
      <w:sz w:val="18"/>
    </w:rPr>
  </w:style>
  <w:style w:type="character" w:customStyle="1" w:styleId="WW8Num119z0">
    <w:name w:val="WW8Num119z0"/>
    <w:rsid w:val="004D67BB"/>
    <w:rPr>
      <w:rFonts w:ascii="Wingdings" w:hAnsi="Wingdings"/>
      <w:sz w:val="16"/>
    </w:rPr>
  </w:style>
  <w:style w:type="character" w:customStyle="1" w:styleId="WW8Num120z0">
    <w:name w:val="WW8Num120z0"/>
    <w:rsid w:val="004D67BB"/>
    <w:rPr>
      <w:rFonts w:ascii="Symbol" w:hAnsi="Symbol"/>
    </w:rPr>
  </w:style>
  <w:style w:type="character" w:customStyle="1" w:styleId="WW8Num121z0">
    <w:name w:val="WW8Num121z0"/>
    <w:rsid w:val="004D67BB"/>
    <w:rPr>
      <w:rFonts w:ascii="Wingdings" w:hAnsi="Wingdings"/>
      <w:sz w:val="16"/>
    </w:rPr>
  </w:style>
  <w:style w:type="character" w:customStyle="1" w:styleId="WW8Num122z0">
    <w:name w:val="WW8Num122z0"/>
    <w:rsid w:val="004D67BB"/>
    <w:rPr>
      <w:rFonts w:ascii="Symbol" w:hAnsi="Symbol"/>
      <w:sz w:val="18"/>
    </w:rPr>
  </w:style>
  <w:style w:type="character" w:customStyle="1" w:styleId="WW8Num123z0">
    <w:name w:val="WW8Num123z0"/>
    <w:rsid w:val="004D67BB"/>
    <w:rPr>
      <w:rFonts w:ascii="Times New Roman" w:hAnsi="Times New Roman"/>
    </w:rPr>
  </w:style>
  <w:style w:type="character" w:customStyle="1" w:styleId="WW8Num124z0">
    <w:name w:val="WW8Num124z0"/>
    <w:rsid w:val="004D67BB"/>
    <w:rPr>
      <w:rFonts w:ascii="Symbol" w:hAnsi="Symbol"/>
      <w:sz w:val="18"/>
    </w:rPr>
  </w:style>
  <w:style w:type="character" w:customStyle="1" w:styleId="WW8Num126z0">
    <w:name w:val="WW8Num126z0"/>
    <w:rsid w:val="004D67BB"/>
    <w:rPr>
      <w:rFonts w:ascii="Symbol" w:hAnsi="Symbol"/>
    </w:rPr>
  </w:style>
  <w:style w:type="character" w:customStyle="1" w:styleId="WW8Num127z0">
    <w:name w:val="WW8Num127z0"/>
    <w:rsid w:val="004D67BB"/>
    <w:rPr>
      <w:rFonts w:ascii="Symbol" w:hAnsi="Symbol"/>
    </w:rPr>
  </w:style>
  <w:style w:type="character" w:customStyle="1" w:styleId="WW8Num128z0">
    <w:name w:val="WW8Num128z0"/>
    <w:rsid w:val="004D67BB"/>
    <w:rPr>
      <w:rFonts w:ascii="Symbol" w:hAnsi="Symbol"/>
    </w:rPr>
  </w:style>
  <w:style w:type="character" w:customStyle="1" w:styleId="WW8Num129z0">
    <w:name w:val="WW8Num129z0"/>
    <w:rsid w:val="004D67BB"/>
    <w:rPr>
      <w:rFonts w:ascii="Wingdings" w:hAnsi="Wingdings"/>
      <w:sz w:val="16"/>
    </w:rPr>
  </w:style>
  <w:style w:type="character" w:customStyle="1" w:styleId="WW8Num130z0">
    <w:name w:val="WW8Num130z0"/>
    <w:rsid w:val="004D67BB"/>
    <w:rPr>
      <w:rFonts w:ascii="Symbol" w:hAnsi="Symbol"/>
      <w:sz w:val="18"/>
    </w:rPr>
  </w:style>
  <w:style w:type="character" w:customStyle="1" w:styleId="WW8Num131z0">
    <w:name w:val="WW8Num131z0"/>
    <w:rsid w:val="004D67BB"/>
    <w:rPr>
      <w:rFonts w:ascii="Wingdings" w:hAnsi="Wingdings"/>
      <w:sz w:val="16"/>
    </w:rPr>
  </w:style>
  <w:style w:type="character" w:customStyle="1" w:styleId="WW8Num134z0">
    <w:name w:val="WW8Num134z0"/>
    <w:rsid w:val="004D67BB"/>
    <w:rPr>
      <w:rFonts w:ascii="Symbol" w:hAnsi="Symbol"/>
      <w:sz w:val="18"/>
    </w:rPr>
  </w:style>
  <w:style w:type="character" w:customStyle="1" w:styleId="WW8Num134z1">
    <w:name w:val="WW8Num134z1"/>
    <w:rsid w:val="004D67BB"/>
    <w:rPr>
      <w:rFonts w:ascii="Courier New" w:hAnsi="Courier New" w:cs="Courier New"/>
    </w:rPr>
  </w:style>
  <w:style w:type="character" w:customStyle="1" w:styleId="WW8Num134z2">
    <w:name w:val="WW8Num134z2"/>
    <w:rsid w:val="004D67BB"/>
    <w:rPr>
      <w:rFonts w:ascii="Wingdings" w:hAnsi="Wingdings"/>
    </w:rPr>
  </w:style>
  <w:style w:type="character" w:customStyle="1" w:styleId="WW8Num134z3">
    <w:name w:val="WW8Num134z3"/>
    <w:rsid w:val="004D67BB"/>
    <w:rPr>
      <w:rFonts w:ascii="Symbol" w:hAnsi="Symbol"/>
    </w:rPr>
  </w:style>
  <w:style w:type="character" w:customStyle="1" w:styleId="WW8Num135z0">
    <w:name w:val="WW8Num135z0"/>
    <w:rsid w:val="004D67BB"/>
    <w:rPr>
      <w:color w:val="auto"/>
    </w:rPr>
  </w:style>
  <w:style w:type="character" w:customStyle="1" w:styleId="WW8Num136z0">
    <w:name w:val="WW8Num136z0"/>
    <w:rsid w:val="004D67BB"/>
    <w:rPr>
      <w:rFonts w:ascii="Symbol" w:hAnsi="Symbol"/>
      <w:sz w:val="18"/>
    </w:rPr>
  </w:style>
  <w:style w:type="character" w:customStyle="1" w:styleId="WW8Num137z0">
    <w:name w:val="WW8Num137z0"/>
    <w:rsid w:val="004D67BB"/>
    <w:rPr>
      <w:rFonts w:ascii="Symbol" w:hAnsi="Symbol"/>
      <w:sz w:val="18"/>
    </w:rPr>
  </w:style>
  <w:style w:type="character" w:customStyle="1" w:styleId="WW8Num138z0">
    <w:name w:val="WW8Num138z0"/>
    <w:rsid w:val="004D67BB"/>
    <w:rPr>
      <w:rFonts w:ascii="Symbol" w:hAnsi="Symbol"/>
    </w:rPr>
  </w:style>
  <w:style w:type="character" w:customStyle="1" w:styleId="WW8Num140z0">
    <w:name w:val="WW8Num140z0"/>
    <w:rsid w:val="004D67BB"/>
    <w:rPr>
      <w:rFonts w:ascii="Symbol" w:hAnsi="Symbol"/>
    </w:rPr>
  </w:style>
  <w:style w:type="character" w:customStyle="1" w:styleId="WW8Num141z0">
    <w:name w:val="WW8Num141z0"/>
    <w:rsid w:val="004D67BB"/>
    <w:rPr>
      <w:rFonts w:ascii="Symbol" w:hAnsi="Symbol"/>
      <w:sz w:val="18"/>
    </w:rPr>
  </w:style>
  <w:style w:type="character" w:customStyle="1" w:styleId="WW8Num143z0">
    <w:name w:val="WW8Num143z0"/>
    <w:rsid w:val="004D67BB"/>
    <w:rPr>
      <w:rFonts w:ascii="Symbol" w:hAnsi="Symbol"/>
    </w:rPr>
  </w:style>
  <w:style w:type="character" w:customStyle="1" w:styleId="WW8Num144z0">
    <w:name w:val="WW8Num144z0"/>
    <w:rsid w:val="004D67BB"/>
    <w:rPr>
      <w:rFonts w:ascii="Wingdings" w:hAnsi="Wingdings"/>
      <w:sz w:val="16"/>
    </w:rPr>
  </w:style>
  <w:style w:type="character" w:customStyle="1" w:styleId="WW8Num145z0">
    <w:name w:val="WW8Num145z0"/>
    <w:rsid w:val="004D67BB"/>
    <w:rPr>
      <w:rFonts w:ascii="Symbol" w:hAnsi="Symbol"/>
    </w:rPr>
  </w:style>
  <w:style w:type="character" w:customStyle="1" w:styleId="WW8Num146z0">
    <w:name w:val="WW8Num146z0"/>
    <w:rsid w:val="004D67BB"/>
    <w:rPr>
      <w:rFonts w:ascii="Symbol" w:hAnsi="Symbol"/>
    </w:rPr>
  </w:style>
  <w:style w:type="character" w:customStyle="1" w:styleId="WW8Num147z0">
    <w:name w:val="WW8Num147z0"/>
    <w:rsid w:val="004D67BB"/>
    <w:rPr>
      <w:rFonts w:ascii="Symbol" w:hAnsi="Symbol" w:cs="Symbol"/>
      <w:sz w:val="20"/>
      <w:szCs w:val="20"/>
    </w:rPr>
  </w:style>
  <w:style w:type="character" w:customStyle="1" w:styleId="WW8Num147z1">
    <w:name w:val="WW8Num147z1"/>
    <w:rsid w:val="004D67BB"/>
    <w:rPr>
      <w:rFonts w:ascii="Courier New" w:hAnsi="Courier New" w:cs="Courier New"/>
      <w:sz w:val="20"/>
      <w:szCs w:val="20"/>
    </w:rPr>
  </w:style>
  <w:style w:type="character" w:customStyle="1" w:styleId="WW8Num147z2">
    <w:name w:val="WW8Num147z2"/>
    <w:rsid w:val="004D67BB"/>
    <w:rPr>
      <w:rFonts w:ascii="Wingdings" w:hAnsi="Wingdings" w:cs="Courier New"/>
      <w:sz w:val="20"/>
      <w:szCs w:val="20"/>
    </w:rPr>
  </w:style>
  <w:style w:type="character" w:customStyle="1" w:styleId="WW8Num148z0">
    <w:name w:val="WW8Num148z0"/>
    <w:rsid w:val="004D67BB"/>
    <w:rPr>
      <w:rFonts w:ascii="Symbol" w:hAnsi="Symbol"/>
      <w:sz w:val="18"/>
    </w:rPr>
  </w:style>
  <w:style w:type="character" w:customStyle="1" w:styleId="WW8Num150z0">
    <w:name w:val="WW8Num150z0"/>
    <w:rsid w:val="004D67BB"/>
    <w:rPr>
      <w:rFonts w:ascii="Symbol" w:hAnsi="Symbol" w:cs="Symbol"/>
    </w:rPr>
  </w:style>
  <w:style w:type="character" w:customStyle="1" w:styleId="WW8Num150z1">
    <w:name w:val="WW8Num150z1"/>
    <w:rsid w:val="004D67BB"/>
    <w:rPr>
      <w:rFonts w:ascii="Courier New" w:hAnsi="Courier New" w:cs="Courier New"/>
    </w:rPr>
  </w:style>
  <w:style w:type="character" w:customStyle="1" w:styleId="WW8Num150z2">
    <w:name w:val="WW8Num150z2"/>
    <w:rsid w:val="004D67BB"/>
    <w:rPr>
      <w:rFonts w:ascii="Wingdings" w:hAnsi="Wingdings" w:cs="Courier New"/>
    </w:rPr>
  </w:style>
  <w:style w:type="character" w:customStyle="1" w:styleId="WW8Num151z0">
    <w:name w:val="WW8Num151z0"/>
    <w:rsid w:val="004D67BB"/>
    <w:rPr>
      <w:rFonts w:ascii="Wingdings" w:hAnsi="Wingdings"/>
    </w:rPr>
  </w:style>
  <w:style w:type="character" w:customStyle="1" w:styleId="WW8Num155z0">
    <w:name w:val="WW8Num155z0"/>
    <w:rsid w:val="004D67BB"/>
    <w:rPr>
      <w:rFonts w:ascii="Symbol" w:hAnsi="Symbol"/>
      <w:sz w:val="18"/>
    </w:rPr>
  </w:style>
  <w:style w:type="character" w:customStyle="1" w:styleId="WW8Num156z0">
    <w:name w:val="WW8Num156z0"/>
    <w:rsid w:val="004D67BB"/>
    <w:rPr>
      <w:rFonts w:ascii="Wingdings" w:hAnsi="Wingdings"/>
    </w:rPr>
  </w:style>
  <w:style w:type="character" w:customStyle="1" w:styleId="WW8Num157z0">
    <w:name w:val="WW8Num157z0"/>
    <w:rsid w:val="004D67BB"/>
    <w:rPr>
      <w:rFonts w:ascii="Wingdings" w:hAnsi="Wingdings" w:cs="Courier New"/>
      <w:sz w:val="16"/>
      <w:szCs w:val="16"/>
    </w:rPr>
  </w:style>
  <w:style w:type="character" w:customStyle="1" w:styleId="WW8Num157z1">
    <w:name w:val="WW8Num157z1"/>
    <w:rsid w:val="004D67BB"/>
    <w:rPr>
      <w:rFonts w:ascii="Courier New" w:hAnsi="Courier New" w:cs="Courier New"/>
    </w:rPr>
  </w:style>
  <w:style w:type="character" w:customStyle="1" w:styleId="WW8Num157z2">
    <w:name w:val="WW8Num157z2"/>
    <w:rsid w:val="004D67BB"/>
    <w:rPr>
      <w:rFonts w:ascii="Wingdings" w:hAnsi="Wingdings" w:cs="Courier New"/>
    </w:rPr>
  </w:style>
  <w:style w:type="character" w:customStyle="1" w:styleId="WW8Num157z3">
    <w:name w:val="WW8Num157z3"/>
    <w:rsid w:val="004D67BB"/>
    <w:rPr>
      <w:rFonts w:ascii="Symbol" w:hAnsi="Symbol" w:cs="Symbol"/>
    </w:rPr>
  </w:style>
  <w:style w:type="character" w:customStyle="1" w:styleId="WW8NumSt3z0">
    <w:name w:val="WW8NumSt3z0"/>
    <w:rsid w:val="004D67BB"/>
    <w:rPr>
      <w:rFonts w:ascii="Symbol" w:hAnsi="Symbol"/>
    </w:rPr>
  </w:style>
  <w:style w:type="character" w:customStyle="1" w:styleId="WW-Caractredenotedebasdepage">
    <w:name w:val="WW-Caractère de note de bas de page"/>
    <w:rsid w:val="004D67BB"/>
    <w:rPr>
      <w:vertAlign w:val="superscript"/>
    </w:rPr>
  </w:style>
  <w:style w:type="character" w:customStyle="1" w:styleId="WW-Caractredenotedebasdepage1">
    <w:name w:val="WW-Caractère de note de bas de page1"/>
    <w:basedOn w:val="WW-Policepardfaut"/>
    <w:rsid w:val="004D67BB"/>
    <w:rPr>
      <w:rFonts w:ascii="Arial" w:hAnsi="Arial"/>
      <w:vertAlign w:val="superscript"/>
    </w:rPr>
  </w:style>
  <w:style w:type="character" w:customStyle="1" w:styleId="WW-Caractredenotedefin">
    <w:name w:val="WW-Caractère de note de fin"/>
    <w:rsid w:val="004D67BB"/>
    <w:rPr>
      <w:vertAlign w:val="superscript"/>
    </w:rPr>
  </w:style>
  <w:style w:type="character" w:customStyle="1" w:styleId="WW-Caractredenotedefin1">
    <w:name w:val="WW-Caractère de note de fin1"/>
    <w:basedOn w:val="WW-Policepardfaut"/>
    <w:rsid w:val="004D67BB"/>
    <w:rPr>
      <w:vertAlign w:val="superscript"/>
    </w:rPr>
  </w:style>
  <w:style w:type="character" w:customStyle="1" w:styleId="WW-Caractresdenumrotation">
    <w:name w:val="WW-Caractères de numérotation"/>
    <w:rsid w:val="004D67BB"/>
  </w:style>
  <w:style w:type="character" w:customStyle="1" w:styleId="WW-Caractresdenumrotation1">
    <w:name w:val="WW-Caractères de numérotation1"/>
    <w:rsid w:val="004D67BB"/>
  </w:style>
  <w:style w:type="character" w:customStyle="1" w:styleId="WW8Num63z0">
    <w:name w:val="WW8Num63z0"/>
    <w:rsid w:val="004D67BB"/>
    <w:rPr>
      <w:rFonts w:ascii="Symbol" w:hAnsi="Symbol"/>
      <w:color w:val="800000"/>
      <w:sz w:val="18"/>
    </w:rPr>
  </w:style>
  <w:style w:type="character" w:customStyle="1" w:styleId="WW8Num108z0">
    <w:name w:val="WW8Num108z0"/>
    <w:rsid w:val="004D67BB"/>
    <w:rPr>
      <w:rFonts w:ascii="Symbol" w:hAnsi="Symbol"/>
      <w:sz w:val="18"/>
    </w:rPr>
  </w:style>
  <w:style w:type="character" w:customStyle="1" w:styleId="RTFNum21">
    <w:name w:val="RTF_Num 2 1"/>
    <w:rsid w:val="004D67BB"/>
    <w:rPr>
      <w:rFonts w:ascii="Symbol" w:eastAsia="Symbol" w:hAnsi="Symbol" w:cs="Symbol"/>
    </w:rPr>
  </w:style>
  <w:style w:type="character" w:customStyle="1" w:styleId="RTFNum31">
    <w:name w:val="RTF_Num 3 1"/>
    <w:rsid w:val="004D67BB"/>
    <w:rPr>
      <w:rFonts w:ascii="Symbol" w:eastAsia="Symbol" w:hAnsi="Symbol" w:cs="Symbol"/>
    </w:rPr>
  </w:style>
  <w:style w:type="paragraph" w:styleId="Corpsdetexte">
    <w:name w:val="Body Text"/>
    <w:basedOn w:val="Normal"/>
    <w:link w:val="CorpsdetexteCar"/>
    <w:semiHidden/>
    <w:rsid w:val="004D67BB"/>
  </w:style>
  <w:style w:type="paragraph" w:styleId="Titre">
    <w:name w:val="Title"/>
    <w:basedOn w:val="Normal"/>
    <w:next w:val="Corpsdetexte"/>
    <w:link w:val="TitreCar"/>
    <w:qFormat/>
    <w:rsid w:val="004D67BB"/>
    <w:pPr>
      <w:keepNext/>
      <w:spacing w:before="240" w:after="120"/>
    </w:pPr>
    <w:rPr>
      <w:rFonts w:eastAsia="Lucida Sans Unicode" w:cs="Courier New"/>
      <w:sz w:val="28"/>
      <w:szCs w:val="28"/>
    </w:rPr>
  </w:style>
  <w:style w:type="paragraph" w:customStyle="1" w:styleId="Titre10">
    <w:name w:val="Titre 10"/>
    <w:basedOn w:val="Titre"/>
    <w:next w:val="Corpsdetexte"/>
    <w:rsid w:val="004D67BB"/>
    <w:rPr>
      <w:b/>
      <w:bCs/>
      <w:sz w:val="21"/>
      <w:szCs w:val="21"/>
    </w:rPr>
  </w:style>
  <w:style w:type="paragraph" w:styleId="Liste">
    <w:name w:val="List"/>
    <w:basedOn w:val="Corpsdetexte"/>
    <w:semiHidden/>
    <w:rsid w:val="004D67BB"/>
    <w:rPr>
      <w:rFonts w:cs="Courier New"/>
    </w:rPr>
  </w:style>
  <w:style w:type="paragraph" w:styleId="En-tte">
    <w:name w:val="header"/>
    <w:basedOn w:val="Normal"/>
    <w:link w:val="En-tteCar"/>
    <w:rsid w:val="004D67BB"/>
    <w:pPr>
      <w:tabs>
        <w:tab w:val="center" w:pos="4536"/>
        <w:tab w:val="right" w:pos="9072"/>
      </w:tabs>
    </w:pPr>
  </w:style>
  <w:style w:type="paragraph" w:styleId="Pieddepage">
    <w:name w:val="footer"/>
    <w:basedOn w:val="Normal"/>
    <w:link w:val="PieddepageCar"/>
    <w:rsid w:val="004D67BB"/>
    <w:pPr>
      <w:tabs>
        <w:tab w:val="center" w:pos="4536"/>
        <w:tab w:val="right" w:pos="9072"/>
      </w:tabs>
    </w:pPr>
  </w:style>
  <w:style w:type="paragraph" w:customStyle="1" w:styleId="Contenudetableau">
    <w:name w:val="Contenu de tableau"/>
    <w:basedOn w:val="Corpsdetexte"/>
    <w:rsid w:val="004D67BB"/>
    <w:pPr>
      <w:suppressLineNumbers/>
    </w:pPr>
  </w:style>
  <w:style w:type="paragraph" w:customStyle="1" w:styleId="Titredetableau">
    <w:name w:val="Titre de tableau"/>
    <w:basedOn w:val="Contenudetableau"/>
    <w:rsid w:val="004D67BB"/>
    <w:pPr>
      <w:jc w:val="center"/>
    </w:pPr>
    <w:rPr>
      <w:b/>
      <w:bCs/>
      <w:i/>
      <w:iCs/>
    </w:rPr>
  </w:style>
  <w:style w:type="paragraph" w:styleId="Lgende">
    <w:name w:val="caption"/>
    <w:basedOn w:val="Normal"/>
    <w:qFormat/>
    <w:rsid w:val="004D67BB"/>
    <w:pPr>
      <w:suppressLineNumbers/>
      <w:spacing w:before="120" w:after="120"/>
    </w:pPr>
    <w:rPr>
      <w:rFonts w:cs="Courier New"/>
      <w:i/>
      <w:iCs/>
    </w:rPr>
  </w:style>
  <w:style w:type="paragraph" w:customStyle="1" w:styleId="Contenuducadre">
    <w:name w:val="Contenu du cadre"/>
    <w:basedOn w:val="Corpsdetexte"/>
    <w:rsid w:val="004D67BB"/>
  </w:style>
  <w:style w:type="paragraph" w:styleId="Notedebasdepage">
    <w:name w:val="footnote text"/>
    <w:basedOn w:val="Normal"/>
    <w:link w:val="NotedebasdepageCar"/>
    <w:semiHidden/>
    <w:rsid w:val="004D67BB"/>
    <w:pPr>
      <w:ind w:left="113" w:hanging="113"/>
    </w:pPr>
    <w:rPr>
      <w:rFonts w:cs="Arial"/>
      <w:sz w:val="18"/>
      <w:szCs w:val="18"/>
    </w:rPr>
  </w:style>
  <w:style w:type="paragraph" w:styleId="Notedefin">
    <w:name w:val="endnote text"/>
    <w:basedOn w:val="Normal"/>
    <w:link w:val="NotedefinCar"/>
    <w:semiHidden/>
    <w:rsid w:val="004D67BB"/>
  </w:style>
  <w:style w:type="paragraph" w:customStyle="1" w:styleId="Rpertoire">
    <w:name w:val="Répertoire"/>
    <w:basedOn w:val="Normal"/>
    <w:rsid w:val="004D67BB"/>
    <w:pPr>
      <w:suppressLineNumbers/>
    </w:pPr>
    <w:rPr>
      <w:rFonts w:cs="Courier New"/>
    </w:rPr>
  </w:style>
  <w:style w:type="paragraph" w:customStyle="1" w:styleId="Titredetabledesmatires">
    <w:name w:val="Titre de table des matières"/>
    <w:basedOn w:val="Titre"/>
    <w:rsid w:val="004D67BB"/>
    <w:pPr>
      <w:suppressLineNumbers/>
    </w:pPr>
    <w:rPr>
      <w:b/>
      <w:bCs/>
      <w:sz w:val="32"/>
      <w:szCs w:val="32"/>
    </w:rPr>
  </w:style>
  <w:style w:type="paragraph" w:styleId="TM1">
    <w:name w:val="toc 1"/>
    <w:basedOn w:val="Normal"/>
    <w:next w:val="Normal"/>
    <w:rsid w:val="004D67BB"/>
  </w:style>
  <w:style w:type="paragraph" w:styleId="TM2">
    <w:name w:val="toc 2"/>
    <w:basedOn w:val="Rpertoire"/>
    <w:rsid w:val="004D67BB"/>
    <w:pPr>
      <w:tabs>
        <w:tab w:val="right" w:leader="dot" w:pos="10203"/>
      </w:tabs>
      <w:ind w:left="283"/>
    </w:pPr>
  </w:style>
  <w:style w:type="paragraph" w:styleId="TM3">
    <w:name w:val="toc 3"/>
    <w:basedOn w:val="Rpertoire"/>
    <w:rsid w:val="004D67BB"/>
    <w:pPr>
      <w:tabs>
        <w:tab w:val="right" w:leader="dot" w:pos="10203"/>
      </w:tabs>
      <w:ind w:left="566"/>
    </w:pPr>
  </w:style>
  <w:style w:type="paragraph" w:styleId="TM4">
    <w:name w:val="toc 4"/>
    <w:basedOn w:val="Rpertoire"/>
    <w:rsid w:val="004D67BB"/>
    <w:pPr>
      <w:tabs>
        <w:tab w:val="right" w:leader="dot" w:pos="10203"/>
      </w:tabs>
      <w:ind w:left="849"/>
    </w:pPr>
  </w:style>
  <w:style w:type="paragraph" w:styleId="TM5">
    <w:name w:val="toc 5"/>
    <w:basedOn w:val="Rpertoire"/>
    <w:rsid w:val="004D67BB"/>
    <w:pPr>
      <w:tabs>
        <w:tab w:val="right" w:leader="dot" w:pos="10203"/>
      </w:tabs>
      <w:ind w:left="1132"/>
    </w:pPr>
  </w:style>
  <w:style w:type="paragraph" w:styleId="TM6">
    <w:name w:val="toc 6"/>
    <w:basedOn w:val="Rpertoire"/>
    <w:rsid w:val="004D67BB"/>
    <w:pPr>
      <w:tabs>
        <w:tab w:val="right" w:leader="dot" w:pos="10203"/>
      </w:tabs>
      <w:ind w:left="1415"/>
    </w:pPr>
  </w:style>
  <w:style w:type="paragraph" w:styleId="TM7">
    <w:name w:val="toc 7"/>
    <w:basedOn w:val="Rpertoire"/>
    <w:rsid w:val="004D67BB"/>
    <w:pPr>
      <w:tabs>
        <w:tab w:val="right" w:leader="dot" w:pos="10203"/>
      </w:tabs>
      <w:ind w:left="1698"/>
    </w:pPr>
  </w:style>
  <w:style w:type="paragraph" w:styleId="TM8">
    <w:name w:val="toc 8"/>
    <w:basedOn w:val="Rpertoire"/>
    <w:rsid w:val="004D67BB"/>
    <w:pPr>
      <w:tabs>
        <w:tab w:val="right" w:leader="dot" w:pos="10203"/>
      </w:tabs>
      <w:ind w:left="1981"/>
    </w:pPr>
  </w:style>
  <w:style w:type="paragraph" w:styleId="TM9">
    <w:name w:val="toc 9"/>
    <w:basedOn w:val="Rpertoire"/>
    <w:rsid w:val="004D67BB"/>
    <w:pPr>
      <w:tabs>
        <w:tab w:val="right" w:leader="dot" w:pos="10203"/>
      </w:tabs>
      <w:ind w:left="2264"/>
    </w:pPr>
  </w:style>
  <w:style w:type="paragraph" w:customStyle="1" w:styleId="Tabledesmatiresniveau10">
    <w:name w:val="Table des matières niveau 10"/>
    <w:basedOn w:val="Rpertoire"/>
    <w:rsid w:val="004D67BB"/>
    <w:pPr>
      <w:tabs>
        <w:tab w:val="right" w:leader="dot" w:pos="10203"/>
      </w:tabs>
      <w:ind w:left="2547"/>
    </w:pPr>
  </w:style>
  <w:style w:type="paragraph" w:customStyle="1" w:styleId="WW-Lgende">
    <w:name w:val="WW-Légende"/>
    <w:basedOn w:val="Normal"/>
    <w:rsid w:val="004D67BB"/>
    <w:pPr>
      <w:suppressLineNumbers/>
      <w:spacing w:before="120" w:after="120"/>
    </w:pPr>
    <w:rPr>
      <w:rFonts w:cs="Courier New"/>
      <w:i/>
      <w:iCs/>
    </w:rPr>
  </w:style>
  <w:style w:type="paragraph" w:customStyle="1" w:styleId="WW-Rpertoire">
    <w:name w:val="WW-Répertoire"/>
    <w:basedOn w:val="Normal"/>
    <w:rsid w:val="004D67BB"/>
    <w:pPr>
      <w:suppressLineNumbers/>
    </w:pPr>
    <w:rPr>
      <w:rFonts w:cs="Courier New"/>
    </w:rPr>
  </w:style>
  <w:style w:type="paragraph" w:customStyle="1" w:styleId="WW-Titre">
    <w:name w:val="WW-Titre"/>
    <w:basedOn w:val="Normal"/>
    <w:next w:val="Corpsdetexte"/>
    <w:rsid w:val="004D67BB"/>
    <w:pPr>
      <w:keepNext/>
      <w:spacing w:before="240" w:after="120"/>
    </w:pPr>
    <w:rPr>
      <w:rFonts w:eastAsia="Lucida Sans Unicode" w:cs="Courier New"/>
      <w:sz w:val="28"/>
      <w:szCs w:val="28"/>
    </w:rPr>
  </w:style>
  <w:style w:type="paragraph" w:customStyle="1" w:styleId="WW-Lgende1">
    <w:name w:val="WW-Légende1"/>
    <w:basedOn w:val="Normal"/>
    <w:rsid w:val="004D67BB"/>
    <w:pPr>
      <w:suppressLineNumbers/>
      <w:spacing w:before="120" w:after="120"/>
    </w:pPr>
    <w:rPr>
      <w:rFonts w:cs="Courier New"/>
      <w:i/>
      <w:iCs/>
    </w:rPr>
  </w:style>
  <w:style w:type="paragraph" w:customStyle="1" w:styleId="WW-Rpertoire1">
    <w:name w:val="WW-Répertoire1"/>
    <w:basedOn w:val="Normal"/>
    <w:rsid w:val="004D67BB"/>
    <w:pPr>
      <w:suppressLineNumbers/>
    </w:pPr>
    <w:rPr>
      <w:rFonts w:cs="Courier New"/>
    </w:rPr>
  </w:style>
  <w:style w:type="paragraph" w:customStyle="1" w:styleId="WW-Titre1">
    <w:name w:val="WW-Titre1"/>
    <w:basedOn w:val="Normal"/>
    <w:next w:val="Corpsdetexte"/>
    <w:rsid w:val="004D67BB"/>
    <w:pPr>
      <w:keepNext/>
      <w:spacing w:before="240" w:after="120"/>
    </w:pPr>
    <w:rPr>
      <w:rFonts w:eastAsia="Lucida Sans Unicode" w:cs="Courier New"/>
      <w:sz w:val="28"/>
      <w:szCs w:val="28"/>
    </w:rPr>
  </w:style>
  <w:style w:type="paragraph" w:customStyle="1" w:styleId="Titreformulaire">
    <w:name w:val="Titre formulaire"/>
    <w:basedOn w:val="Normal"/>
    <w:rsid w:val="004D67BB"/>
    <w:pPr>
      <w:pBdr>
        <w:top w:val="single" w:sz="4" w:space="12" w:color="FF0000"/>
        <w:left w:val="single" w:sz="4" w:space="0" w:color="FF0000"/>
        <w:bottom w:val="single" w:sz="4" w:space="12" w:color="FF0000"/>
        <w:right w:val="single" w:sz="4" w:space="0" w:color="FF0000"/>
      </w:pBdr>
      <w:shd w:val="clear" w:color="auto" w:fill="FFFFBF"/>
      <w:ind w:right="-1"/>
      <w:jc w:val="center"/>
    </w:pPr>
    <w:rPr>
      <w:rFonts w:cs="Arial"/>
      <w:b/>
      <w:bCs/>
      <w:caps/>
      <w:sz w:val="36"/>
      <w:szCs w:val="24"/>
    </w:rPr>
  </w:style>
  <w:style w:type="paragraph" w:customStyle="1" w:styleId="Justification">
    <w:name w:val="Justification"/>
    <w:basedOn w:val="Normal"/>
    <w:rsid w:val="004D67BB"/>
    <w:rPr>
      <w:i/>
      <w:sz w:val="18"/>
      <w:szCs w:val="18"/>
    </w:rPr>
  </w:style>
  <w:style w:type="paragraph" w:customStyle="1" w:styleId="Remarque">
    <w:name w:val="Remarque"/>
    <w:basedOn w:val="Normal"/>
    <w:rsid w:val="004D67BB"/>
    <w:rPr>
      <w:sz w:val="18"/>
      <w:szCs w:val="18"/>
    </w:rPr>
  </w:style>
  <w:style w:type="paragraph" w:customStyle="1" w:styleId="Enumration">
    <w:name w:val="Enumération"/>
    <w:basedOn w:val="Normal"/>
    <w:rsid w:val="004D67BB"/>
    <w:rPr>
      <w:rFonts w:cs="Arial"/>
    </w:rPr>
  </w:style>
  <w:style w:type="paragraph" w:customStyle="1" w:styleId="Titrepageobjectif">
    <w:name w:val="Titre page objectif"/>
    <w:basedOn w:val="Normal"/>
    <w:rsid w:val="004D67BB"/>
    <w:pPr>
      <w:jc w:val="center"/>
    </w:pPr>
    <w:rPr>
      <w:b/>
      <w:bCs/>
      <w:sz w:val="24"/>
      <w:szCs w:val="24"/>
    </w:rPr>
  </w:style>
  <w:style w:type="paragraph" w:customStyle="1" w:styleId="Descriptionobjectif">
    <w:name w:val="Description objectif"/>
    <w:basedOn w:val="Normal"/>
    <w:rsid w:val="004D67BB"/>
    <w:pPr>
      <w:spacing w:after="120" w:line="100" w:lineRule="atLeast"/>
      <w:ind w:left="567" w:right="566"/>
      <w:jc w:val="both"/>
    </w:pPr>
    <w:rPr>
      <w:rFonts w:cs="Arial"/>
    </w:rPr>
  </w:style>
  <w:style w:type="paragraph" w:customStyle="1" w:styleId="Enumrationobjectif">
    <w:name w:val="Enumération objectif"/>
    <w:basedOn w:val="Normal"/>
    <w:rsid w:val="004D67BB"/>
    <w:pPr>
      <w:spacing w:before="102" w:after="119" w:line="100" w:lineRule="atLeast"/>
      <w:ind w:left="567" w:right="567"/>
      <w:jc w:val="both"/>
    </w:pPr>
    <w:rPr>
      <w:rFonts w:cs="Arial"/>
    </w:rPr>
  </w:style>
  <w:style w:type="paragraph" w:customStyle="1" w:styleId="Rubrique">
    <w:name w:val="Rubrique"/>
    <w:basedOn w:val="Normal"/>
    <w:rsid w:val="004D67BB"/>
    <w:pPr>
      <w:snapToGrid w:val="0"/>
    </w:pPr>
    <w:rPr>
      <w:sz w:val="18"/>
      <w:szCs w:val="18"/>
    </w:rPr>
  </w:style>
  <w:style w:type="paragraph" w:customStyle="1" w:styleId="WW-Textedebulles">
    <w:name w:val="WW-Texte de bulles"/>
    <w:basedOn w:val="Normal"/>
    <w:rsid w:val="004D67BB"/>
    <w:rPr>
      <w:rFonts w:ascii="Tahoma" w:hAnsi="Tahoma" w:cs="Wingdings"/>
      <w:sz w:val="16"/>
      <w:szCs w:val="16"/>
    </w:rPr>
  </w:style>
  <w:style w:type="paragraph" w:customStyle="1" w:styleId="WW-Contenudetableau">
    <w:name w:val="WW-Contenu de tableau"/>
    <w:basedOn w:val="Corpsdetexte"/>
    <w:rsid w:val="004D67BB"/>
    <w:pPr>
      <w:suppressLineNumbers/>
    </w:pPr>
  </w:style>
  <w:style w:type="paragraph" w:customStyle="1" w:styleId="WW-Titredetableau">
    <w:name w:val="WW-Titre de tableau"/>
    <w:basedOn w:val="WW-Contenudetableau"/>
    <w:rsid w:val="004D67BB"/>
    <w:pPr>
      <w:jc w:val="center"/>
    </w:pPr>
    <w:rPr>
      <w:b/>
      <w:bCs/>
      <w:i/>
      <w:iCs/>
    </w:rPr>
  </w:style>
  <w:style w:type="paragraph" w:customStyle="1" w:styleId="WW-Titredetableau1">
    <w:name w:val="WW-Titre de tableau1"/>
    <w:basedOn w:val="Corpsdetexte"/>
    <w:rsid w:val="004D67BB"/>
    <w:pPr>
      <w:suppressLineNumbers/>
      <w:jc w:val="center"/>
    </w:pPr>
    <w:rPr>
      <w:b/>
      <w:bCs/>
      <w:i/>
      <w:iCs/>
    </w:rPr>
  </w:style>
  <w:style w:type="paragraph" w:customStyle="1" w:styleId="WW-Contenuducadre">
    <w:name w:val="WW-Contenu du cadre"/>
    <w:basedOn w:val="Corpsdetexte"/>
    <w:rsid w:val="004D67BB"/>
  </w:style>
  <w:style w:type="paragraph" w:customStyle="1" w:styleId="WW-Contenuducadre1">
    <w:name w:val="WW-Contenu du cadre1"/>
    <w:basedOn w:val="Corpsdetexte"/>
    <w:rsid w:val="004D67BB"/>
  </w:style>
  <w:style w:type="paragraph" w:customStyle="1" w:styleId="Explication">
    <w:name w:val="Explication"/>
    <w:basedOn w:val="Normal"/>
    <w:rsid w:val="004D67BB"/>
    <w:pPr>
      <w:pBdr>
        <w:top w:val="single" w:sz="1" w:space="1" w:color="FFFFFF"/>
        <w:left w:val="single" w:sz="1" w:space="1" w:color="FFFFFF"/>
        <w:bottom w:val="single" w:sz="1" w:space="1" w:color="FFFFFF"/>
        <w:right w:val="single" w:sz="1" w:space="1" w:color="FFFFFF"/>
      </w:pBdr>
      <w:shd w:val="clear" w:color="auto" w:fill="E5E5E5"/>
    </w:pPr>
    <w:rPr>
      <w:rFonts w:cs="Wingdings"/>
    </w:rPr>
  </w:style>
  <w:style w:type="paragraph" w:customStyle="1" w:styleId="Enumration1">
    <w:name w:val="Enumération1"/>
    <w:basedOn w:val="Normal"/>
    <w:rsid w:val="004D67BB"/>
    <w:pPr>
      <w:jc w:val="both"/>
    </w:pPr>
  </w:style>
  <w:style w:type="paragraph" w:customStyle="1" w:styleId="Enumration2">
    <w:name w:val="Enumération2"/>
    <w:basedOn w:val="Enumration1"/>
    <w:rsid w:val="004D67BB"/>
    <w:pPr>
      <w:tabs>
        <w:tab w:val="left" w:pos="360"/>
      </w:tabs>
      <w:ind w:left="360"/>
    </w:pPr>
  </w:style>
  <w:style w:type="paragraph" w:customStyle="1" w:styleId="ExplicationDG">
    <w:name w:val="Explication DG"/>
    <w:basedOn w:val="Normal"/>
    <w:rsid w:val="004D67BB"/>
    <w:pPr>
      <w:spacing w:line="300" w:lineRule="atLeast"/>
      <w:ind w:left="4196"/>
      <w:jc w:val="right"/>
    </w:pPr>
  </w:style>
  <w:style w:type="paragraph" w:customStyle="1" w:styleId="ExplicationDGligne">
    <w:name w:val="Explication DG+ligne"/>
    <w:basedOn w:val="ExplicationDG"/>
    <w:rsid w:val="004D67BB"/>
    <w:pPr>
      <w:pBdr>
        <w:bottom w:val="single" w:sz="8" w:space="1" w:color="808080"/>
      </w:pBdr>
    </w:pPr>
  </w:style>
  <w:style w:type="paragraph" w:customStyle="1" w:styleId="Baselgale">
    <w:name w:val="Base légale"/>
    <w:basedOn w:val="Normal"/>
    <w:rsid w:val="004D67BB"/>
    <w:pPr>
      <w:tabs>
        <w:tab w:val="left" w:pos="2345"/>
      </w:tabs>
      <w:ind w:left="1985"/>
    </w:pPr>
    <w:rPr>
      <w:i/>
      <w:iCs/>
      <w:sz w:val="18"/>
      <w:szCs w:val="18"/>
    </w:rPr>
  </w:style>
  <w:style w:type="paragraph" w:styleId="Commentaire">
    <w:name w:val="annotation text"/>
    <w:basedOn w:val="Normal"/>
    <w:link w:val="CommentaireCar"/>
    <w:semiHidden/>
    <w:rsid w:val="004D67BB"/>
    <w:pPr>
      <w:spacing w:before="120"/>
    </w:pPr>
    <w:rPr>
      <w:b/>
      <w:bCs/>
      <w:color w:val="000000"/>
    </w:rPr>
  </w:style>
  <w:style w:type="paragraph" w:customStyle="1" w:styleId="TitreAnnexe">
    <w:name w:val="Titre Annexe"/>
    <w:basedOn w:val="Titre1"/>
    <w:rsid w:val="004D67BB"/>
    <w:pPr>
      <w:numPr>
        <w:numId w:val="0"/>
      </w:numPr>
      <w:tabs>
        <w:tab w:val="left" w:pos="0"/>
      </w:tabs>
      <w:ind w:left="2268" w:hanging="1417"/>
      <w:outlineLvl w:val="9"/>
    </w:pPr>
  </w:style>
  <w:style w:type="paragraph" w:customStyle="1" w:styleId="Ligne">
    <w:name w:val="Ligne"/>
    <w:basedOn w:val="Normal"/>
    <w:rsid w:val="004D67BB"/>
    <w:pPr>
      <w:pBdr>
        <w:bottom w:val="single" w:sz="4" w:space="1" w:color="808080"/>
      </w:pBdr>
      <w:ind w:left="2268" w:right="2408"/>
      <w:jc w:val="center"/>
    </w:pPr>
  </w:style>
  <w:style w:type="paragraph" w:customStyle="1" w:styleId="Nannexe">
    <w:name w:val="N° annexe"/>
    <w:basedOn w:val="Titre2"/>
    <w:rsid w:val="004D67BB"/>
    <w:pPr>
      <w:tabs>
        <w:tab w:val="clear" w:pos="10205"/>
        <w:tab w:val="left" w:pos="-2"/>
        <w:tab w:val="left" w:pos="0"/>
        <w:tab w:val="right" w:pos="10189"/>
      </w:tabs>
      <w:ind w:right="7654"/>
    </w:pPr>
    <w:rPr>
      <w:color w:val="808080"/>
    </w:rPr>
  </w:style>
  <w:style w:type="paragraph" w:customStyle="1" w:styleId="interligne6">
    <w:name w:val="interligne6"/>
    <w:basedOn w:val="Corpsdetexte"/>
    <w:rsid w:val="004D67BB"/>
    <w:rPr>
      <w:sz w:val="12"/>
      <w:szCs w:val="12"/>
    </w:rPr>
  </w:style>
  <w:style w:type="paragraph" w:customStyle="1" w:styleId="note">
    <w:name w:val="note"/>
    <w:basedOn w:val="Normal"/>
    <w:rsid w:val="004D67BB"/>
    <w:pPr>
      <w:widowControl w:val="0"/>
    </w:pPr>
    <w:rPr>
      <w:i/>
      <w:sz w:val="16"/>
    </w:rPr>
  </w:style>
  <w:style w:type="character" w:styleId="Numrodepage">
    <w:name w:val="page number"/>
    <w:basedOn w:val="Policepardfaut"/>
    <w:semiHidden/>
    <w:rsid w:val="004D67BB"/>
  </w:style>
  <w:style w:type="paragraph" w:styleId="Textedebulles">
    <w:name w:val="Balloon Text"/>
    <w:basedOn w:val="Normal"/>
    <w:link w:val="TextedebullesCar"/>
    <w:uiPriority w:val="99"/>
    <w:semiHidden/>
    <w:unhideWhenUsed/>
    <w:rsid w:val="00D53249"/>
    <w:rPr>
      <w:rFonts w:ascii="Tahoma" w:hAnsi="Tahoma" w:cs="Tahoma"/>
      <w:sz w:val="16"/>
      <w:szCs w:val="16"/>
    </w:rPr>
  </w:style>
  <w:style w:type="character" w:customStyle="1" w:styleId="TextedebullesCar">
    <w:name w:val="Texte de bulles Car"/>
    <w:basedOn w:val="Policepardfaut"/>
    <w:link w:val="Textedebulles"/>
    <w:uiPriority w:val="99"/>
    <w:semiHidden/>
    <w:rsid w:val="00D53249"/>
    <w:rPr>
      <w:rFonts w:ascii="Tahoma" w:hAnsi="Tahoma" w:cs="Tahoma"/>
      <w:sz w:val="16"/>
      <w:szCs w:val="16"/>
      <w:lang w:val="fr-FR" w:eastAsia="ar-SA"/>
    </w:rPr>
  </w:style>
  <w:style w:type="table" w:styleId="Grilledutableau">
    <w:name w:val="Table Grid"/>
    <w:basedOn w:val="TableauNormal"/>
    <w:uiPriority w:val="59"/>
    <w:rsid w:val="00737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047B1"/>
    <w:pPr>
      <w:ind w:left="720"/>
      <w:contextualSpacing/>
    </w:pPr>
  </w:style>
  <w:style w:type="paragraph" w:styleId="En-ttedetabledesmatires">
    <w:name w:val="TOC Heading"/>
    <w:basedOn w:val="Titre1"/>
    <w:next w:val="Normal"/>
    <w:uiPriority w:val="39"/>
    <w:unhideWhenUsed/>
    <w:qFormat/>
    <w:rsid w:val="00F26626"/>
    <w:pPr>
      <w:keepLines/>
      <w:numPr>
        <w:numId w:val="0"/>
      </w:numPr>
      <w:pBdr>
        <w:top w:val="none" w:sz="0" w:space="0" w:color="auto"/>
        <w:left w:val="none" w:sz="0" w:space="0" w:color="auto"/>
        <w:bottom w:val="none" w:sz="0" w:space="0" w:color="auto"/>
        <w:right w:val="none" w:sz="0" w:space="0" w:color="auto"/>
      </w:pBdr>
      <w:shd w:val="clear" w:color="auto" w:fill="auto"/>
      <w:tabs>
        <w:tab w:val="clear" w:pos="1417"/>
        <w:tab w:val="left" w:pos="0"/>
      </w:tabs>
      <w:spacing w:before="480" w:after="0"/>
      <w:outlineLvl w:val="9"/>
    </w:pPr>
    <w:rPr>
      <w:rFonts w:asciiTheme="majorHAnsi" w:eastAsiaTheme="majorEastAsia" w:hAnsiTheme="majorHAnsi" w:cstheme="majorBidi"/>
      <w:caps w:val="0"/>
      <w:color w:val="365F91" w:themeColor="accent1" w:themeShade="BF"/>
      <w:sz w:val="28"/>
      <w:szCs w:val="28"/>
    </w:rPr>
  </w:style>
  <w:style w:type="character" w:customStyle="1" w:styleId="Titre1Car">
    <w:name w:val="Titre 1 Car"/>
    <w:basedOn w:val="Policepardfaut"/>
    <w:link w:val="Titre1"/>
    <w:uiPriority w:val="9"/>
    <w:rsid w:val="00F26626"/>
    <w:rPr>
      <w:rFonts w:ascii="Arial" w:hAnsi="Arial" w:cs="Arial"/>
      <w:b/>
      <w:bCs/>
      <w:caps/>
      <w:sz w:val="24"/>
      <w:szCs w:val="24"/>
      <w:shd w:val="clear" w:color="auto" w:fill="FFFFBF"/>
      <w:lang w:val="fr-FR" w:eastAsia="ar-SA"/>
    </w:rPr>
  </w:style>
  <w:style w:type="character" w:customStyle="1" w:styleId="Titre2Car">
    <w:name w:val="Titre 2 Car"/>
    <w:basedOn w:val="Policepardfaut"/>
    <w:link w:val="Titre2"/>
    <w:rsid w:val="00F26626"/>
    <w:rPr>
      <w:rFonts w:ascii="Arial" w:hAnsi="Arial" w:cs="Arial"/>
      <w:b/>
      <w:bCs/>
      <w:sz w:val="22"/>
      <w:szCs w:val="22"/>
      <w:lang w:val="fr-FR" w:eastAsia="ar-SA"/>
    </w:rPr>
  </w:style>
  <w:style w:type="character" w:customStyle="1" w:styleId="Titre3Car">
    <w:name w:val="Titre 3 Car"/>
    <w:basedOn w:val="Policepardfaut"/>
    <w:link w:val="Titre3"/>
    <w:rsid w:val="00F26626"/>
    <w:rPr>
      <w:rFonts w:ascii="Arial" w:hAnsi="Arial" w:cs="Arial"/>
      <w:b/>
      <w:bCs/>
      <w:lang w:val="fr-FR" w:eastAsia="ar-SA"/>
    </w:rPr>
  </w:style>
  <w:style w:type="character" w:customStyle="1" w:styleId="Titre4Car">
    <w:name w:val="Titre 4 Car"/>
    <w:basedOn w:val="Policepardfaut"/>
    <w:link w:val="Titre4"/>
    <w:rsid w:val="00F26626"/>
    <w:rPr>
      <w:rFonts w:ascii="Arial" w:hAnsi="Arial"/>
      <w:b/>
      <w:bCs/>
      <w:lang w:val="fr-FR" w:eastAsia="ar-SA"/>
    </w:rPr>
  </w:style>
  <w:style w:type="character" w:customStyle="1" w:styleId="Titre5Car">
    <w:name w:val="Titre 5 Car"/>
    <w:basedOn w:val="Policepardfaut"/>
    <w:link w:val="Titre5"/>
    <w:rsid w:val="00F26626"/>
    <w:rPr>
      <w:rFonts w:ascii="Arial" w:eastAsia="Lucida Sans Unicode" w:hAnsi="Arial" w:cs="Courier New"/>
      <w:b/>
      <w:bCs/>
      <w:sz w:val="24"/>
      <w:szCs w:val="24"/>
      <w:lang w:val="fr-FR" w:eastAsia="ar-SA"/>
    </w:rPr>
  </w:style>
  <w:style w:type="character" w:customStyle="1" w:styleId="Titre6Car">
    <w:name w:val="Titre 6 Car"/>
    <w:basedOn w:val="Policepardfaut"/>
    <w:link w:val="Titre6"/>
    <w:rsid w:val="00F26626"/>
    <w:rPr>
      <w:rFonts w:ascii="Arial" w:eastAsia="Lucida Sans Unicode" w:hAnsi="Arial" w:cs="Courier New"/>
      <w:b/>
      <w:bCs/>
      <w:sz w:val="21"/>
      <w:szCs w:val="21"/>
      <w:lang w:val="fr-FR" w:eastAsia="ar-SA"/>
    </w:rPr>
  </w:style>
  <w:style w:type="character" w:customStyle="1" w:styleId="Titre7Car">
    <w:name w:val="Titre 7 Car"/>
    <w:basedOn w:val="Policepardfaut"/>
    <w:link w:val="Titre7"/>
    <w:uiPriority w:val="99"/>
    <w:rsid w:val="00F26626"/>
    <w:rPr>
      <w:rFonts w:ascii="Arial" w:hAnsi="Arial"/>
      <w:lang w:val="fr-FR" w:eastAsia="ar-SA"/>
    </w:rPr>
  </w:style>
  <w:style w:type="character" w:customStyle="1" w:styleId="Titre8Car">
    <w:name w:val="Titre 8 Car"/>
    <w:basedOn w:val="Policepardfaut"/>
    <w:link w:val="Titre8"/>
    <w:uiPriority w:val="99"/>
    <w:rsid w:val="00F26626"/>
    <w:rPr>
      <w:rFonts w:ascii="Arial" w:eastAsia="Lucida Sans Unicode" w:hAnsi="Arial" w:cs="Courier New"/>
      <w:b/>
      <w:bCs/>
      <w:sz w:val="21"/>
      <w:szCs w:val="21"/>
      <w:lang w:val="fr-FR" w:eastAsia="ar-SA"/>
    </w:rPr>
  </w:style>
  <w:style w:type="character" w:customStyle="1" w:styleId="Titre9Car">
    <w:name w:val="Titre 9 Car"/>
    <w:basedOn w:val="Policepardfaut"/>
    <w:link w:val="Titre9"/>
    <w:uiPriority w:val="99"/>
    <w:rsid w:val="00F26626"/>
    <w:rPr>
      <w:rFonts w:ascii="Arial" w:eastAsia="Lucida Sans Unicode" w:hAnsi="Arial" w:cs="Courier New"/>
      <w:b/>
      <w:bCs/>
      <w:sz w:val="21"/>
      <w:szCs w:val="21"/>
      <w:lang w:val="fr-FR" w:eastAsia="ar-SA"/>
    </w:rPr>
  </w:style>
  <w:style w:type="character" w:customStyle="1" w:styleId="TitreCar">
    <w:name w:val="Titre Car"/>
    <w:basedOn w:val="Policepardfaut"/>
    <w:link w:val="Titre"/>
    <w:uiPriority w:val="99"/>
    <w:rsid w:val="00F26626"/>
    <w:rPr>
      <w:rFonts w:ascii="Arial" w:eastAsia="Lucida Sans Unicode" w:hAnsi="Arial" w:cs="Courier New"/>
      <w:sz w:val="28"/>
      <w:szCs w:val="28"/>
      <w:lang w:val="fr-FR" w:eastAsia="ar-SA"/>
    </w:rPr>
  </w:style>
  <w:style w:type="character" w:customStyle="1" w:styleId="CorpsdetexteCar">
    <w:name w:val="Corps de texte Car"/>
    <w:basedOn w:val="Policepardfaut"/>
    <w:link w:val="Corpsdetexte"/>
    <w:uiPriority w:val="99"/>
    <w:semiHidden/>
    <w:rsid w:val="00F26626"/>
    <w:rPr>
      <w:rFonts w:ascii="Arial" w:hAnsi="Arial"/>
      <w:lang w:val="fr-FR" w:eastAsia="ar-SA"/>
    </w:rPr>
  </w:style>
  <w:style w:type="paragraph" w:styleId="NormalWeb">
    <w:name w:val="Normal (Web)"/>
    <w:basedOn w:val="Normal"/>
    <w:uiPriority w:val="99"/>
    <w:semiHidden/>
    <w:unhideWhenUsed/>
    <w:rsid w:val="00F26626"/>
    <w:pPr>
      <w:suppressAutoHyphens w:val="0"/>
      <w:spacing w:before="100" w:beforeAutospacing="1" w:after="119"/>
    </w:pPr>
    <w:rPr>
      <w:rFonts w:ascii="Times New Roman" w:hAnsi="Times New Roman"/>
      <w:sz w:val="24"/>
      <w:szCs w:val="24"/>
      <w:lang w:val="fr-BE" w:eastAsia="fr-BE"/>
    </w:rPr>
  </w:style>
  <w:style w:type="character" w:customStyle="1" w:styleId="NotedebasdepageCar">
    <w:name w:val="Note de bas de page Car"/>
    <w:basedOn w:val="Policepardfaut"/>
    <w:link w:val="Notedebasdepage"/>
    <w:uiPriority w:val="99"/>
    <w:semiHidden/>
    <w:rsid w:val="00F26626"/>
    <w:rPr>
      <w:rFonts w:ascii="Arial" w:hAnsi="Arial" w:cs="Arial"/>
      <w:sz w:val="18"/>
      <w:szCs w:val="18"/>
      <w:lang w:val="fr-FR" w:eastAsia="ar-SA"/>
    </w:rPr>
  </w:style>
  <w:style w:type="character" w:customStyle="1" w:styleId="CommentaireCar">
    <w:name w:val="Commentaire Car"/>
    <w:basedOn w:val="Policepardfaut"/>
    <w:link w:val="Commentaire"/>
    <w:uiPriority w:val="99"/>
    <w:semiHidden/>
    <w:rsid w:val="00F26626"/>
    <w:rPr>
      <w:rFonts w:ascii="Arial" w:hAnsi="Arial"/>
      <w:b/>
      <w:bCs/>
      <w:color w:val="000000"/>
      <w:lang w:val="fr-FR" w:eastAsia="ar-SA"/>
    </w:rPr>
  </w:style>
  <w:style w:type="character" w:customStyle="1" w:styleId="En-tteCar">
    <w:name w:val="En-tête Car"/>
    <w:basedOn w:val="Policepardfaut"/>
    <w:link w:val="En-tte"/>
    <w:rsid w:val="00F26626"/>
    <w:rPr>
      <w:rFonts w:ascii="Arial" w:hAnsi="Arial"/>
      <w:lang w:val="fr-FR" w:eastAsia="ar-SA"/>
    </w:rPr>
  </w:style>
  <w:style w:type="character" w:customStyle="1" w:styleId="PieddepageCar">
    <w:name w:val="Pied de page Car"/>
    <w:basedOn w:val="Policepardfaut"/>
    <w:link w:val="Pieddepage"/>
    <w:uiPriority w:val="99"/>
    <w:rsid w:val="00F26626"/>
    <w:rPr>
      <w:rFonts w:ascii="Arial" w:hAnsi="Arial"/>
      <w:lang w:val="fr-FR" w:eastAsia="ar-SA"/>
    </w:rPr>
  </w:style>
  <w:style w:type="character" w:customStyle="1" w:styleId="NotedefinCar">
    <w:name w:val="Note de fin Car"/>
    <w:basedOn w:val="Policepardfaut"/>
    <w:link w:val="Notedefin"/>
    <w:uiPriority w:val="99"/>
    <w:semiHidden/>
    <w:rsid w:val="00F26626"/>
    <w:rPr>
      <w:rFonts w:ascii="Arial" w:hAnsi="Arial"/>
      <w:lang w:val="fr-FR" w:eastAsia="ar-SA"/>
    </w:rPr>
  </w:style>
  <w:style w:type="character" w:customStyle="1" w:styleId="SansinterligneCar">
    <w:name w:val="Sans interligne Car"/>
    <w:basedOn w:val="Policepardfaut"/>
    <w:link w:val="Sansinterligne"/>
    <w:uiPriority w:val="1"/>
    <w:locked/>
    <w:rsid w:val="00F26626"/>
    <w:rPr>
      <w:rFonts w:asciiTheme="minorHAnsi" w:eastAsiaTheme="minorEastAsia" w:hAnsiTheme="minorHAnsi" w:cstheme="minorBidi"/>
      <w:sz w:val="22"/>
      <w:szCs w:val="22"/>
      <w:lang w:val="fr-FR" w:eastAsia="en-US"/>
    </w:rPr>
  </w:style>
  <w:style w:type="paragraph" w:styleId="Sansinterligne">
    <w:name w:val="No Spacing"/>
    <w:link w:val="SansinterligneCar"/>
    <w:uiPriority w:val="1"/>
    <w:qFormat/>
    <w:rsid w:val="00F26626"/>
    <w:rPr>
      <w:rFonts w:asciiTheme="minorHAnsi" w:eastAsiaTheme="minorEastAsia" w:hAnsiTheme="minorHAnsi" w:cstheme="minorBidi"/>
      <w:sz w:val="22"/>
      <w:szCs w:val="22"/>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nhideWhenUsed="0" w:qFormat="1"/>
    <w:lsdException w:name="footnote reference" w:uiPriority="0"/>
    <w:lsdException w:name="endnote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7BB"/>
    <w:pPr>
      <w:suppressAutoHyphens/>
    </w:pPr>
    <w:rPr>
      <w:rFonts w:ascii="Arial" w:hAnsi="Arial"/>
      <w:lang w:val="fr-FR" w:eastAsia="ar-SA"/>
    </w:rPr>
  </w:style>
  <w:style w:type="paragraph" w:styleId="Titre1">
    <w:name w:val="heading 1"/>
    <w:basedOn w:val="Normal"/>
    <w:next w:val="Normal"/>
    <w:link w:val="Titre1Car"/>
    <w:qFormat/>
    <w:rsid w:val="004D67BB"/>
    <w:pPr>
      <w:keepNext/>
      <w:numPr>
        <w:numId w:val="1"/>
      </w:numPr>
      <w:pBdr>
        <w:top w:val="single" w:sz="4" w:space="4" w:color="FF0000"/>
        <w:left w:val="single" w:sz="4" w:space="4" w:color="FF0000"/>
        <w:bottom w:val="single" w:sz="4" w:space="4" w:color="FF0000"/>
        <w:right w:val="single" w:sz="4" w:space="4" w:color="FF0000"/>
      </w:pBdr>
      <w:shd w:val="clear" w:color="auto" w:fill="FFFFBF"/>
      <w:tabs>
        <w:tab w:val="left" w:pos="0"/>
        <w:tab w:val="left" w:pos="1417"/>
      </w:tabs>
      <w:spacing w:before="57" w:after="57"/>
      <w:outlineLvl w:val="0"/>
    </w:pPr>
    <w:rPr>
      <w:rFonts w:cs="Arial"/>
      <w:b/>
      <w:bCs/>
      <w:caps/>
      <w:sz w:val="24"/>
      <w:szCs w:val="24"/>
    </w:rPr>
  </w:style>
  <w:style w:type="paragraph" w:styleId="Titre2">
    <w:name w:val="heading 2"/>
    <w:basedOn w:val="Normal"/>
    <w:next w:val="Normal"/>
    <w:link w:val="Titre2Car"/>
    <w:qFormat/>
    <w:rsid w:val="004D67BB"/>
    <w:pPr>
      <w:keepNext/>
      <w:pBdr>
        <w:top w:val="single" w:sz="4" w:space="1" w:color="FF0000"/>
        <w:left w:val="single" w:sz="4" w:space="1" w:color="FF0000"/>
        <w:bottom w:val="single" w:sz="4" w:space="1" w:color="FF0000"/>
        <w:right w:val="single" w:sz="4" w:space="1" w:color="FF0000"/>
      </w:pBdr>
      <w:tabs>
        <w:tab w:val="right" w:pos="10205"/>
      </w:tabs>
      <w:spacing w:before="57" w:after="57" w:line="200" w:lineRule="atLeast"/>
      <w:outlineLvl w:val="1"/>
    </w:pPr>
    <w:rPr>
      <w:rFonts w:cs="Arial"/>
      <w:b/>
      <w:bCs/>
      <w:sz w:val="22"/>
      <w:szCs w:val="22"/>
    </w:rPr>
  </w:style>
  <w:style w:type="paragraph" w:styleId="Titre3">
    <w:name w:val="heading 3"/>
    <w:basedOn w:val="Normal"/>
    <w:next w:val="Normal"/>
    <w:link w:val="Titre3Car"/>
    <w:qFormat/>
    <w:rsid w:val="004D67BB"/>
    <w:pPr>
      <w:keepNext/>
      <w:pBdr>
        <w:top w:val="single" w:sz="1" w:space="1" w:color="C0C0C0"/>
        <w:left w:val="single" w:sz="1" w:space="1" w:color="C0C0C0"/>
        <w:bottom w:val="single" w:sz="1" w:space="1" w:color="C0C0C0"/>
        <w:right w:val="single" w:sz="1" w:space="1" w:color="C0C0C0"/>
      </w:pBdr>
      <w:tabs>
        <w:tab w:val="left" w:pos="2061"/>
        <w:tab w:val="left" w:pos="3762"/>
        <w:tab w:val="left" w:pos="4329"/>
        <w:tab w:val="left" w:pos="6880"/>
      </w:tabs>
      <w:spacing w:after="113"/>
      <w:outlineLvl w:val="2"/>
    </w:pPr>
    <w:rPr>
      <w:rFonts w:cs="Arial"/>
      <w:b/>
      <w:bCs/>
    </w:rPr>
  </w:style>
  <w:style w:type="paragraph" w:styleId="Titre4">
    <w:name w:val="heading 4"/>
    <w:basedOn w:val="Normal"/>
    <w:next w:val="Normal"/>
    <w:link w:val="Titre4Car"/>
    <w:qFormat/>
    <w:rsid w:val="004D67BB"/>
    <w:pPr>
      <w:keepNext/>
      <w:spacing w:after="240"/>
      <w:outlineLvl w:val="3"/>
    </w:pPr>
    <w:rPr>
      <w:b/>
      <w:bCs/>
    </w:rPr>
  </w:style>
  <w:style w:type="paragraph" w:styleId="Titre5">
    <w:name w:val="heading 5"/>
    <w:basedOn w:val="Titre"/>
    <w:next w:val="Corpsdetexte"/>
    <w:link w:val="Titre5Car"/>
    <w:qFormat/>
    <w:rsid w:val="004D67BB"/>
    <w:pPr>
      <w:outlineLvl w:val="4"/>
    </w:pPr>
    <w:rPr>
      <w:b/>
      <w:bCs/>
      <w:sz w:val="24"/>
      <w:szCs w:val="24"/>
    </w:rPr>
  </w:style>
  <w:style w:type="paragraph" w:styleId="Titre6">
    <w:name w:val="heading 6"/>
    <w:basedOn w:val="Titre"/>
    <w:next w:val="Corpsdetexte"/>
    <w:link w:val="Titre6Car"/>
    <w:qFormat/>
    <w:rsid w:val="004D67BB"/>
    <w:pPr>
      <w:outlineLvl w:val="5"/>
    </w:pPr>
    <w:rPr>
      <w:b/>
      <w:bCs/>
      <w:sz w:val="21"/>
      <w:szCs w:val="21"/>
    </w:rPr>
  </w:style>
  <w:style w:type="paragraph" w:styleId="Titre7">
    <w:name w:val="heading 7"/>
    <w:basedOn w:val="Normal"/>
    <w:next w:val="Normal"/>
    <w:link w:val="Titre7Car"/>
    <w:uiPriority w:val="99"/>
    <w:qFormat/>
    <w:rsid w:val="004D67BB"/>
    <w:pPr>
      <w:outlineLvl w:val="6"/>
    </w:pPr>
  </w:style>
  <w:style w:type="paragraph" w:styleId="Titre8">
    <w:name w:val="heading 8"/>
    <w:basedOn w:val="Titre"/>
    <w:next w:val="Corpsdetexte"/>
    <w:link w:val="Titre8Car"/>
    <w:uiPriority w:val="99"/>
    <w:qFormat/>
    <w:rsid w:val="004D67BB"/>
    <w:pPr>
      <w:outlineLvl w:val="7"/>
    </w:pPr>
    <w:rPr>
      <w:b/>
      <w:bCs/>
      <w:sz w:val="21"/>
      <w:szCs w:val="21"/>
    </w:rPr>
  </w:style>
  <w:style w:type="paragraph" w:styleId="Titre9">
    <w:name w:val="heading 9"/>
    <w:basedOn w:val="Titre"/>
    <w:next w:val="Corpsdetexte"/>
    <w:link w:val="Titre9Car"/>
    <w:uiPriority w:val="99"/>
    <w:qFormat/>
    <w:rsid w:val="004D67BB"/>
    <w:pPr>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denotedebasdepage">
    <w:name w:val="Caractère de note de bas de page"/>
    <w:rsid w:val="004D67BB"/>
    <w:rPr>
      <w:vertAlign w:val="superscript"/>
    </w:rPr>
  </w:style>
  <w:style w:type="character" w:customStyle="1" w:styleId="Caractresdenumrotation">
    <w:name w:val="Caractères de numérotation"/>
    <w:rsid w:val="004D67BB"/>
  </w:style>
  <w:style w:type="character" w:customStyle="1" w:styleId="Puces">
    <w:name w:val="Puces"/>
    <w:rsid w:val="004D67BB"/>
    <w:rPr>
      <w:rFonts w:ascii="StarSymbol" w:eastAsia="StarSymbol" w:hAnsi="StarSymbol" w:cs="MS P????"/>
      <w:sz w:val="18"/>
      <w:szCs w:val="18"/>
    </w:rPr>
  </w:style>
  <w:style w:type="character" w:styleId="Lienhypertexte">
    <w:name w:val="Hyperlink"/>
    <w:basedOn w:val="WW-Policepardfaut"/>
    <w:uiPriority w:val="99"/>
    <w:rsid w:val="004D67BB"/>
    <w:rPr>
      <w:rFonts w:ascii="Arial" w:hAnsi="Arial"/>
      <w:color w:val="0000FF"/>
      <w:u w:val="single"/>
    </w:rPr>
  </w:style>
  <w:style w:type="character" w:styleId="Lienhypertextesuivi">
    <w:name w:val="FollowedHyperlink"/>
    <w:basedOn w:val="WW-Policepardfaut"/>
    <w:semiHidden/>
    <w:rsid w:val="004D67BB"/>
    <w:rPr>
      <w:rFonts w:ascii="Arial" w:hAnsi="Arial"/>
      <w:color w:val="993366"/>
      <w:u w:val="single"/>
    </w:rPr>
  </w:style>
  <w:style w:type="character" w:customStyle="1" w:styleId="Caractredenotedefin">
    <w:name w:val="Caractère de note de fin"/>
    <w:rsid w:val="004D67BB"/>
    <w:rPr>
      <w:vertAlign w:val="superscript"/>
    </w:rPr>
  </w:style>
  <w:style w:type="character" w:styleId="Marquenotebasdepage">
    <w:name w:val="footnote reference"/>
    <w:semiHidden/>
    <w:rsid w:val="004D67BB"/>
    <w:rPr>
      <w:vertAlign w:val="superscript"/>
    </w:rPr>
  </w:style>
  <w:style w:type="character" w:styleId="Marquedenotedefin">
    <w:name w:val="endnote reference"/>
    <w:semiHidden/>
    <w:rsid w:val="004D67BB"/>
    <w:rPr>
      <w:vertAlign w:val="superscript"/>
    </w:rPr>
  </w:style>
  <w:style w:type="character" w:customStyle="1" w:styleId="WW8Num3z0">
    <w:name w:val="WW8Num3z0"/>
    <w:rsid w:val="004D67BB"/>
    <w:rPr>
      <w:rFonts w:ascii="Arial" w:hAnsi="Arial"/>
    </w:rPr>
  </w:style>
  <w:style w:type="character" w:customStyle="1" w:styleId="WW8Num4z0">
    <w:name w:val="WW8Num4z0"/>
    <w:rsid w:val="004D67BB"/>
    <w:rPr>
      <w:rFonts w:ascii="Arial" w:hAnsi="Arial"/>
    </w:rPr>
  </w:style>
  <w:style w:type="character" w:customStyle="1" w:styleId="WW8Num5z0">
    <w:name w:val="WW8Num5z0"/>
    <w:rsid w:val="004D67BB"/>
    <w:rPr>
      <w:rFonts w:ascii="Arial" w:hAnsi="Arial"/>
    </w:rPr>
  </w:style>
  <w:style w:type="character" w:customStyle="1" w:styleId="WW8Num6z0">
    <w:name w:val="WW8Num6z0"/>
    <w:rsid w:val="004D67BB"/>
    <w:rPr>
      <w:rFonts w:ascii="Times New Roman" w:hAnsi="Times New Roman"/>
    </w:rPr>
  </w:style>
  <w:style w:type="character" w:customStyle="1" w:styleId="WW8Num7z0">
    <w:name w:val="WW8Num7z0"/>
    <w:rsid w:val="004D67BB"/>
    <w:rPr>
      <w:rFonts w:ascii="Symbol" w:hAnsi="Symbol"/>
    </w:rPr>
  </w:style>
  <w:style w:type="character" w:customStyle="1" w:styleId="WW8Num8z0">
    <w:name w:val="WW8Num8z0"/>
    <w:rsid w:val="004D67BB"/>
    <w:rPr>
      <w:rFonts w:ascii="Wingdings" w:hAnsi="Wingdings"/>
    </w:rPr>
  </w:style>
  <w:style w:type="character" w:customStyle="1" w:styleId="WW8Num9z0">
    <w:name w:val="WW8Num9z0"/>
    <w:rsid w:val="004D67BB"/>
    <w:rPr>
      <w:rFonts w:ascii="Symbol" w:hAnsi="Symbol" w:cs="MS P????"/>
      <w:sz w:val="18"/>
      <w:szCs w:val="18"/>
    </w:rPr>
  </w:style>
  <w:style w:type="character" w:customStyle="1" w:styleId="WW8Num10z0">
    <w:name w:val="WW8Num10z0"/>
    <w:rsid w:val="004D67BB"/>
    <w:rPr>
      <w:rFonts w:ascii="Symbol" w:hAnsi="Symbol"/>
    </w:rPr>
  </w:style>
  <w:style w:type="character" w:customStyle="1" w:styleId="WW8Num11z0">
    <w:name w:val="WW8Num11z0"/>
    <w:rsid w:val="004D67BB"/>
    <w:rPr>
      <w:rFonts w:ascii="StarSymbol" w:hAnsi="StarSymbol" w:cs="MS P????"/>
      <w:sz w:val="18"/>
      <w:szCs w:val="18"/>
    </w:rPr>
  </w:style>
  <w:style w:type="character" w:customStyle="1" w:styleId="WW8Num13z0">
    <w:name w:val="WW8Num13z0"/>
    <w:rsid w:val="004D67BB"/>
    <w:rPr>
      <w:rFonts w:ascii="Wingdings" w:hAnsi="Wingdings" w:cs="Courier New"/>
    </w:rPr>
  </w:style>
  <w:style w:type="character" w:customStyle="1" w:styleId="WW8Num14z0">
    <w:name w:val="WW8Num14z0"/>
    <w:rsid w:val="004D67BB"/>
    <w:rPr>
      <w:rFonts w:ascii="Symbol" w:hAnsi="Symbol"/>
      <w:sz w:val="18"/>
    </w:rPr>
  </w:style>
  <w:style w:type="character" w:customStyle="1" w:styleId="WW8Num15z0">
    <w:name w:val="WW8Num15z0"/>
    <w:rsid w:val="004D67BB"/>
    <w:rPr>
      <w:rFonts w:ascii="StarSymbol" w:hAnsi="StarSymbol" w:cs="MS P????"/>
      <w:sz w:val="18"/>
      <w:szCs w:val="18"/>
    </w:rPr>
  </w:style>
  <w:style w:type="character" w:customStyle="1" w:styleId="WW8Num16z0">
    <w:name w:val="WW8Num16z0"/>
    <w:rsid w:val="004D67BB"/>
    <w:rPr>
      <w:rFonts w:ascii="Times New Roman" w:hAnsi="Times New Roman"/>
    </w:rPr>
  </w:style>
  <w:style w:type="character" w:customStyle="1" w:styleId="WW8Num17z0">
    <w:name w:val="WW8Num17z0"/>
    <w:rsid w:val="004D67BB"/>
    <w:rPr>
      <w:rFonts w:ascii="Wingdings" w:hAnsi="Wingdings" w:cs="Courier New"/>
      <w:sz w:val="16"/>
      <w:szCs w:val="16"/>
    </w:rPr>
  </w:style>
  <w:style w:type="character" w:customStyle="1" w:styleId="WW8Num18z0">
    <w:name w:val="WW8Num18z0"/>
    <w:rsid w:val="004D67BB"/>
    <w:rPr>
      <w:rFonts w:ascii="Arial" w:eastAsia="Times New Roman" w:hAnsi="Arial"/>
    </w:rPr>
  </w:style>
  <w:style w:type="character" w:customStyle="1" w:styleId="WW8Num19z0">
    <w:name w:val="WW8Num19z0"/>
    <w:rsid w:val="004D67BB"/>
    <w:rPr>
      <w:rFonts w:ascii="StarSymbol" w:hAnsi="StarSymbol"/>
    </w:rPr>
  </w:style>
  <w:style w:type="character" w:customStyle="1" w:styleId="WW8Num20z0">
    <w:name w:val="WW8Num20z0"/>
    <w:rsid w:val="004D67BB"/>
    <w:rPr>
      <w:rFonts w:ascii="Symbol" w:hAnsi="Symbol"/>
    </w:rPr>
  </w:style>
  <w:style w:type="character" w:customStyle="1" w:styleId="WW8Num21z0">
    <w:name w:val="WW8Num21z0"/>
    <w:rsid w:val="004D67BB"/>
    <w:rPr>
      <w:rFonts w:ascii="Symbol" w:hAnsi="Symbol"/>
    </w:rPr>
  </w:style>
  <w:style w:type="character" w:customStyle="1" w:styleId="WW8Num22z0">
    <w:name w:val="WW8Num22z0"/>
    <w:rsid w:val="004D67BB"/>
    <w:rPr>
      <w:rFonts w:ascii="Arial" w:hAnsi="Arial"/>
    </w:rPr>
  </w:style>
  <w:style w:type="character" w:customStyle="1" w:styleId="WW8Num23z0">
    <w:name w:val="WW8Num23z0"/>
    <w:rsid w:val="004D67BB"/>
    <w:rPr>
      <w:rFonts w:ascii="Symbol" w:hAnsi="Symbol"/>
    </w:rPr>
  </w:style>
  <w:style w:type="character" w:customStyle="1" w:styleId="WW8Num24z0">
    <w:name w:val="WW8Num24z0"/>
    <w:rsid w:val="004D67BB"/>
    <w:rPr>
      <w:rFonts w:ascii="StarSymbol" w:hAnsi="StarSymbol" w:cs="MS P????"/>
      <w:sz w:val="18"/>
      <w:szCs w:val="18"/>
    </w:rPr>
  </w:style>
  <w:style w:type="character" w:customStyle="1" w:styleId="WW8Num25z0">
    <w:name w:val="WW8Num25z0"/>
    <w:rsid w:val="004D67BB"/>
    <w:rPr>
      <w:rFonts w:ascii="Symbol" w:hAnsi="Symbol"/>
      <w:sz w:val="18"/>
    </w:rPr>
  </w:style>
  <w:style w:type="character" w:customStyle="1" w:styleId="WW8Num26z0">
    <w:name w:val="WW8Num26z0"/>
    <w:rsid w:val="004D67BB"/>
    <w:rPr>
      <w:rFonts w:ascii="Symbol" w:hAnsi="Symbol"/>
      <w:sz w:val="18"/>
    </w:rPr>
  </w:style>
  <w:style w:type="character" w:customStyle="1" w:styleId="WW8Num27z0">
    <w:name w:val="WW8Num27z0"/>
    <w:rsid w:val="004D67BB"/>
    <w:rPr>
      <w:rFonts w:ascii="Symbol" w:hAnsi="Symbol"/>
      <w:sz w:val="18"/>
    </w:rPr>
  </w:style>
  <w:style w:type="character" w:customStyle="1" w:styleId="WW8Num28z0">
    <w:name w:val="WW8Num28z0"/>
    <w:rsid w:val="004D67BB"/>
    <w:rPr>
      <w:rFonts w:ascii="Symbol" w:hAnsi="Symbol"/>
      <w:sz w:val="18"/>
    </w:rPr>
  </w:style>
  <w:style w:type="character" w:customStyle="1" w:styleId="WW8Num29z0">
    <w:name w:val="WW8Num29z0"/>
    <w:rsid w:val="004D67BB"/>
    <w:rPr>
      <w:rFonts w:ascii="StarSymbol" w:hAnsi="StarSymbol"/>
    </w:rPr>
  </w:style>
  <w:style w:type="character" w:customStyle="1" w:styleId="WW8Num30z0">
    <w:name w:val="WW8Num30z0"/>
    <w:rsid w:val="004D67BB"/>
    <w:rPr>
      <w:rFonts w:ascii="StarSymbol" w:hAnsi="StarSymbol"/>
    </w:rPr>
  </w:style>
  <w:style w:type="character" w:customStyle="1" w:styleId="WW8Num31z0">
    <w:name w:val="WW8Num31z0"/>
    <w:rsid w:val="004D67BB"/>
    <w:rPr>
      <w:rFonts w:ascii="StarSymbol" w:hAnsi="StarSymbol"/>
      <w:sz w:val="18"/>
    </w:rPr>
  </w:style>
  <w:style w:type="character" w:customStyle="1" w:styleId="Absatz-Standardschriftart">
    <w:name w:val="Absatz-Standardschriftart"/>
    <w:rsid w:val="004D67BB"/>
  </w:style>
  <w:style w:type="character" w:customStyle="1" w:styleId="WW-Absatz-Standardschriftart">
    <w:name w:val="WW-Absatz-Standardschriftart"/>
    <w:rsid w:val="004D67BB"/>
  </w:style>
  <w:style w:type="character" w:customStyle="1" w:styleId="WW-Absatz-Standardschriftart1">
    <w:name w:val="WW-Absatz-Standardschriftart1"/>
    <w:rsid w:val="004D67BB"/>
  </w:style>
  <w:style w:type="character" w:customStyle="1" w:styleId="WW8Num12z0">
    <w:name w:val="WW8Num12z0"/>
    <w:rsid w:val="004D67BB"/>
    <w:rPr>
      <w:rFonts w:ascii="StarSymbol" w:hAnsi="StarSymbol" w:cs="MS P????"/>
      <w:sz w:val="18"/>
      <w:szCs w:val="18"/>
    </w:rPr>
  </w:style>
  <w:style w:type="character" w:customStyle="1" w:styleId="WW-Absatz-Standardschriftart11">
    <w:name w:val="WW-Absatz-Standardschriftart11"/>
    <w:rsid w:val="004D67BB"/>
  </w:style>
  <w:style w:type="character" w:customStyle="1" w:styleId="WW-Absatz-Standardschriftart111">
    <w:name w:val="WW-Absatz-Standardschriftart111"/>
    <w:rsid w:val="004D67BB"/>
  </w:style>
  <w:style w:type="character" w:customStyle="1" w:styleId="WW-Absatz-Standardschriftart1111">
    <w:name w:val="WW-Absatz-Standardschriftart1111"/>
    <w:rsid w:val="004D67BB"/>
  </w:style>
  <w:style w:type="character" w:customStyle="1" w:styleId="WW-Absatz-Standardschriftart11111">
    <w:name w:val="WW-Absatz-Standardschriftart11111"/>
    <w:rsid w:val="004D67BB"/>
  </w:style>
  <w:style w:type="character" w:customStyle="1" w:styleId="WW-Absatz-Standardschriftart111111">
    <w:name w:val="WW-Absatz-Standardschriftart111111"/>
    <w:rsid w:val="004D67BB"/>
  </w:style>
  <w:style w:type="character" w:customStyle="1" w:styleId="WW8Num32z0">
    <w:name w:val="WW8Num32z0"/>
    <w:rsid w:val="004D67BB"/>
    <w:rPr>
      <w:rFonts w:ascii="Arial" w:eastAsia="Times New Roman" w:hAnsi="Arial"/>
    </w:rPr>
  </w:style>
  <w:style w:type="character" w:customStyle="1" w:styleId="WW-Absatz-Standardschriftart1111111">
    <w:name w:val="WW-Absatz-Standardschriftart1111111"/>
    <w:rsid w:val="004D67BB"/>
  </w:style>
  <w:style w:type="character" w:customStyle="1" w:styleId="WW-Absatz-Standardschriftart11111111">
    <w:name w:val="WW-Absatz-Standardschriftart11111111"/>
    <w:rsid w:val="004D67BB"/>
  </w:style>
  <w:style w:type="character" w:customStyle="1" w:styleId="WW8Num2z0">
    <w:name w:val="WW8Num2z0"/>
    <w:rsid w:val="004D67BB"/>
    <w:rPr>
      <w:rFonts w:ascii="Symbol" w:hAnsi="Symbol"/>
    </w:rPr>
  </w:style>
  <w:style w:type="character" w:customStyle="1" w:styleId="WW-Absatz-Standardschriftart111111111">
    <w:name w:val="WW-Absatz-Standardschriftart111111111"/>
    <w:rsid w:val="004D67BB"/>
  </w:style>
  <w:style w:type="character" w:customStyle="1" w:styleId="WW-Policepardfaut">
    <w:name w:val="WW-Police par défaut"/>
    <w:rsid w:val="004D67BB"/>
  </w:style>
  <w:style w:type="character" w:customStyle="1" w:styleId="WW-Absatz-Standardschriftart1111111111">
    <w:name w:val="WW-Absatz-Standardschriftart1111111111"/>
    <w:rsid w:val="004D67BB"/>
  </w:style>
  <w:style w:type="character" w:customStyle="1" w:styleId="WW-Absatz-Standardschriftart11111111111">
    <w:name w:val="WW-Absatz-Standardschriftart11111111111"/>
    <w:rsid w:val="004D67BB"/>
  </w:style>
  <w:style w:type="character" w:customStyle="1" w:styleId="WW-Absatz-Standardschriftart111111111111">
    <w:name w:val="WW-Absatz-Standardschriftart111111111111"/>
    <w:rsid w:val="004D67BB"/>
  </w:style>
  <w:style w:type="character" w:customStyle="1" w:styleId="WW-Absatz-Standardschriftart1111111111111">
    <w:name w:val="WW-Absatz-Standardschriftart1111111111111"/>
    <w:rsid w:val="004D67BB"/>
  </w:style>
  <w:style w:type="character" w:customStyle="1" w:styleId="WW-Absatz-Standardschriftart11111111111111">
    <w:name w:val="WW-Absatz-Standardschriftart11111111111111"/>
    <w:rsid w:val="004D67BB"/>
  </w:style>
  <w:style w:type="character" w:customStyle="1" w:styleId="WW8Num1z0">
    <w:name w:val="WW8Num1z0"/>
    <w:rsid w:val="004D67BB"/>
    <w:rPr>
      <w:rFonts w:ascii="Symbol" w:hAnsi="Symbol"/>
      <w:sz w:val="18"/>
    </w:rPr>
  </w:style>
  <w:style w:type="character" w:customStyle="1" w:styleId="WW-Absatz-Standardschriftart111111111111111">
    <w:name w:val="WW-Absatz-Standardschriftart111111111111111"/>
    <w:rsid w:val="004D67BB"/>
  </w:style>
  <w:style w:type="character" w:customStyle="1" w:styleId="WW8Num4z2">
    <w:name w:val="WW8Num4z2"/>
    <w:rsid w:val="004D67BB"/>
    <w:rPr>
      <w:rFonts w:ascii="Wingdings" w:hAnsi="Wingdings"/>
    </w:rPr>
  </w:style>
  <w:style w:type="character" w:customStyle="1" w:styleId="WW8Num4z3">
    <w:name w:val="WW8Num4z3"/>
    <w:rsid w:val="004D67BB"/>
    <w:rPr>
      <w:rFonts w:ascii="Symbol" w:hAnsi="Symbol"/>
    </w:rPr>
  </w:style>
  <w:style w:type="character" w:customStyle="1" w:styleId="WW8Num4z4">
    <w:name w:val="WW8Num4z4"/>
    <w:rsid w:val="004D67BB"/>
    <w:rPr>
      <w:rFonts w:ascii="Courier New" w:hAnsi="Courier New" w:cs="Courier New"/>
    </w:rPr>
  </w:style>
  <w:style w:type="character" w:customStyle="1" w:styleId="WW-Absatz-Standardschriftart1111111111111111">
    <w:name w:val="WW-Absatz-Standardschriftart1111111111111111"/>
    <w:rsid w:val="004D67BB"/>
  </w:style>
  <w:style w:type="character" w:customStyle="1" w:styleId="WW-WW8Num1z0">
    <w:name w:val="WW-WW8Num1z0"/>
    <w:rsid w:val="004D67BB"/>
    <w:rPr>
      <w:rFonts w:ascii="Symbol" w:hAnsi="Symbol"/>
      <w:sz w:val="18"/>
    </w:rPr>
  </w:style>
  <w:style w:type="character" w:customStyle="1" w:styleId="WW-WW8Num3z0">
    <w:name w:val="WW-WW8Num3z0"/>
    <w:rsid w:val="004D67BB"/>
    <w:rPr>
      <w:rFonts w:ascii="Arial" w:hAnsi="Arial"/>
    </w:rPr>
  </w:style>
  <w:style w:type="character" w:customStyle="1" w:styleId="WW-WW8Num4z0">
    <w:name w:val="WW-WW8Num4z0"/>
    <w:rsid w:val="004D67BB"/>
    <w:rPr>
      <w:rFonts w:ascii="Arial" w:hAnsi="Arial"/>
    </w:rPr>
  </w:style>
  <w:style w:type="character" w:customStyle="1" w:styleId="WW-WW8Num4z2">
    <w:name w:val="WW-WW8Num4z2"/>
    <w:rsid w:val="004D67BB"/>
    <w:rPr>
      <w:rFonts w:ascii="Wingdings" w:hAnsi="Wingdings"/>
    </w:rPr>
  </w:style>
  <w:style w:type="character" w:customStyle="1" w:styleId="WW-WW8Num4z3">
    <w:name w:val="WW-WW8Num4z3"/>
    <w:rsid w:val="004D67BB"/>
    <w:rPr>
      <w:rFonts w:ascii="Symbol" w:hAnsi="Symbol"/>
    </w:rPr>
  </w:style>
  <w:style w:type="character" w:customStyle="1" w:styleId="WW-WW8Num4z4">
    <w:name w:val="WW-WW8Num4z4"/>
    <w:rsid w:val="004D67BB"/>
    <w:rPr>
      <w:rFonts w:ascii="Courier New" w:hAnsi="Courier New" w:cs="Courier New"/>
    </w:rPr>
  </w:style>
  <w:style w:type="character" w:customStyle="1" w:styleId="WW-WW8Num5z0">
    <w:name w:val="WW-WW8Num5z0"/>
    <w:rsid w:val="004D67BB"/>
    <w:rPr>
      <w:rFonts w:ascii="Arial" w:hAnsi="Arial"/>
    </w:rPr>
  </w:style>
  <w:style w:type="character" w:customStyle="1" w:styleId="WW-WW8Num6z0">
    <w:name w:val="WW-WW8Num6z0"/>
    <w:rsid w:val="004D67BB"/>
    <w:rPr>
      <w:rFonts w:ascii="Times New Roman" w:hAnsi="Times New Roman"/>
    </w:rPr>
  </w:style>
  <w:style w:type="character" w:customStyle="1" w:styleId="WW-WW8Num7z0">
    <w:name w:val="WW-WW8Num7z0"/>
    <w:rsid w:val="004D67BB"/>
    <w:rPr>
      <w:rFonts w:ascii="Symbol" w:hAnsi="Symbol"/>
    </w:rPr>
  </w:style>
  <w:style w:type="character" w:customStyle="1" w:styleId="WW-WW8Num8z0">
    <w:name w:val="WW-WW8Num8z0"/>
    <w:rsid w:val="004D67BB"/>
    <w:rPr>
      <w:rFonts w:ascii="Wingdings" w:hAnsi="Wingdings"/>
    </w:rPr>
  </w:style>
  <w:style w:type="character" w:customStyle="1" w:styleId="WW-Absatz-Standardschriftart11111111111111111">
    <w:name w:val="WW-Absatz-Standardschriftart11111111111111111"/>
    <w:rsid w:val="004D67BB"/>
  </w:style>
  <w:style w:type="character" w:customStyle="1" w:styleId="WW-WW8Num5z01">
    <w:name w:val="WW-WW8Num5z01"/>
    <w:rsid w:val="004D67BB"/>
    <w:rPr>
      <w:rFonts w:ascii="Symbol" w:hAnsi="Symbol"/>
    </w:rPr>
  </w:style>
  <w:style w:type="character" w:customStyle="1" w:styleId="WW-WW8Num6z01">
    <w:name w:val="WW-WW8Num6z01"/>
    <w:rsid w:val="004D67BB"/>
    <w:rPr>
      <w:rFonts w:ascii="Symbol" w:hAnsi="Symbol"/>
    </w:rPr>
  </w:style>
  <w:style w:type="character" w:customStyle="1" w:styleId="WW-WW8Num7z01">
    <w:name w:val="WW-WW8Num7z01"/>
    <w:rsid w:val="004D67BB"/>
    <w:rPr>
      <w:rFonts w:ascii="Symbol" w:hAnsi="Symbol"/>
    </w:rPr>
  </w:style>
  <w:style w:type="character" w:customStyle="1" w:styleId="WW-WW8Num8z01">
    <w:name w:val="WW-WW8Num8z01"/>
    <w:rsid w:val="004D67BB"/>
    <w:rPr>
      <w:rFonts w:ascii="Symbol" w:hAnsi="Symbol"/>
    </w:rPr>
  </w:style>
  <w:style w:type="character" w:customStyle="1" w:styleId="WW8Num17z1">
    <w:name w:val="WW8Num17z1"/>
    <w:rsid w:val="004D67BB"/>
    <w:rPr>
      <w:rFonts w:ascii="Courier New" w:hAnsi="Courier New" w:cs="Courier New"/>
    </w:rPr>
  </w:style>
  <w:style w:type="character" w:customStyle="1" w:styleId="WW8Num17z2">
    <w:name w:val="WW8Num17z2"/>
    <w:rsid w:val="004D67BB"/>
    <w:rPr>
      <w:rFonts w:ascii="Wingdings" w:hAnsi="Wingdings" w:cs="Courier New"/>
    </w:rPr>
  </w:style>
  <w:style w:type="character" w:customStyle="1" w:styleId="WW8Num17z3">
    <w:name w:val="WW8Num17z3"/>
    <w:rsid w:val="004D67BB"/>
    <w:rPr>
      <w:rFonts w:ascii="Symbol" w:hAnsi="Symbol" w:cs="Symbol"/>
    </w:rPr>
  </w:style>
  <w:style w:type="character" w:customStyle="1" w:styleId="WW8Num18z1">
    <w:name w:val="WW8Num18z1"/>
    <w:rsid w:val="004D67BB"/>
    <w:rPr>
      <w:rFonts w:ascii="Courier New" w:hAnsi="Courier New" w:cs="Lucida Sans Unicode"/>
    </w:rPr>
  </w:style>
  <w:style w:type="character" w:customStyle="1" w:styleId="WW8Num18z2">
    <w:name w:val="WW8Num18z2"/>
    <w:rsid w:val="004D67BB"/>
    <w:rPr>
      <w:rFonts w:ascii="Wingdings" w:hAnsi="Wingdings" w:cs="Arial Unicode MS"/>
    </w:rPr>
  </w:style>
  <w:style w:type="character" w:customStyle="1" w:styleId="WW8Num18z3">
    <w:name w:val="WW8Num18z3"/>
    <w:rsid w:val="004D67BB"/>
    <w:rPr>
      <w:rFonts w:ascii="Symbol" w:hAnsi="Symbol" w:cs="Symbol"/>
    </w:rPr>
  </w:style>
  <w:style w:type="character" w:customStyle="1" w:styleId="WW8Num22z1">
    <w:name w:val="WW8Num22z1"/>
    <w:rsid w:val="004D67BB"/>
    <w:rPr>
      <w:rFonts w:ascii="Courier New" w:hAnsi="Courier New" w:cs="Courier New"/>
    </w:rPr>
  </w:style>
  <w:style w:type="character" w:customStyle="1" w:styleId="WW8Num22z2">
    <w:name w:val="WW8Num22z2"/>
    <w:rsid w:val="004D67BB"/>
    <w:rPr>
      <w:rFonts w:ascii="Wingdings" w:hAnsi="Wingdings"/>
    </w:rPr>
  </w:style>
  <w:style w:type="character" w:customStyle="1" w:styleId="WW8Num22z3">
    <w:name w:val="WW8Num22z3"/>
    <w:rsid w:val="004D67BB"/>
    <w:rPr>
      <w:rFonts w:ascii="Symbol" w:hAnsi="Symbol"/>
    </w:rPr>
  </w:style>
  <w:style w:type="character" w:customStyle="1" w:styleId="WW8Num32z1">
    <w:name w:val="WW8Num32z1"/>
    <w:rsid w:val="004D67BB"/>
    <w:rPr>
      <w:rFonts w:ascii="Courier New" w:hAnsi="Courier New" w:cs="Courier New"/>
    </w:rPr>
  </w:style>
  <w:style w:type="character" w:customStyle="1" w:styleId="WW8Num32z2">
    <w:name w:val="WW8Num32z2"/>
    <w:rsid w:val="004D67BB"/>
    <w:rPr>
      <w:rFonts w:ascii="Wingdings" w:hAnsi="Wingdings" w:cs="Courier New"/>
    </w:rPr>
  </w:style>
  <w:style w:type="character" w:customStyle="1" w:styleId="WW8Num32z3">
    <w:name w:val="WW8Num32z3"/>
    <w:rsid w:val="004D67BB"/>
    <w:rPr>
      <w:rFonts w:ascii="Symbol" w:hAnsi="Symbol" w:cs="Symbol"/>
    </w:rPr>
  </w:style>
  <w:style w:type="character" w:customStyle="1" w:styleId="WW8Num33z0">
    <w:name w:val="WW8Num33z0"/>
    <w:rsid w:val="004D67BB"/>
    <w:rPr>
      <w:rFonts w:ascii="Symbol" w:hAnsi="Symbol"/>
    </w:rPr>
  </w:style>
  <w:style w:type="character" w:customStyle="1" w:styleId="WW8Num34z0">
    <w:name w:val="WW8Num34z0"/>
    <w:rsid w:val="004D67BB"/>
    <w:rPr>
      <w:rFonts w:ascii="Symbol" w:hAnsi="Symbol" w:cs="Symbol"/>
    </w:rPr>
  </w:style>
  <w:style w:type="character" w:customStyle="1" w:styleId="WW8Num34z1">
    <w:name w:val="WW8Num34z1"/>
    <w:rsid w:val="004D67BB"/>
    <w:rPr>
      <w:rFonts w:ascii="Courier New" w:hAnsi="Courier New" w:cs="Courier New"/>
    </w:rPr>
  </w:style>
  <w:style w:type="character" w:customStyle="1" w:styleId="WW8Num34z2">
    <w:name w:val="WW8Num34z2"/>
    <w:rsid w:val="004D67BB"/>
    <w:rPr>
      <w:rFonts w:ascii="Wingdings" w:hAnsi="Wingdings" w:cs="Courier New"/>
    </w:rPr>
  </w:style>
  <w:style w:type="character" w:customStyle="1" w:styleId="WW8Num35z0">
    <w:name w:val="WW8Num35z0"/>
    <w:rsid w:val="004D67BB"/>
    <w:rPr>
      <w:rFonts w:ascii="Wingdings" w:hAnsi="Wingdings" w:cs="Courier New"/>
    </w:rPr>
  </w:style>
  <w:style w:type="character" w:customStyle="1" w:styleId="WW8Num36z0">
    <w:name w:val="WW8Num36z0"/>
    <w:rsid w:val="004D67BB"/>
    <w:rPr>
      <w:rFonts w:ascii="Symbol" w:hAnsi="Symbol"/>
      <w:sz w:val="18"/>
    </w:rPr>
  </w:style>
  <w:style w:type="character" w:customStyle="1" w:styleId="WW8Num37z0">
    <w:name w:val="WW8Num37z0"/>
    <w:rsid w:val="004D67BB"/>
    <w:rPr>
      <w:rFonts w:ascii="Symbol" w:hAnsi="Symbol"/>
      <w:sz w:val="18"/>
    </w:rPr>
  </w:style>
  <w:style w:type="character" w:customStyle="1" w:styleId="WW8Num38z0">
    <w:name w:val="WW8Num38z0"/>
    <w:rsid w:val="004D67BB"/>
    <w:rPr>
      <w:rFonts w:ascii="Wingdings" w:hAnsi="Wingdings"/>
      <w:sz w:val="16"/>
    </w:rPr>
  </w:style>
  <w:style w:type="character" w:customStyle="1" w:styleId="WW8Num41z0">
    <w:name w:val="WW8Num41z0"/>
    <w:rsid w:val="004D67BB"/>
    <w:rPr>
      <w:rFonts w:ascii="Symbol" w:hAnsi="Symbol"/>
    </w:rPr>
  </w:style>
  <w:style w:type="character" w:customStyle="1" w:styleId="WW8Num42z0">
    <w:name w:val="WW8Num42z0"/>
    <w:rsid w:val="004D67BB"/>
    <w:rPr>
      <w:rFonts w:ascii="Symbol" w:hAnsi="Symbol"/>
      <w:sz w:val="18"/>
    </w:rPr>
  </w:style>
  <w:style w:type="character" w:customStyle="1" w:styleId="WW8Num42z1">
    <w:name w:val="WW8Num42z1"/>
    <w:rsid w:val="004D67BB"/>
    <w:rPr>
      <w:rFonts w:ascii="Courier New" w:hAnsi="Courier New" w:cs="Courier New"/>
    </w:rPr>
  </w:style>
  <w:style w:type="character" w:customStyle="1" w:styleId="WW8Num42z2">
    <w:name w:val="WW8Num42z2"/>
    <w:rsid w:val="004D67BB"/>
    <w:rPr>
      <w:rFonts w:ascii="Wingdings" w:hAnsi="Wingdings"/>
    </w:rPr>
  </w:style>
  <w:style w:type="character" w:customStyle="1" w:styleId="WW8Num42z3">
    <w:name w:val="WW8Num42z3"/>
    <w:rsid w:val="004D67BB"/>
    <w:rPr>
      <w:rFonts w:ascii="Symbol" w:hAnsi="Symbol"/>
    </w:rPr>
  </w:style>
  <w:style w:type="character" w:customStyle="1" w:styleId="WW8Num43z0">
    <w:name w:val="WW8Num43z0"/>
    <w:rsid w:val="004D67BB"/>
    <w:rPr>
      <w:rFonts w:ascii="Symbol" w:hAnsi="Symbol"/>
    </w:rPr>
  </w:style>
  <w:style w:type="character" w:customStyle="1" w:styleId="WW8Num44z0">
    <w:name w:val="WW8Num44z0"/>
    <w:rsid w:val="004D67BB"/>
    <w:rPr>
      <w:rFonts w:ascii="Symbol" w:hAnsi="Symbol"/>
    </w:rPr>
  </w:style>
  <w:style w:type="character" w:customStyle="1" w:styleId="WW8Num45z0">
    <w:name w:val="WW8Num45z0"/>
    <w:rsid w:val="004D67BB"/>
    <w:rPr>
      <w:rFonts w:ascii="Times New Roman" w:hAnsi="Times New Roman"/>
    </w:rPr>
  </w:style>
  <w:style w:type="character" w:customStyle="1" w:styleId="WW8Num46z0">
    <w:name w:val="WW8Num46z0"/>
    <w:rsid w:val="004D67BB"/>
    <w:rPr>
      <w:rFonts w:ascii="Symbol" w:hAnsi="Symbol"/>
    </w:rPr>
  </w:style>
  <w:style w:type="character" w:customStyle="1" w:styleId="WW8Num47z0">
    <w:name w:val="WW8Num47z0"/>
    <w:rsid w:val="004D67BB"/>
    <w:rPr>
      <w:rFonts w:ascii="Symbol" w:hAnsi="Symbol"/>
      <w:sz w:val="18"/>
    </w:rPr>
  </w:style>
  <w:style w:type="character" w:customStyle="1" w:styleId="WW8Num48z0">
    <w:name w:val="WW8Num48z0"/>
    <w:rsid w:val="004D67BB"/>
    <w:rPr>
      <w:rFonts w:ascii="Wingdings" w:hAnsi="Wingdings"/>
      <w:sz w:val="16"/>
    </w:rPr>
  </w:style>
  <w:style w:type="character" w:customStyle="1" w:styleId="WW8Num49z0">
    <w:name w:val="WW8Num49z0"/>
    <w:rsid w:val="004D67BB"/>
    <w:rPr>
      <w:rFonts w:ascii="Symbol" w:hAnsi="Symbol"/>
    </w:rPr>
  </w:style>
  <w:style w:type="character" w:customStyle="1" w:styleId="WW8Num51z1">
    <w:name w:val="WW8Num51z1"/>
    <w:rsid w:val="004D67BB"/>
    <w:rPr>
      <w:rFonts w:ascii="Courier New" w:hAnsi="Courier New" w:cs="Lucida Sans Unicode"/>
    </w:rPr>
  </w:style>
  <w:style w:type="character" w:customStyle="1" w:styleId="WW8Num51z2">
    <w:name w:val="WW8Num51z2"/>
    <w:rsid w:val="004D67BB"/>
    <w:rPr>
      <w:rFonts w:ascii="Wingdings" w:hAnsi="Wingdings"/>
    </w:rPr>
  </w:style>
  <w:style w:type="character" w:customStyle="1" w:styleId="WW8Num51z3">
    <w:name w:val="WW8Num51z3"/>
    <w:rsid w:val="004D67BB"/>
    <w:rPr>
      <w:rFonts w:ascii="Symbol" w:hAnsi="Symbol"/>
    </w:rPr>
  </w:style>
  <w:style w:type="character" w:customStyle="1" w:styleId="WW8Num52z0">
    <w:name w:val="WW8Num52z0"/>
    <w:rsid w:val="004D67BB"/>
    <w:rPr>
      <w:rFonts w:ascii="Symbol" w:hAnsi="Symbol"/>
      <w:sz w:val="18"/>
    </w:rPr>
  </w:style>
  <w:style w:type="character" w:customStyle="1" w:styleId="WW8Num53z0">
    <w:name w:val="WW8Num53z0"/>
    <w:rsid w:val="004D67BB"/>
    <w:rPr>
      <w:rFonts w:ascii="Symbol" w:hAnsi="Symbol"/>
      <w:sz w:val="18"/>
    </w:rPr>
  </w:style>
  <w:style w:type="character" w:customStyle="1" w:styleId="WW8Num54z0">
    <w:name w:val="WW8Num54z0"/>
    <w:rsid w:val="004D67BB"/>
    <w:rPr>
      <w:rFonts w:ascii="Symbol" w:hAnsi="Symbol"/>
    </w:rPr>
  </w:style>
  <w:style w:type="character" w:customStyle="1" w:styleId="WW8Num55z0">
    <w:name w:val="WW8Num55z0"/>
    <w:rsid w:val="004D67BB"/>
    <w:rPr>
      <w:rFonts w:ascii="Symbol" w:hAnsi="Symbol"/>
    </w:rPr>
  </w:style>
  <w:style w:type="character" w:customStyle="1" w:styleId="WW8Num56z0">
    <w:name w:val="WW8Num56z0"/>
    <w:rsid w:val="004D67BB"/>
    <w:rPr>
      <w:rFonts w:ascii="Symbol" w:hAnsi="Symbol"/>
      <w:sz w:val="18"/>
    </w:rPr>
  </w:style>
  <w:style w:type="character" w:customStyle="1" w:styleId="WW8Num58z0">
    <w:name w:val="WW8Num58z0"/>
    <w:rsid w:val="004D67BB"/>
    <w:rPr>
      <w:rFonts w:ascii="Symbol" w:hAnsi="Symbol"/>
    </w:rPr>
  </w:style>
  <w:style w:type="character" w:customStyle="1" w:styleId="WW8Num60z0">
    <w:name w:val="WW8Num60z0"/>
    <w:rsid w:val="004D67BB"/>
    <w:rPr>
      <w:rFonts w:ascii="Symbol" w:hAnsi="Symbol"/>
    </w:rPr>
  </w:style>
  <w:style w:type="character" w:customStyle="1" w:styleId="WW8Num61z0">
    <w:name w:val="WW8Num61z0"/>
    <w:rsid w:val="004D67BB"/>
    <w:rPr>
      <w:rFonts w:ascii="Symbol" w:hAnsi="Symbol"/>
    </w:rPr>
  </w:style>
  <w:style w:type="character" w:customStyle="1" w:styleId="WW8Num65z0">
    <w:name w:val="WW8Num65z0"/>
    <w:rsid w:val="004D67BB"/>
    <w:rPr>
      <w:rFonts w:ascii="Times New Roman" w:hAnsi="Times New Roman" w:cs="Times New Roman"/>
    </w:rPr>
  </w:style>
  <w:style w:type="character" w:customStyle="1" w:styleId="WW8Num65z1">
    <w:name w:val="WW8Num65z1"/>
    <w:rsid w:val="004D67BB"/>
    <w:rPr>
      <w:rFonts w:ascii="Courier New" w:hAnsi="Courier New" w:cs="Lucida Sans Unicode"/>
    </w:rPr>
  </w:style>
  <w:style w:type="character" w:customStyle="1" w:styleId="WW8Num65z2">
    <w:name w:val="WW8Num65z2"/>
    <w:rsid w:val="004D67BB"/>
    <w:rPr>
      <w:rFonts w:ascii="Wingdings" w:hAnsi="Wingdings"/>
    </w:rPr>
  </w:style>
  <w:style w:type="character" w:customStyle="1" w:styleId="WW8Num65z3">
    <w:name w:val="WW8Num65z3"/>
    <w:rsid w:val="004D67BB"/>
    <w:rPr>
      <w:rFonts w:ascii="Symbol" w:hAnsi="Symbol"/>
    </w:rPr>
  </w:style>
  <w:style w:type="character" w:customStyle="1" w:styleId="WW8Num67z0">
    <w:name w:val="WW8Num67z0"/>
    <w:rsid w:val="004D67BB"/>
    <w:rPr>
      <w:rFonts w:ascii="Symbol" w:hAnsi="Symbol"/>
    </w:rPr>
  </w:style>
  <w:style w:type="character" w:customStyle="1" w:styleId="WW8Num68z0">
    <w:name w:val="WW8Num68z0"/>
    <w:rsid w:val="004D67BB"/>
    <w:rPr>
      <w:rFonts w:ascii="Wingdings" w:hAnsi="Wingdings"/>
      <w:sz w:val="16"/>
    </w:rPr>
  </w:style>
  <w:style w:type="character" w:customStyle="1" w:styleId="WW8Num69z0">
    <w:name w:val="WW8Num69z0"/>
    <w:rsid w:val="004D67BB"/>
    <w:rPr>
      <w:rFonts w:ascii="Times New Roman" w:hAnsi="Times New Roman" w:cs="Times New Roman"/>
    </w:rPr>
  </w:style>
  <w:style w:type="character" w:customStyle="1" w:styleId="WW8Num69z1">
    <w:name w:val="WW8Num69z1"/>
    <w:rsid w:val="004D67BB"/>
    <w:rPr>
      <w:rFonts w:ascii="Courier New" w:hAnsi="Courier New" w:cs="Lucida Sans Unicode"/>
    </w:rPr>
  </w:style>
  <w:style w:type="character" w:customStyle="1" w:styleId="WW8Num69z2">
    <w:name w:val="WW8Num69z2"/>
    <w:rsid w:val="004D67BB"/>
    <w:rPr>
      <w:rFonts w:ascii="Wingdings" w:hAnsi="Wingdings"/>
    </w:rPr>
  </w:style>
  <w:style w:type="character" w:customStyle="1" w:styleId="WW8Num69z3">
    <w:name w:val="WW8Num69z3"/>
    <w:rsid w:val="004D67BB"/>
    <w:rPr>
      <w:rFonts w:ascii="Symbol" w:hAnsi="Symbol"/>
    </w:rPr>
  </w:style>
  <w:style w:type="character" w:customStyle="1" w:styleId="WW8Num71z0">
    <w:name w:val="WW8Num71z0"/>
    <w:rsid w:val="004D67BB"/>
    <w:rPr>
      <w:rFonts w:ascii="Arial" w:hAnsi="Arial"/>
    </w:rPr>
  </w:style>
  <w:style w:type="character" w:customStyle="1" w:styleId="WW8Num73z0">
    <w:name w:val="WW8Num73z0"/>
    <w:rsid w:val="004D67BB"/>
    <w:rPr>
      <w:rFonts w:ascii="Symbol" w:hAnsi="Symbol"/>
      <w:sz w:val="18"/>
    </w:rPr>
  </w:style>
  <w:style w:type="character" w:customStyle="1" w:styleId="WW8Num74z0">
    <w:name w:val="WW8Num74z0"/>
    <w:rsid w:val="004D67BB"/>
    <w:rPr>
      <w:rFonts w:ascii="Wingdings" w:hAnsi="Wingdings"/>
    </w:rPr>
  </w:style>
  <w:style w:type="character" w:customStyle="1" w:styleId="WW8Num75z0">
    <w:name w:val="WW8Num75z0"/>
    <w:rsid w:val="004D67BB"/>
    <w:rPr>
      <w:rFonts w:ascii="Arial" w:hAnsi="Arial"/>
    </w:rPr>
  </w:style>
  <w:style w:type="character" w:customStyle="1" w:styleId="WW8Num75z1">
    <w:name w:val="WW8Num75z1"/>
    <w:rsid w:val="004D67BB"/>
    <w:rPr>
      <w:rFonts w:ascii="Courier New" w:hAnsi="Courier New" w:cs="Courier New"/>
    </w:rPr>
  </w:style>
  <w:style w:type="character" w:customStyle="1" w:styleId="WW8Num75z2">
    <w:name w:val="WW8Num75z2"/>
    <w:rsid w:val="004D67BB"/>
    <w:rPr>
      <w:rFonts w:ascii="Wingdings" w:hAnsi="Wingdings"/>
    </w:rPr>
  </w:style>
  <w:style w:type="character" w:customStyle="1" w:styleId="WW8Num75z3">
    <w:name w:val="WW8Num75z3"/>
    <w:rsid w:val="004D67BB"/>
    <w:rPr>
      <w:rFonts w:ascii="Symbol" w:hAnsi="Symbol"/>
    </w:rPr>
  </w:style>
  <w:style w:type="character" w:customStyle="1" w:styleId="WW8Num77z0">
    <w:name w:val="WW8Num77z0"/>
    <w:rsid w:val="004D67BB"/>
    <w:rPr>
      <w:rFonts w:ascii="Symbol" w:hAnsi="Symbol"/>
    </w:rPr>
  </w:style>
  <w:style w:type="character" w:customStyle="1" w:styleId="WW8Num78z0">
    <w:name w:val="WW8Num78z0"/>
    <w:rsid w:val="004D67BB"/>
    <w:rPr>
      <w:rFonts w:ascii="Arial" w:eastAsia="Times New Roman" w:hAnsi="Arial"/>
    </w:rPr>
  </w:style>
  <w:style w:type="character" w:customStyle="1" w:styleId="WW8Num78z1">
    <w:name w:val="WW8Num78z1"/>
    <w:rsid w:val="004D67BB"/>
    <w:rPr>
      <w:rFonts w:ascii="Courier New" w:hAnsi="Courier New" w:cs="Lucida Sans Unicode"/>
    </w:rPr>
  </w:style>
  <w:style w:type="character" w:customStyle="1" w:styleId="WW8Num78z2">
    <w:name w:val="WW8Num78z2"/>
    <w:rsid w:val="004D67BB"/>
    <w:rPr>
      <w:rFonts w:ascii="Wingdings" w:hAnsi="Wingdings" w:cs="Arial Unicode MS"/>
    </w:rPr>
  </w:style>
  <w:style w:type="character" w:customStyle="1" w:styleId="WW8Num78z3">
    <w:name w:val="WW8Num78z3"/>
    <w:rsid w:val="004D67BB"/>
    <w:rPr>
      <w:rFonts w:ascii="Symbol" w:hAnsi="Symbol" w:cs="Symbol"/>
    </w:rPr>
  </w:style>
  <w:style w:type="character" w:customStyle="1" w:styleId="WW8Num82z0">
    <w:name w:val="WW8Num82z0"/>
    <w:rsid w:val="004D67BB"/>
    <w:rPr>
      <w:rFonts w:ascii="Symbol" w:hAnsi="Symbol"/>
      <w:sz w:val="18"/>
    </w:rPr>
  </w:style>
  <w:style w:type="character" w:customStyle="1" w:styleId="WW8Num84z0">
    <w:name w:val="WW8Num84z0"/>
    <w:rsid w:val="004D67BB"/>
    <w:rPr>
      <w:rFonts w:ascii="Arial" w:hAnsi="Arial"/>
    </w:rPr>
  </w:style>
  <w:style w:type="character" w:customStyle="1" w:styleId="WW8Num84z1">
    <w:name w:val="WW8Num84z1"/>
    <w:rsid w:val="004D67BB"/>
    <w:rPr>
      <w:rFonts w:ascii="Courier New" w:hAnsi="Courier New" w:cs="Courier New"/>
    </w:rPr>
  </w:style>
  <w:style w:type="character" w:customStyle="1" w:styleId="WW8Num84z2">
    <w:name w:val="WW8Num84z2"/>
    <w:rsid w:val="004D67BB"/>
    <w:rPr>
      <w:rFonts w:ascii="Wingdings" w:hAnsi="Wingdings"/>
    </w:rPr>
  </w:style>
  <w:style w:type="character" w:customStyle="1" w:styleId="WW8Num84z3">
    <w:name w:val="WW8Num84z3"/>
    <w:rsid w:val="004D67BB"/>
    <w:rPr>
      <w:rFonts w:ascii="Symbol" w:hAnsi="Symbol"/>
    </w:rPr>
  </w:style>
  <w:style w:type="character" w:customStyle="1" w:styleId="WW8Num85z0">
    <w:name w:val="WW8Num85z0"/>
    <w:rsid w:val="004D67BB"/>
    <w:rPr>
      <w:rFonts w:ascii="Arial" w:eastAsia="Times New Roman" w:hAnsi="Arial" w:cs="Arial"/>
    </w:rPr>
  </w:style>
  <w:style w:type="character" w:customStyle="1" w:styleId="WW8Num85z1">
    <w:name w:val="WW8Num85z1"/>
    <w:rsid w:val="004D67BB"/>
    <w:rPr>
      <w:rFonts w:ascii="Courier New" w:hAnsi="Courier New" w:cs="Courier New"/>
    </w:rPr>
  </w:style>
  <w:style w:type="character" w:customStyle="1" w:styleId="WW8Num85z2">
    <w:name w:val="WW8Num85z2"/>
    <w:rsid w:val="004D67BB"/>
    <w:rPr>
      <w:rFonts w:ascii="Wingdings" w:hAnsi="Wingdings"/>
    </w:rPr>
  </w:style>
  <w:style w:type="character" w:customStyle="1" w:styleId="WW8Num85z3">
    <w:name w:val="WW8Num85z3"/>
    <w:rsid w:val="004D67BB"/>
    <w:rPr>
      <w:rFonts w:ascii="Symbol" w:hAnsi="Symbol"/>
    </w:rPr>
  </w:style>
  <w:style w:type="character" w:customStyle="1" w:styleId="WW8Num86z0">
    <w:name w:val="WW8Num86z0"/>
    <w:rsid w:val="004D67BB"/>
    <w:rPr>
      <w:rFonts w:ascii="Symbol" w:hAnsi="Symbol"/>
    </w:rPr>
  </w:style>
  <w:style w:type="character" w:customStyle="1" w:styleId="WW8Num87z0">
    <w:name w:val="WW8Num87z0"/>
    <w:rsid w:val="004D67BB"/>
    <w:rPr>
      <w:rFonts w:ascii="Symbol" w:hAnsi="Symbol"/>
    </w:rPr>
  </w:style>
  <w:style w:type="character" w:customStyle="1" w:styleId="WW8Num88z0">
    <w:name w:val="WW8Num88z0"/>
    <w:rsid w:val="004D67BB"/>
    <w:rPr>
      <w:rFonts w:ascii="Symbol" w:hAnsi="Symbol"/>
    </w:rPr>
  </w:style>
  <w:style w:type="character" w:customStyle="1" w:styleId="WW8Num90z0">
    <w:name w:val="WW8Num90z0"/>
    <w:rsid w:val="004D67BB"/>
    <w:rPr>
      <w:rFonts w:ascii="Symbol" w:hAnsi="Symbol"/>
    </w:rPr>
  </w:style>
  <w:style w:type="character" w:customStyle="1" w:styleId="WW8Num91z0">
    <w:name w:val="WW8Num91z0"/>
    <w:rsid w:val="004D67BB"/>
    <w:rPr>
      <w:rFonts w:ascii="Symbol" w:hAnsi="Symbol" w:cs="Symbol"/>
    </w:rPr>
  </w:style>
  <w:style w:type="character" w:customStyle="1" w:styleId="WW8Num91z1">
    <w:name w:val="WW8Num91z1"/>
    <w:rsid w:val="004D67BB"/>
    <w:rPr>
      <w:rFonts w:ascii="Arial" w:eastAsia="Times New Roman" w:hAnsi="Arial"/>
    </w:rPr>
  </w:style>
  <w:style w:type="character" w:customStyle="1" w:styleId="WW8Num91z2">
    <w:name w:val="WW8Num91z2"/>
    <w:rsid w:val="004D67BB"/>
    <w:rPr>
      <w:rFonts w:ascii="Wingdings" w:hAnsi="Wingdings" w:cs="Courier New"/>
    </w:rPr>
  </w:style>
  <w:style w:type="character" w:customStyle="1" w:styleId="WW8Num91z4">
    <w:name w:val="WW8Num91z4"/>
    <w:rsid w:val="004D67BB"/>
    <w:rPr>
      <w:rFonts w:ascii="Courier New" w:hAnsi="Courier New" w:cs="Courier New"/>
    </w:rPr>
  </w:style>
  <w:style w:type="character" w:customStyle="1" w:styleId="WW8Num92z0">
    <w:name w:val="WW8Num92z0"/>
    <w:rsid w:val="004D67BB"/>
    <w:rPr>
      <w:rFonts w:ascii="Arial" w:hAnsi="Arial"/>
    </w:rPr>
  </w:style>
  <w:style w:type="character" w:customStyle="1" w:styleId="WW8Num92z2">
    <w:name w:val="WW8Num92z2"/>
    <w:rsid w:val="004D67BB"/>
    <w:rPr>
      <w:rFonts w:ascii="Wingdings" w:hAnsi="Wingdings"/>
    </w:rPr>
  </w:style>
  <w:style w:type="character" w:customStyle="1" w:styleId="WW8Num92z3">
    <w:name w:val="WW8Num92z3"/>
    <w:rsid w:val="004D67BB"/>
    <w:rPr>
      <w:rFonts w:ascii="Symbol" w:hAnsi="Symbol"/>
    </w:rPr>
  </w:style>
  <w:style w:type="character" w:customStyle="1" w:styleId="WW8Num92z4">
    <w:name w:val="WW8Num92z4"/>
    <w:rsid w:val="004D67BB"/>
    <w:rPr>
      <w:rFonts w:ascii="Courier New" w:hAnsi="Courier New" w:cs="Courier New"/>
    </w:rPr>
  </w:style>
  <w:style w:type="character" w:customStyle="1" w:styleId="WW8Num94z0">
    <w:name w:val="WW8Num94z0"/>
    <w:rsid w:val="004D67BB"/>
    <w:rPr>
      <w:rFonts w:ascii="Symbol" w:hAnsi="Symbol"/>
    </w:rPr>
  </w:style>
  <w:style w:type="character" w:customStyle="1" w:styleId="WW8Num95z0">
    <w:name w:val="WW8Num95z0"/>
    <w:rsid w:val="004D67BB"/>
    <w:rPr>
      <w:rFonts w:ascii="Wingdings" w:hAnsi="Wingdings"/>
    </w:rPr>
  </w:style>
  <w:style w:type="character" w:customStyle="1" w:styleId="WW8Num96z0">
    <w:name w:val="WW8Num96z0"/>
    <w:rsid w:val="004D67BB"/>
    <w:rPr>
      <w:rFonts w:ascii="Symbol" w:hAnsi="Symbol"/>
    </w:rPr>
  </w:style>
  <w:style w:type="character" w:customStyle="1" w:styleId="WW8Num97z0">
    <w:name w:val="WW8Num97z0"/>
    <w:rsid w:val="004D67BB"/>
    <w:rPr>
      <w:rFonts w:ascii="Arial" w:hAnsi="Arial"/>
    </w:rPr>
  </w:style>
  <w:style w:type="character" w:customStyle="1" w:styleId="WW8Num97z1">
    <w:name w:val="WW8Num97z1"/>
    <w:rsid w:val="004D67BB"/>
    <w:rPr>
      <w:rFonts w:ascii="Courier New" w:hAnsi="Courier New" w:cs="Courier New"/>
    </w:rPr>
  </w:style>
  <w:style w:type="character" w:customStyle="1" w:styleId="WW8Num97z2">
    <w:name w:val="WW8Num97z2"/>
    <w:rsid w:val="004D67BB"/>
    <w:rPr>
      <w:rFonts w:ascii="Wingdings" w:hAnsi="Wingdings"/>
    </w:rPr>
  </w:style>
  <w:style w:type="character" w:customStyle="1" w:styleId="WW8Num97z3">
    <w:name w:val="WW8Num97z3"/>
    <w:rsid w:val="004D67BB"/>
    <w:rPr>
      <w:rFonts w:ascii="Symbol" w:hAnsi="Symbol"/>
    </w:rPr>
  </w:style>
  <w:style w:type="character" w:customStyle="1" w:styleId="WW8Num98z0">
    <w:name w:val="WW8Num98z0"/>
    <w:rsid w:val="004D67BB"/>
    <w:rPr>
      <w:rFonts w:ascii="Symbol" w:hAnsi="Symbol"/>
    </w:rPr>
  </w:style>
  <w:style w:type="character" w:customStyle="1" w:styleId="WW8Num99z0">
    <w:name w:val="WW8Num99z0"/>
    <w:rsid w:val="004D67BB"/>
    <w:rPr>
      <w:rFonts w:ascii="Times New Roman" w:hAnsi="Times New Roman"/>
    </w:rPr>
  </w:style>
  <w:style w:type="character" w:customStyle="1" w:styleId="WW8Num102z0">
    <w:name w:val="WW8Num102z0"/>
    <w:rsid w:val="004D67BB"/>
    <w:rPr>
      <w:rFonts w:ascii="Wingdings" w:hAnsi="Wingdings"/>
      <w:sz w:val="16"/>
    </w:rPr>
  </w:style>
  <w:style w:type="character" w:customStyle="1" w:styleId="WW8Num103z0">
    <w:name w:val="WW8Num103z0"/>
    <w:rsid w:val="004D67BB"/>
    <w:rPr>
      <w:rFonts w:ascii="Arial" w:hAnsi="Arial"/>
      <w:sz w:val="18"/>
    </w:rPr>
  </w:style>
  <w:style w:type="character" w:customStyle="1" w:styleId="WW8Num103z1">
    <w:name w:val="WW8Num103z1"/>
    <w:rsid w:val="004D67BB"/>
    <w:rPr>
      <w:rFonts w:ascii="Courier New" w:hAnsi="Courier New" w:cs="Courier New"/>
    </w:rPr>
  </w:style>
  <w:style w:type="character" w:customStyle="1" w:styleId="WW8Num103z2">
    <w:name w:val="WW8Num103z2"/>
    <w:rsid w:val="004D67BB"/>
    <w:rPr>
      <w:rFonts w:ascii="Wingdings" w:hAnsi="Wingdings"/>
    </w:rPr>
  </w:style>
  <w:style w:type="character" w:customStyle="1" w:styleId="WW8Num103z3">
    <w:name w:val="WW8Num103z3"/>
    <w:rsid w:val="004D67BB"/>
    <w:rPr>
      <w:rFonts w:ascii="Symbol" w:hAnsi="Symbol"/>
    </w:rPr>
  </w:style>
  <w:style w:type="character" w:customStyle="1" w:styleId="WW8Num104z0">
    <w:name w:val="WW8Num104z0"/>
    <w:rsid w:val="004D67BB"/>
    <w:rPr>
      <w:rFonts w:ascii="Symbol" w:hAnsi="Symbol"/>
      <w:sz w:val="18"/>
    </w:rPr>
  </w:style>
  <w:style w:type="character" w:customStyle="1" w:styleId="WW8Num105z0">
    <w:name w:val="WW8Num105z0"/>
    <w:rsid w:val="004D67BB"/>
    <w:rPr>
      <w:rFonts w:ascii="Symbol" w:hAnsi="Symbol"/>
      <w:sz w:val="18"/>
    </w:rPr>
  </w:style>
  <w:style w:type="character" w:customStyle="1" w:styleId="WW8Num109z0">
    <w:name w:val="WW8Num109z0"/>
    <w:rsid w:val="004D67BB"/>
    <w:rPr>
      <w:rFonts w:ascii="Symbol" w:hAnsi="Symbol"/>
      <w:sz w:val="18"/>
    </w:rPr>
  </w:style>
  <w:style w:type="character" w:customStyle="1" w:styleId="WW8Num110z0">
    <w:name w:val="WW8Num110z0"/>
    <w:rsid w:val="004D67BB"/>
    <w:rPr>
      <w:rFonts w:ascii="Symbol" w:hAnsi="Symbol"/>
      <w:sz w:val="18"/>
    </w:rPr>
  </w:style>
  <w:style w:type="character" w:customStyle="1" w:styleId="WW8Num112z0">
    <w:name w:val="WW8Num112z0"/>
    <w:rsid w:val="004D67BB"/>
    <w:rPr>
      <w:rFonts w:ascii="Wingdings" w:hAnsi="Wingdings" w:cs="Courier New"/>
      <w:sz w:val="16"/>
      <w:szCs w:val="16"/>
    </w:rPr>
  </w:style>
  <w:style w:type="character" w:customStyle="1" w:styleId="WW8Num112z1">
    <w:name w:val="WW8Num112z1"/>
    <w:rsid w:val="004D67BB"/>
    <w:rPr>
      <w:rFonts w:ascii="Symbol" w:eastAsia="Times New Roman" w:hAnsi="Symbol"/>
    </w:rPr>
  </w:style>
  <w:style w:type="character" w:customStyle="1" w:styleId="WW8Num112z2">
    <w:name w:val="WW8Num112z2"/>
    <w:rsid w:val="004D67BB"/>
    <w:rPr>
      <w:rFonts w:ascii="Arial" w:eastAsia="Times New Roman" w:hAnsi="Arial"/>
    </w:rPr>
  </w:style>
  <w:style w:type="character" w:customStyle="1" w:styleId="WW8Num112z3">
    <w:name w:val="WW8Num112z3"/>
    <w:rsid w:val="004D67BB"/>
    <w:rPr>
      <w:rFonts w:ascii="Symbol" w:hAnsi="Symbol" w:cs="Symbol"/>
    </w:rPr>
  </w:style>
  <w:style w:type="character" w:customStyle="1" w:styleId="WW8Num112z4">
    <w:name w:val="WW8Num112z4"/>
    <w:rsid w:val="004D67BB"/>
    <w:rPr>
      <w:rFonts w:ascii="Courier New" w:hAnsi="Courier New" w:cs="Courier New"/>
    </w:rPr>
  </w:style>
  <w:style w:type="character" w:customStyle="1" w:styleId="WW8Num112z5">
    <w:name w:val="WW8Num112z5"/>
    <w:rsid w:val="004D67BB"/>
    <w:rPr>
      <w:rFonts w:ascii="Wingdings" w:hAnsi="Wingdings" w:cs="Courier New"/>
    </w:rPr>
  </w:style>
  <w:style w:type="character" w:customStyle="1" w:styleId="WW8Num113z0">
    <w:name w:val="WW8Num113z0"/>
    <w:rsid w:val="004D67BB"/>
    <w:rPr>
      <w:rFonts w:ascii="Wingdings" w:hAnsi="Wingdings" w:cs="Courier New"/>
    </w:rPr>
  </w:style>
  <w:style w:type="character" w:customStyle="1" w:styleId="WW8Num114z0">
    <w:name w:val="WW8Num114z0"/>
    <w:rsid w:val="004D67BB"/>
    <w:rPr>
      <w:rFonts w:ascii="Symbol" w:hAnsi="Symbol"/>
      <w:sz w:val="18"/>
    </w:rPr>
  </w:style>
  <w:style w:type="character" w:customStyle="1" w:styleId="WW8Num115z0">
    <w:name w:val="WW8Num115z0"/>
    <w:rsid w:val="004D67BB"/>
    <w:rPr>
      <w:rFonts w:ascii="Symbol" w:hAnsi="Symbol"/>
    </w:rPr>
  </w:style>
  <w:style w:type="character" w:customStyle="1" w:styleId="WW8Num116z0">
    <w:name w:val="WW8Num116z0"/>
    <w:rsid w:val="004D67BB"/>
    <w:rPr>
      <w:rFonts w:ascii="Symbol" w:hAnsi="Symbol"/>
    </w:rPr>
  </w:style>
  <w:style w:type="character" w:customStyle="1" w:styleId="WW8Num117z0">
    <w:name w:val="WW8Num117z0"/>
    <w:rsid w:val="004D67BB"/>
    <w:rPr>
      <w:rFonts w:ascii="Wingdings" w:hAnsi="Wingdings"/>
    </w:rPr>
  </w:style>
  <w:style w:type="character" w:customStyle="1" w:styleId="WW8Num118z0">
    <w:name w:val="WW8Num118z0"/>
    <w:rsid w:val="004D67BB"/>
    <w:rPr>
      <w:rFonts w:ascii="Symbol" w:hAnsi="Symbol"/>
      <w:sz w:val="18"/>
    </w:rPr>
  </w:style>
  <w:style w:type="character" w:customStyle="1" w:styleId="WW8Num119z0">
    <w:name w:val="WW8Num119z0"/>
    <w:rsid w:val="004D67BB"/>
    <w:rPr>
      <w:rFonts w:ascii="Wingdings" w:hAnsi="Wingdings"/>
      <w:sz w:val="16"/>
    </w:rPr>
  </w:style>
  <w:style w:type="character" w:customStyle="1" w:styleId="WW8Num120z0">
    <w:name w:val="WW8Num120z0"/>
    <w:rsid w:val="004D67BB"/>
    <w:rPr>
      <w:rFonts w:ascii="Symbol" w:hAnsi="Symbol"/>
    </w:rPr>
  </w:style>
  <w:style w:type="character" w:customStyle="1" w:styleId="WW8Num121z0">
    <w:name w:val="WW8Num121z0"/>
    <w:rsid w:val="004D67BB"/>
    <w:rPr>
      <w:rFonts w:ascii="Wingdings" w:hAnsi="Wingdings"/>
      <w:sz w:val="16"/>
    </w:rPr>
  </w:style>
  <w:style w:type="character" w:customStyle="1" w:styleId="WW8Num122z0">
    <w:name w:val="WW8Num122z0"/>
    <w:rsid w:val="004D67BB"/>
    <w:rPr>
      <w:rFonts w:ascii="Symbol" w:hAnsi="Symbol"/>
      <w:sz w:val="18"/>
    </w:rPr>
  </w:style>
  <w:style w:type="character" w:customStyle="1" w:styleId="WW8Num123z0">
    <w:name w:val="WW8Num123z0"/>
    <w:rsid w:val="004D67BB"/>
    <w:rPr>
      <w:rFonts w:ascii="Times New Roman" w:hAnsi="Times New Roman"/>
    </w:rPr>
  </w:style>
  <w:style w:type="character" w:customStyle="1" w:styleId="WW8Num124z0">
    <w:name w:val="WW8Num124z0"/>
    <w:rsid w:val="004D67BB"/>
    <w:rPr>
      <w:rFonts w:ascii="Symbol" w:hAnsi="Symbol"/>
      <w:sz w:val="18"/>
    </w:rPr>
  </w:style>
  <w:style w:type="character" w:customStyle="1" w:styleId="WW8Num126z0">
    <w:name w:val="WW8Num126z0"/>
    <w:rsid w:val="004D67BB"/>
    <w:rPr>
      <w:rFonts w:ascii="Symbol" w:hAnsi="Symbol"/>
    </w:rPr>
  </w:style>
  <w:style w:type="character" w:customStyle="1" w:styleId="WW8Num127z0">
    <w:name w:val="WW8Num127z0"/>
    <w:rsid w:val="004D67BB"/>
    <w:rPr>
      <w:rFonts w:ascii="Symbol" w:hAnsi="Symbol"/>
    </w:rPr>
  </w:style>
  <w:style w:type="character" w:customStyle="1" w:styleId="WW8Num128z0">
    <w:name w:val="WW8Num128z0"/>
    <w:rsid w:val="004D67BB"/>
    <w:rPr>
      <w:rFonts w:ascii="Symbol" w:hAnsi="Symbol"/>
    </w:rPr>
  </w:style>
  <w:style w:type="character" w:customStyle="1" w:styleId="WW8Num129z0">
    <w:name w:val="WW8Num129z0"/>
    <w:rsid w:val="004D67BB"/>
    <w:rPr>
      <w:rFonts w:ascii="Wingdings" w:hAnsi="Wingdings"/>
      <w:sz w:val="16"/>
    </w:rPr>
  </w:style>
  <w:style w:type="character" w:customStyle="1" w:styleId="WW8Num130z0">
    <w:name w:val="WW8Num130z0"/>
    <w:rsid w:val="004D67BB"/>
    <w:rPr>
      <w:rFonts w:ascii="Symbol" w:hAnsi="Symbol"/>
      <w:sz w:val="18"/>
    </w:rPr>
  </w:style>
  <w:style w:type="character" w:customStyle="1" w:styleId="WW8Num131z0">
    <w:name w:val="WW8Num131z0"/>
    <w:rsid w:val="004D67BB"/>
    <w:rPr>
      <w:rFonts w:ascii="Wingdings" w:hAnsi="Wingdings"/>
      <w:sz w:val="16"/>
    </w:rPr>
  </w:style>
  <w:style w:type="character" w:customStyle="1" w:styleId="WW8Num134z0">
    <w:name w:val="WW8Num134z0"/>
    <w:rsid w:val="004D67BB"/>
    <w:rPr>
      <w:rFonts w:ascii="Symbol" w:hAnsi="Symbol"/>
      <w:sz w:val="18"/>
    </w:rPr>
  </w:style>
  <w:style w:type="character" w:customStyle="1" w:styleId="WW8Num134z1">
    <w:name w:val="WW8Num134z1"/>
    <w:rsid w:val="004D67BB"/>
    <w:rPr>
      <w:rFonts w:ascii="Courier New" w:hAnsi="Courier New" w:cs="Courier New"/>
    </w:rPr>
  </w:style>
  <w:style w:type="character" w:customStyle="1" w:styleId="WW8Num134z2">
    <w:name w:val="WW8Num134z2"/>
    <w:rsid w:val="004D67BB"/>
    <w:rPr>
      <w:rFonts w:ascii="Wingdings" w:hAnsi="Wingdings"/>
    </w:rPr>
  </w:style>
  <w:style w:type="character" w:customStyle="1" w:styleId="WW8Num134z3">
    <w:name w:val="WW8Num134z3"/>
    <w:rsid w:val="004D67BB"/>
    <w:rPr>
      <w:rFonts w:ascii="Symbol" w:hAnsi="Symbol"/>
    </w:rPr>
  </w:style>
  <w:style w:type="character" w:customStyle="1" w:styleId="WW8Num135z0">
    <w:name w:val="WW8Num135z0"/>
    <w:rsid w:val="004D67BB"/>
    <w:rPr>
      <w:color w:val="auto"/>
    </w:rPr>
  </w:style>
  <w:style w:type="character" w:customStyle="1" w:styleId="WW8Num136z0">
    <w:name w:val="WW8Num136z0"/>
    <w:rsid w:val="004D67BB"/>
    <w:rPr>
      <w:rFonts w:ascii="Symbol" w:hAnsi="Symbol"/>
      <w:sz w:val="18"/>
    </w:rPr>
  </w:style>
  <w:style w:type="character" w:customStyle="1" w:styleId="WW8Num137z0">
    <w:name w:val="WW8Num137z0"/>
    <w:rsid w:val="004D67BB"/>
    <w:rPr>
      <w:rFonts w:ascii="Symbol" w:hAnsi="Symbol"/>
      <w:sz w:val="18"/>
    </w:rPr>
  </w:style>
  <w:style w:type="character" w:customStyle="1" w:styleId="WW8Num138z0">
    <w:name w:val="WW8Num138z0"/>
    <w:rsid w:val="004D67BB"/>
    <w:rPr>
      <w:rFonts w:ascii="Symbol" w:hAnsi="Symbol"/>
    </w:rPr>
  </w:style>
  <w:style w:type="character" w:customStyle="1" w:styleId="WW8Num140z0">
    <w:name w:val="WW8Num140z0"/>
    <w:rsid w:val="004D67BB"/>
    <w:rPr>
      <w:rFonts w:ascii="Symbol" w:hAnsi="Symbol"/>
    </w:rPr>
  </w:style>
  <w:style w:type="character" w:customStyle="1" w:styleId="WW8Num141z0">
    <w:name w:val="WW8Num141z0"/>
    <w:rsid w:val="004D67BB"/>
    <w:rPr>
      <w:rFonts w:ascii="Symbol" w:hAnsi="Symbol"/>
      <w:sz w:val="18"/>
    </w:rPr>
  </w:style>
  <w:style w:type="character" w:customStyle="1" w:styleId="WW8Num143z0">
    <w:name w:val="WW8Num143z0"/>
    <w:rsid w:val="004D67BB"/>
    <w:rPr>
      <w:rFonts w:ascii="Symbol" w:hAnsi="Symbol"/>
    </w:rPr>
  </w:style>
  <w:style w:type="character" w:customStyle="1" w:styleId="WW8Num144z0">
    <w:name w:val="WW8Num144z0"/>
    <w:rsid w:val="004D67BB"/>
    <w:rPr>
      <w:rFonts w:ascii="Wingdings" w:hAnsi="Wingdings"/>
      <w:sz w:val="16"/>
    </w:rPr>
  </w:style>
  <w:style w:type="character" w:customStyle="1" w:styleId="WW8Num145z0">
    <w:name w:val="WW8Num145z0"/>
    <w:rsid w:val="004D67BB"/>
    <w:rPr>
      <w:rFonts w:ascii="Symbol" w:hAnsi="Symbol"/>
    </w:rPr>
  </w:style>
  <w:style w:type="character" w:customStyle="1" w:styleId="WW8Num146z0">
    <w:name w:val="WW8Num146z0"/>
    <w:rsid w:val="004D67BB"/>
    <w:rPr>
      <w:rFonts w:ascii="Symbol" w:hAnsi="Symbol"/>
    </w:rPr>
  </w:style>
  <w:style w:type="character" w:customStyle="1" w:styleId="WW8Num147z0">
    <w:name w:val="WW8Num147z0"/>
    <w:rsid w:val="004D67BB"/>
    <w:rPr>
      <w:rFonts w:ascii="Symbol" w:hAnsi="Symbol" w:cs="Symbol"/>
      <w:sz w:val="20"/>
      <w:szCs w:val="20"/>
    </w:rPr>
  </w:style>
  <w:style w:type="character" w:customStyle="1" w:styleId="WW8Num147z1">
    <w:name w:val="WW8Num147z1"/>
    <w:rsid w:val="004D67BB"/>
    <w:rPr>
      <w:rFonts w:ascii="Courier New" w:hAnsi="Courier New" w:cs="Courier New"/>
      <w:sz w:val="20"/>
      <w:szCs w:val="20"/>
    </w:rPr>
  </w:style>
  <w:style w:type="character" w:customStyle="1" w:styleId="WW8Num147z2">
    <w:name w:val="WW8Num147z2"/>
    <w:rsid w:val="004D67BB"/>
    <w:rPr>
      <w:rFonts w:ascii="Wingdings" w:hAnsi="Wingdings" w:cs="Courier New"/>
      <w:sz w:val="20"/>
      <w:szCs w:val="20"/>
    </w:rPr>
  </w:style>
  <w:style w:type="character" w:customStyle="1" w:styleId="WW8Num148z0">
    <w:name w:val="WW8Num148z0"/>
    <w:rsid w:val="004D67BB"/>
    <w:rPr>
      <w:rFonts w:ascii="Symbol" w:hAnsi="Symbol"/>
      <w:sz w:val="18"/>
    </w:rPr>
  </w:style>
  <w:style w:type="character" w:customStyle="1" w:styleId="WW8Num150z0">
    <w:name w:val="WW8Num150z0"/>
    <w:rsid w:val="004D67BB"/>
    <w:rPr>
      <w:rFonts w:ascii="Symbol" w:hAnsi="Symbol" w:cs="Symbol"/>
    </w:rPr>
  </w:style>
  <w:style w:type="character" w:customStyle="1" w:styleId="WW8Num150z1">
    <w:name w:val="WW8Num150z1"/>
    <w:rsid w:val="004D67BB"/>
    <w:rPr>
      <w:rFonts w:ascii="Courier New" w:hAnsi="Courier New" w:cs="Courier New"/>
    </w:rPr>
  </w:style>
  <w:style w:type="character" w:customStyle="1" w:styleId="WW8Num150z2">
    <w:name w:val="WW8Num150z2"/>
    <w:rsid w:val="004D67BB"/>
    <w:rPr>
      <w:rFonts w:ascii="Wingdings" w:hAnsi="Wingdings" w:cs="Courier New"/>
    </w:rPr>
  </w:style>
  <w:style w:type="character" w:customStyle="1" w:styleId="WW8Num151z0">
    <w:name w:val="WW8Num151z0"/>
    <w:rsid w:val="004D67BB"/>
    <w:rPr>
      <w:rFonts w:ascii="Wingdings" w:hAnsi="Wingdings"/>
    </w:rPr>
  </w:style>
  <w:style w:type="character" w:customStyle="1" w:styleId="WW8Num155z0">
    <w:name w:val="WW8Num155z0"/>
    <w:rsid w:val="004D67BB"/>
    <w:rPr>
      <w:rFonts w:ascii="Symbol" w:hAnsi="Symbol"/>
      <w:sz w:val="18"/>
    </w:rPr>
  </w:style>
  <w:style w:type="character" w:customStyle="1" w:styleId="WW8Num156z0">
    <w:name w:val="WW8Num156z0"/>
    <w:rsid w:val="004D67BB"/>
    <w:rPr>
      <w:rFonts w:ascii="Wingdings" w:hAnsi="Wingdings"/>
    </w:rPr>
  </w:style>
  <w:style w:type="character" w:customStyle="1" w:styleId="WW8Num157z0">
    <w:name w:val="WW8Num157z0"/>
    <w:rsid w:val="004D67BB"/>
    <w:rPr>
      <w:rFonts w:ascii="Wingdings" w:hAnsi="Wingdings" w:cs="Courier New"/>
      <w:sz w:val="16"/>
      <w:szCs w:val="16"/>
    </w:rPr>
  </w:style>
  <w:style w:type="character" w:customStyle="1" w:styleId="WW8Num157z1">
    <w:name w:val="WW8Num157z1"/>
    <w:rsid w:val="004D67BB"/>
    <w:rPr>
      <w:rFonts w:ascii="Courier New" w:hAnsi="Courier New" w:cs="Courier New"/>
    </w:rPr>
  </w:style>
  <w:style w:type="character" w:customStyle="1" w:styleId="WW8Num157z2">
    <w:name w:val="WW8Num157z2"/>
    <w:rsid w:val="004D67BB"/>
    <w:rPr>
      <w:rFonts w:ascii="Wingdings" w:hAnsi="Wingdings" w:cs="Courier New"/>
    </w:rPr>
  </w:style>
  <w:style w:type="character" w:customStyle="1" w:styleId="WW8Num157z3">
    <w:name w:val="WW8Num157z3"/>
    <w:rsid w:val="004D67BB"/>
    <w:rPr>
      <w:rFonts w:ascii="Symbol" w:hAnsi="Symbol" w:cs="Symbol"/>
    </w:rPr>
  </w:style>
  <w:style w:type="character" w:customStyle="1" w:styleId="WW8NumSt3z0">
    <w:name w:val="WW8NumSt3z0"/>
    <w:rsid w:val="004D67BB"/>
    <w:rPr>
      <w:rFonts w:ascii="Symbol" w:hAnsi="Symbol"/>
    </w:rPr>
  </w:style>
  <w:style w:type="character" w:customStyle="1" w:styleId="WW-Caractredenotedebasdepage">
    <w:name w:val="WW-Caractère de note de bas de page"/>
    <w:rsid w:val="004D67BB"/>
    <w:rPr>
      <w:vertAlign w:val="superscript"/>
    </w:rPr>
  </w:style>
  <w:style w:type="character" w:customStyle="1" w:styleId="WW-Caractredenotedebasdepage1">
    <w:name w:val="WW-Caractère de note de bas de page1"/>
    <w:basedOn w:val="WW-Policepardfaut"/>
    <w:rsid w:val="004D67BB"/>
    <w:rPr>
      <w:rFonts w:ascii="Arial" w:hAnsi="Arial"/>
      <w:vertAlign w:val="superscript"/>
    </w:rPr>
  </w:style>
  <w:style w:type="character" w:customStyle="1" w:styleId="WW-Caractredenotedefin">
    <w:name w:val="WW-Caractère de note de fin"/>
    <w:rsid w:val="004D67BB"/>
    <w:rPr>
      <w:vertAlign w:val="superscript"/>
    </w:rPr>
  </w:style>
  <w:style w:type="character" w:customStyle="1" w:styleId="WW-Caractredenotedefin1">
    <w:name w:val="WW-Caractère de note de fin1"/>
    <w:basedOn w:val="WW-Policepardfaut"/>
    <w:rsid w:val="004D67BB"/>
    <w:rPr>
      <w:vertAlign w:val="superscript"/>
    </w:rPr>
  </w:style>
  <w:style w:type="character" w:customStyle="1" w:styleId="WW-Caractresdenumrotation">
    <w:name w:val="WW-Caractères de numérotation"/>
    <w:rsid w:val="004D67BB"/>
  </w:style>
  <w:style w:type="character" w:customStyle="1" w:styleId="WW-Caractresdenumrotation1">
    <w:name w:val="WW-Caractères de numérotation1"/>
    <w:rsid w:val="004D67BB"/>
  </w:style>
  <w:style w:type="character" w:customStyle="1" w:styleId="WW8Num63z0">
    <w:name w:val="WW8Num63z0"/>
    <w:rsid w:val="004D67BB"/>
    <w:rPr>
      <w:rFonts w:ascii="Symbol" w:hAnsi="Symbol"/>
      <w:color w:val="800000"/>
      <w:sz w:val="18"/>
    </w:rPr>
  </w:style>
  <w:style w:type="character" w:customStyle="1" w:styleId="WW8Num108z0">
    <w:name w:val="WW8Num108z0"/>
    <w:rsid w:val="004D67BB"/>
    <w:rPr>
      <w:rFonts w:ascii="Symbol" w:hAnsi="Symbol"/>
      <w:sz w:val="18"/>
    </w:rPr>
  </w:style>
  <w:style w:type="character" w:customStyle="1" w:styleId="RTFNum21">
    <w:name w:val="RTF_Num 2 1"/>
    <w:rsid w:val="004D67BB"/>
    <w:rPr>
      <w:rFonts w:ascii="Symbol" w:eastAsia="Symbol" w:hAnsi="Symbol" w:cs="Symbol"/>
    </w:rPr>
  </w:style>
  <w:style w:type="character" w:customStyle="1" w:styleId="RTFNum31">
    <w:name w:val="RTF_Num 3 1"/>
    <w:rsid w:val="004D67BB"/>
    <w:rPr>
      <w:rFonts w:ascii="Symbol" w:eastAsia="Symbol" w:hAnsi="Symbol" w:cs="Symbol"/>
    </w:rPr>
  </w:style>
  <w:style w:type="paragraph" w:styleId="Corpsdetexte">
    <w:name w:val="Body Text"/>
    <w:basedOn w:val="Normal"/>
    <w:link w:val="CorpsdetexteCar"/>
    <w:uiPriority w:val="99"/>
    <w:semiHidden/>
    <w:rsid w:val="004D67BB"/>
  </w:style>
  <w:style w:type="paragraph" w:styleId="Titre">
    <w:name w:val="Title"/>
    <w:basedOn w:val="Normal"/>
    <w:next w:val="Corpsdetexte"/>
    <w:link w:val="TitreCar"/>
    <w:uiPriority w:val="99"/>
    <w:qFormat/>
    <w:rsid w:val="004D67BB"/>
    <w:pPr>
      <w:keepNext/>
      <w:spacing w:before="240" w:after="120"/>
    </w:pPr>
    <w:rPr>
      <w:rFonts w:eastAsia="Lucida Sans Unicode" w:cs="Courier New"/>
      <w:sz w:val="28"/>
      <w:szCs w:val="28"/>
    </w:rPr>
  </w:style>
  <w:style w:type="paragraph" w:customStyle="1" w:styleId="Titre10">
    <w:name w:val="Titre 10"/>
    <w:basedOn w:val="Titre"/>
    <w:next w:val="Corpsdetexte"/>
    <w:uiPriority w:val="99"/>
    <w:rsid w:val="004D67BB"/>
    <w:rPr>
      <w:b/>
      <w:bCs/>
      <w:sz w:val="21"/>
      <w:szCs w:val="21"/>
    </w:rPr>
  </w:style>
  <w:style w:type="paragraph" w:styleId="Liste">
    <w:name w:val="List"/>
    <w:basedOn w:val="Corpsdetexte"/>
    <w:uiPriority w:val="99"/>
    <w:semiHidden/>
    <w:rsid w:val="004D67BB"/>
    <w:rPr>
      <w:rFonts w:cs="Courier New"/>
    </w:rPr>
  </w:style>
  <w:style w:type="paragraph" w:styleId="En-tte">
    <w:name w:val="header"/>
    <w:basedOn w:val="Normal"/>
    <w:link w:val="En-tteCar"/>
    <w:rsid w:val="004D67BB"/>
    <w:pPr>
      <w:tabs>
        <w:tab w:val="center" w:pos="4536"/>
        <w:tab w:val="right" w:pos="9072"/>
      </w:tabs>
    </w:pPr>
  </w:style>
  <w:style w:type="paragraph" w:styleId="Pieddepage">
    <w:name w:val="footer"/>
    <w:basedOn w:val="Normal"/>
    <w:link w:val="PieddepageCar"/>
    <w:uiPriority w:val="99"/>
    <w:rsid w:val="004D67BB"/>
    <w:pPr>
      <w:tabs>
        <w:tab w:val="center" w:pos="4536"/>
        <w:tab w:val="right" w:pos="9072"/>
      </w:tabs>
    </w:pPr>
  </w:style>
  <w:style w:type="paragraph" w:customStyle="1" w:styleId="Contenudetableau">
    <w:name w:val="Contenu de tableau"/>
    <w:basedOn w:val="Corpsdetexte"/>
    <w:uiPriority w:val="99"/>
    <w:rsid w:val="004D67BB"/>
    <w:pPr>
      <w:suppressLineNumbers/>
    </w:pPr>
  </w:style>
  <w:style w:type="paragraph" w:customStyle="1" w:styleId="Titredetableau">
    <w:name w:val="Titre de tableau"/>
    <w:basedOn w:val="Contenudetableau"/>
    <w:uiPriority w:val="99"/>
    <w:rsid w:val="004D67BB"/>
    <w:pPr>
      <w:jc w:val="center"/>
    </w:pPr>
    <w:rPr>
      <w:b/>
      <w:bCs/>
      <w:i/>
      <w:iCs/>
    </w:rPr>
  </w:style>
  <w:style w:type="paragraph" w:styleId="Lgende">
    <w:name w:val="caption"/>
    <w:basedOn w:val="Normal"/>
    <w:uiPriority w:val="99"/>
    <w:qFormat/>
    <w:rsid w:val="004D67BB"/>
    <w:pPr>
      <w:suppressLineNumbers/>
      <w:spacing w:before="120" w:after="120"/>
    </w:pPr>
    <w:rPr>
      <w:rFonts w:cs="Courier New"/>
      <w:i/>
      <w:iCs/>
    </w:rPr>
  </w:style>
  <w:style w:type="paragraph" w:customStyle="1" w:styleId="Contenuducadre">
    <w:name w:val="Contenu du cadre"/>
    <w:basedOn w:val="Corpsdetexte"/>
    <w:uiPriority w:val="99"/>
    <w:rsid w:val="004D67BB"/>
  </w:style>
  <w:style w:type="paragraph" w:styleId="Notedebasdepage">
    <w:name w:val="footnote text"/>
    <w:basedOn w:val="Normal"/>
    <w:link w:val="NotedebasdepageCar"/>
    <w:uiPriority w:val="99"/>
    <w:semiHidden/>
    <w:rsid w:val="004D67BB"/>
    <w:pPr>
      <w:ind w:left="113" w:hanging="113"/>
    </w:pPr>
    <w:rPr>
      <w:rFonts w:cs="Arial"/>
      <w:sz w:val="18"/>
      <w:szCs w:val="18"/>
    </w:rPr>
  </w:style>
  <w:style w:type="paragraph" w:styleId="Notedefin">
    <w:name w:val="endnote text"/>
    <w:basedOn w:val="Normal"/>
    <w:link w:val="NotedefinCar"/>
    <w:uiPriority w:val="99"/>
    <w:semiHidden/>
    <w:rsid w:val="004D67BB"/>
  </w:style>
  <w:style w:type="paragraph" w:customStyle="1" w:styleId="Rpertoire">
    <w:name w:val="Répertoire"/>
    <w:basedOn w:val="Normal"/>
    <w:uiPriority w:val="99"/>
    <w:rsid w:val="004D67BB"/>
    <w:pPr>
      <w:suppressLineNumbers/>
    </w:pPr>
    <w:rPr>
      <w:rFonts w:cs="Courier New"/>
    </w:rPr>
  </w:style>
  <w:style w:type="paragraph" w:customStyle="1" w:styleId="Titredetabledesmatires">
    <w:name w:val="Titre de table des matières"/>
    <w:basedOn w:val="Titre"/>
    <w:uiPriority w:val="99"/>
    <w:rsid w:val="004D67BB"/>
    <w:pPr>
      <w:suppressLineNumbers/>
    </w:pPr>
    <w:rPr>
      <w:b/>
      <w:bCs/>
      <w:sz w:val="32"/>
      <w:szCs w:val="32"/>
    </w:rPr>
  </w:style>
  <w:style w:type="paragraph" w:styleId="TM1">
    <w:name w:val="toc 1"/>
    <w:basedOn w:val="Normal"/>
    <w:next w:val="Normal"/>
    <w:uiPriority w:val="39"/>
    <w:rsid w:val="004D67BB"/>
  </w:style>
  <w:style w:type="paragraph" w:styleId="TM2">
    <w:name w:val="toc 2"/>
    <w:basedOn w:val="Rpertoire"/>
    <w:uiPriority w:val="39"/>
    <w:rsid w:val="004D67BB"/>
    <w:pPr>
      <w:tabs>
        <w:tab w:val="right" w:leader="dot" w:pos="10203"/>
      </w:tabs>
      <w:ind w:left="283"/>
    </w:pPr>
  </w:style>
  <w:style w:type="paragraph" w:styleId="TM3">
    <w:name w:val="toc 3"/>
    <w:basedOn w:val="Rpertoire"/>
    <w:uiPriority w:val="39"/>
    <w:rsid w:val="004D67BB"/>
    <w:pPr>
      <w:tabs>
        <w:tab w:val="right" w:leader="dot" w:pos="10203"/>
      </w:tabs>
      <w:ind w:left="566"/>
    </w:pPr>
  </w:style>
  <w:style w:type="paragraph" w:styleId="TM4">
    <w:name w:val="toc 4"/>
    <w:basedOn w:val="Rpertoire"/>
    <w:uiPriority w:val="39"/>
    <w:rsid w:val="004D67BB"/>
    <w:pPr>
      <w:tabs>
        <w:tab w:val="right" w:leader="dot" w:pos="10203"/>
      </w:tabs>
      <w:ind w:left="849"/>
    </w:pPr>
  </w:style>
  <w:style w:type="paragraph" w:styleId="TM5">
    <w:name w:val="toc 5"/>
    <w:basedOn w:val="Rpertoire"/>
    <w:uiPriority w:val="39"/>
    <w:rsid w:val="004D67BB"/>
    <w:pPr>
      <w:tabs>
        <w:tab w:val="right" w:leader="dot" w:pos="10203"/>
      </w:tabs>
      <w:ind w:left="1132"/>
    </w:pPr>
  </w:style>
  <w:style w:type="paragraph" w:styleId="TM6">
    <w:name w:val="toc 6"/>
    <w:basedOn w:val="Rpertoire"/>
    <w:uiPriority w:val="39"/>
    <w:rsid w:val="004D67BB"/>
    <w:pPr>
      <w:tabs>
        <w:tab w:val="right" w:leader="dot" w:pos="10203"/>
      </w:tabs>
      <w:ind w:left="1415"/>
    </w:pPr>
  </w:style>
  <w:style w:type="paragraph" w:styleId="TM7">
    <w:name w:val="toc 7"/>
    <w:basedOn w:val="Rpertoire"/>
    <w:uiPriority w:val="39"/>
    <w:rsid w:val="004D67BB"/>
    <w:pPr>
      <w:tabs>
        <w:tab w:val="right" w:leader="dot" w:pos="10203"/>
      </w:tabs>
      <w:ind w:left="1698"/>
    </w:pPr>
  </w:style>
  <w:style w:type="paragraph" w:styleId="TM8">
    <w:name w:val="toc 8"/>
    <w:basedOn w:val="Rpertoire"/>
    <w:uiPriority w:val="39"/>
    <w:rsid w:val="004D67BB"/>
    <w:pPr>
      <w:tabs>
        <w:tab w:val="right" w:leader="dot" w:pos="10203"/>
      </w:tabs>
      <w:ind w:left="1981"/>
    </w:pPr>
  </w:style>
  <w:style w:type="paragraph" w:styleId="TM9">
    <w:name w:val="toc 9"/>
    <w:basedOn w:val="Rpertoire"/>
    <w:uiPriority w:val="39"/>
    <w:rsid w:val="004D67BB"/>
    <w:pPr>
      <w:tabs>
        <w:tab w:val="right" w:leader="dot" w:pos="10203"/>
      </w:tabs>
      <w:ind w:left="2264"/>
    </w:pPr>
  </w:style>
  <w:style w:type="paragraph" w:customStyle="1" w:styleId="Tabledesmatiresniveau10">
    <w:name w:val="Table des matières niveau 10"/>
    <w:basedOn w:val="Rpertoire"/>
    <w:uiPriority w:val="99"/>
    <w:rsid w:val="004D67BB"/>
    <w:pPr>
      <w:tabs>
        <w:tab w:val="right" w:leader="dot" w:pos="10203"/>
      </w:tabs>
      <w:ind w:left="2547"/>
    </w:pPr>
  </w:style>
  <w:style w:type="paragraph" w:customStyle="1" w:styleId="WW-Lgende">
    <w:name w:val="WW-Légende"/>
    <w:basedOn w:val="Normal"/>
    <w:uiPriority w:val="99"/>
    <w:rsid w:val="004D67BB"/>
    <w:pPr>
      <w:suppressLineNumbers/>
      <w:spacing w:before="120" w:after="120"/>
    </w:pPr>
    <w:rPr>
      <w:rFonts w:cs="Courier New"/>
      <w:i/>
      <w:iCs/>
    </w:rPr>
  </w:style>
  <w:style w:type="paragraph" w:customStyle="1" w:styleId="WW-Rpertoire">
    <w:name w:val="WW-Répertoire"/>
    <w:basedOn w:val="Normal"/>
    <w:uiPriority w:val="99"/>
    <w:rsid w:val="004D67BB"/>
    <w:pPr>
      <w:suppressLineNumbers/>
    </w:pPr>
    <w:rPr>
      <w:rFonts w:cs="Courier New"/>
    </w:rPr>
  </w:style>
  <w:style w:type="paragraph" w:customStyle="1" w:styleId="WW-Titre">
    <w:name w:val="WW-Titre"/>
    <w:basedOn w:val="Normal"/>
    <w:next w:val="Corpsdetexte"/>
    <w:uiPriority w:val="99"/>
    <w:rsid w:val="004D67BB"/>
    <w:pPr>
      <w:keepNext/>
      <w:spacing w:before="240" w:after="120"/>
    </w:pPr>
    <w:rPr>
      <w:rFonts w:eastAsia="Lucida Sans Unicode" w:cs="Courier New"/>
      <w:sz w:val="28"/>
      <w:szCs w:val="28"/>
    </w:rPr>
  </w:style>
  <w:style w:type="paragraph" w:customStyle="1" w:styleId="WW-Lgende1">
    <w:name w:val="WW-Légende1"/>
    <w:basedOn w:val="Normal"/>
    <w:uiPriority w:val="99"/>
    <w:rsid w:val="004D67BB"/>
    <w:pPr>
      <w:suppressLineNumbers/>
      <w:spacing w:before="120" w:after="120"/>
    </w:pPr>
    <w:rPr>
      <w:rFonts w:cs="Courier New"/>
      <w:i/>
      <w:iCs/>
    </w:rPr>
  </w:style>
  <w:style w:type="paragraph" w:customStyle="1" w:styleId="WW-Rpertoire1">
    <w:name w:val="WW-Répertoire1"/>
    <w:basedOn w:val="Normal"/>
    <w:uiPriority w:val="99"/>
    <w:rsid w:val="004D67BB"/>
    <w:pPr>
      <w:suppressLineNumbers/>
    </w:pPr>
    <w:rPr>
      <w:rFonts w:cs="Courier New"/>
    </w:rPr>
  </w:style>
  <w:style w:type="paragraph" w:customStyle="1" w:styleId="WW-Titre1">
    <w:name w:val="WW-Titre1"/>
    <w:basedOn w:val="Normal"/>
    <w:next w:val="Corpsdetexte"/>
    <w:uiPriority w:val="99"/>
    <w:rsid w:val="004D67BB"/>
    <w:pPr>
      <w:keepNext/>
      <w:spacing w:before="240" w:after="120"/>
    </w:pPr>
    <w:rPr>
      <w:rFonts w:eastAsia="Lucida Sans Unicode" w:cs="Courier New"/>
      <w:sz w:val="28"/>
      <w:szCs w:val="28"/>
    </w:rPr>
  </w:style>
  <w:style w:type="paragraph" w:customStyle="1" w:styleId="Titreformulaire">
    <w:name w:val="Titre formulaire"/>
    <w:basedOn w:val="Normal"/>
    <w:uiPriority w:val="99"/>
    <w:rsid w:val="004D67BB"/>
    <w:pPr>
      <w:pBdr>
        <w:top w:val="single" w:sz="4" w:space="12" w:color="FF0000"/>
        <w:left w:val="single" w:sz="4" w:space="0" w:color="FF0000"/>
        <w:bottom w:val="single" w:sz="4" w:space="12" w:color="FF0000"/>
        <w:right w:val="single" w:sz="4" w:space="0" w:color="FF0000"/>
      </w:pBdr>
      <w:shd w:val="clear" w:color="auto" w:fill="FFFFBF"/>
      <w:ind w:right="-1"/>
      <w:jc w:val="center"/>
    </w:pPr>
    <w:rPr>
      <w:rFonts w:cs="Arial"/>
      <w:b/>
      <w:bCs/>
      <w:caps/>
      <w:sz w:val="36"/>
      <w:szCs w:val="24"/>
    </w:rPr>
  </w:style>
  <w:style w:type="paragraph" w:customStyle="1" w:styleId="Justification">
    <w:name w:val="Justification"/>
    <w:basedOn w:val="Normal"/>
    <w:uiPriority w:val="99"/>
    <w:rsid w:val="004D67BB"/>
    <w:rPr>
      <w:i/>
      <w:sz w:val="18"/>
      <w:szCs w:val="18"/>
    </w:rPr>
  </w:style>
  <w:style w:type="paragraph" w:customStyle="1" w:styleId="Remarque">
    <w:name w:val="Remarque"/>
    <w:basedOn w:val="Normal"/>
    <w:uiPriority w:val="99"/>
    <w:rsid w:val="004D67BB"/>
    <w:rPr>
      <w:sz w:val="18"/>
      <w:szCs w:val="18"/>
    </w:rPr>
  </w:style>
  <w:style w:type="paragraph" w:customStyle="1" w:styleId="Enumration">
    <w:name w:val="Enumération"/>
    <w:basedOn w:val="Normal"/>
    <w:uiPriority w:val="99"/>
    <w:rsid w:val="004D67BB"/>
    <w:rPr>
      <w:rFonts w:cs="Arial"/>
    </w:rPr>
  </w:style>
  <w:style w:type="paragraph" w:customStyle="1" w:styleId="Titrepageobjectif">
    <w:name w:val="Titre page objectif"/>
    <w:basedOn w:val="Normal"/>
    <w:uiPriority w:val="99"/>
    <w:rsid w:val="004D67BB"/>
    <w:pPr>
      <w:jc w:val="center"/>
    </w:pPr>
    <w:rPr>
      <w:b/>
      <w:bCs/>
      <w:sz w:val="24"/>
      <w:szCs w:val="24"/>
    </w:rPr>
  </w:style>
  <w:style w:type="paragraph" w:customStyle="1" w:styleId="Descriptionobjectif">
    <w:name w:val="Description objectif"/>
    <w:basedOn w:val="Normal"/>
    <w:uiPriority w:val="99"/>
    <w:rsid w:val="004D67BB"/>
    <w:pPr>
      <w:spacing w:after="120" w:line="100" w:lineRule="atLeast"/>
      <w:ind w:left="567" w:right="566"/>
      <w:jc w:val="both"/>
    </w:pPr>
    <w:rPr>
      <w:rFonts w:cs="Arial"/>
    </w:rPr>
  </w:style>
  <w:style w:type="paragraph" w:customStyle="1" w:styleId="Enumrationobjectif">
    <w:name w:val="Enumération objectif"/>
    <w:basedOn w:val="Normal"/>
    <w:uiPriority w:val="99"/>
    <w:rsid w:val="004D67BB"/>
    <w:pPr>
      <w:spacing w:before="102" w:after="119" w:line="100" w:lineRule="atLeast"/>
      <w:ind w:left="567" w:right="567"/>
      <w:jc w:val="both"/>
    </w:pPr>
    <w:rPr>
      <w:rFonts w:cs="Arial"/>
    </w:rPr>
  </w:style>
  <w:style w:type="paragraph" w:customStyle="1" w:styleId="Rubrique">
    <w:name w:val="Rubrique"/>
    <w:basedOn w:val="Normal"/>
    <w:uiPriority w:val="99"/>
    <w:rsid w:val="004D67BB"/>
    <w:pPr>
      <w:snapToGrid w:val="0"/>
    </w:pPr>
    <w:rPr>
      <w:sz w:val="18"/>
      <w:szCs w:val="18"/>
    </w:rPr>
  </w:style>
  <w:style w:type="paragraph" w:customStyle="1" w:styleId="WW-Textedebulles">
    <w:name w:val="WW-Texte de bulles"/>
    <w:basedOn w:val="Normal"/>
    <w:uiPriority w:val="99"/>
    <w:rsid w:val="004D67BB"/>
    <w:rPr>
      <w:rFonts w:ascii="Tahoma" w:hAnsi="Tahoma" w:cs="Wingdings"/>
      <w:sz w:val="16"/>
      <w:szCs w:val="16"/>
    </w:rPr>
  </w:style>
  <w:style w:type="paragraph" w:customStyle="1" w:styleId="WW-Contenudetableau">
    <w:name w:val="WW-Contenu de tableau"/>
    <w:basedOn w:val="Corpsdetexte"/>
    <w:uiPriority w:val="99"/>
    <w:rsid w:val="004D67BB"/>
    <w:pPr>
      <w:suppressLineNumbers/>
    </w:pPr>
  </w:style>
  <w:style w:type="paragraph" w:customStyle="1" w:styleId="WW-Titredetableau">
    <w:name w:val="WW-Titre de tableau"/>
    <w:basedOn w:val="WW-Contenudetableau"/>
    <w:uiPriority w:val="99"/>
    <w:rsid w:val="004D67BB"/>
    <w:pPr>
      <w:jc w:val="center"/>
    </w:pPr>
    <w:rPr>
      <w:b/>
      <w:bCs/>
      <w:i/>
      <w:iCs/>
    </w:rPr>
  </w:style>
  <w:style w:type="paragraph" w:customStyle="1" w:styleId="WW-Titredetableau1">
    <w:name w:val="WW-Titre de tableau1"/>
    <w:basedOn w:val="Corpsdetexte"/>
    <w:uiPriority w:val="99"/>
    <w:rsid w:val="004D67BB"/>
    <w:pPr>
      <w:suppressLineNumbers/>
      <w:jc w:val="center"/>
    </w:pPr>
    <w:rPr>
      <w:b/>
      <w:bCs/>
      <w:i/>
      <w:iCs/>
    </w:rPr>
  </w:style>
  <w:style w:type="paragraph" w:customStyle="1" w:styleId="WW-Contenuducadre">
    <w:name w:val="WW-Contenu du cadre"/>
    <w:basedOn w:val="Corpsdetexte"/>
    <w:uiPriority w:val="99"/>
    <w:rsid w:val="004D67BB"/>
  </w:style>
  <w:style w:type="paragraph" w:customStyle="1" w:styleId="WW-Contenuducadre1">
    <w:name w:val="WW-Contenu du cadre1"/>
    <w:basedOn w:val="Corpsdetexte"/>
    <w:uiPriority w:val="99"/>
    <w:rsid w:val="004D67BB"/>
  </w:style>
  <w:style w:type="paragraph" w:customStyle="1" w:styleId="Explication">
    <w:name w:val="Explication"/>
    <w:basedOn w:val="Normal"/>
    <w:uiPriority w:val="99"/>
    <w:rsid w:val="004D67BB"/>
    <w:pPr>
      <w:pBdr>
        <w:top w:val="single" w:sz="1" w:space="1" w:color="FFFFFF"/>
        <w:left w:val="single" w:sz="1" w:space="1" w:color="FFFFFF"/>
        <w:bottom w:val="single" w:sz="1" w:space="1" w:color="FFFFFF"/>
        <w:right w:val="single" w:sz="1" w:space="1" w:color="FFFFFF"/>
      </w:pBdr>
      <w:shd w:val="clear" w:color="auto" w:fill="E5E5E5"/>
    </w:pPr>
    <w:rPr>
      <w:rFonts w:cs="Wingdings"/>
    </w:rPr>
  </w:style>
  <w:style w:type="paragraph" w:customStyle="1" w:styleId="Enumration1">
    <w:name w:val="Enumération1"/>
    <w:basedOn w:val="Normal"/>
    <w:uiPriority w:val="99"/>
    <w:rsid w:val="004D67BB"/>
    <w:pPr>
      <w:jc w:val="both"/>
    </w:pPr>
  </w:style>
  <w:style w:type="paragraph" w:customStyle="1" w:styleId="Enumration2">
    <w:name w:val="Enumération2"/>
    <w:basedOn w:val="Enumration1"/>
    <w:uiPriority w:val="99"/>
    <w:rsid w:val="004D67BB"/>
    <w:pPr>
      <w:tabs>
        <w:tab w:val="left" w:pos="360"/>
      </w:tabs>
      <w:ind w:left="360"/>
    </w:pPr>
  </w:style>
  <w:style w:type="paragraph" w:customStyle="1" w:styleId="ExplicationDG">
    <w:name w:val="Explication DG"/>
    <w:basedOn w:val="Normal"/>
    <w:uiPriority w:val="99"/>
    <w:rsid w:val="004D67BB"/>
    <w:pPr>
      <w:spacing w:line="300" w:lineRule="atLeast"/>
      <w:ind w:left="4196"/>
      <w:jc w:val="right"/>
    </w:pPr>
  </w:style>
  <w:style w:type="paragraph" w:customStyle="1" w:styleId="ExplicationDGligne">
    <w:name w:val="Explication DG+ligne"/>
    <w:basedOn w:val="ExplicationDG"/>
    <w:uiPriority w:val="99"/>
    <w:rsid w:val="004D67BB"/>
    <w:pPr>
      <w:pBdr>
        <w:bottom w:val="single" w:sz="8" w:space="1" w:color="808080"/>
      </w:pBdr>
    </w:pPr>
  </w:style>
  <w:style w:type="paragraph" w:customStyle="1" w:styleId="Baselgale">
    <w:name w:val="Base légale"/>
    <w:basedOn w:val="Normal"/>
    <w:uiPriority w:val="99"/>
    <w:rsid w:val="004D67BB"/>
    <w:pPr>
      <w:tabs>
        <w:tab w:val="left" w:pos="2345"/>
      </w:tabs>
      <w:ind w:left="1985"/>
    </w:pPr>
    <w:rPr>
      <w:i/>
      <w:iCs/>
      <w:sz w:val="18"/>
      <w:szCs w:val="18"/>
    </w:rPr>
  </w:style>
  <w:style w:type="paragraph" w:styleId="Commentaire">
    <w:name w:val="annotation text"/>
    <w:basedOn w:val="Normal"/>
    <w:link w:val="CommentaireCar"/>
    <w:uiPriority w:val="99"/>
    <w:semiHidden/>
    <w:rsid w:val="004D67BB"/>
    <w:pPr>
      <w:spacing w:before="120"/>
    </w:pPr>
    <w:rPr>
      <w:b/>
      <w:bCs/>
      <w:color w:val="000000"/>
    </w:rPr>
  </w:style>
  <w:style w:type="paragraph" w:customStyle="1" w:styleId="TitreAnnexe">
    <w:name w:val="Titre Annexe"/>
    <w:basedOn w:val="Titre1"/>
    <w:uiPriority w:val="99"/>
    <w:rsid w:val="004D67BB"/>
    <w:pPr>
      <w:numPr>
        <w:numId w:val="0"/>
      </w:numPr>
      <w:tabs>
        <w:tab w:val="left" w:pos="0"/>
      </w:tabs>
      <w:ind w:left="2268" w:hanging="1417"/>
      <w:outlineLvl w:val="9"/>
    </w:pPr>
  </w:style>
  <w:style w:type="paragraph" w:customStyle="1" w:styleId="Ligne">
    <w:name w:val="Ligne"/>
    <w:basedOn w:val="Normal"/>
    <w:uiPriority w:val="99"/>
    <w:rsid w:val="004D67BB"/>
    <w:pPr>
      <w:pBdr>
        <w:bottom w:val="single" w:sz="4" w:space="1" w:color="808080"/>
      </w:pBdr>
      <w:ind w:left="2268" w:right="2408"/>
      <w:jc w:val="center"/>
    </w:pPr>
  </w:style>
  <w:style w:type="paragraph" w:customStyle="1" w:styleId="Nannexe">
    <w:name w:val="N° annexe"/>
    <w:basedOn w:val="Titre2"/>
    <w:uiPriority w:val="99"/>
    <w:rsid w:val="004D67BB"/>
    <w:pPr>
      <w:tabs>
        <w:tab w:val="clear" w:pos="10205"/>
        <w:tab w:val="left" w:pos="-2"/>
        <w:tab w:val="left" w:pos="0"/>
        <w:tab w:val="right" w:pos="10189"/>
      </w:tabs>
      <w:ind w:right="7654"/>
    </w:pPr>
    <w:rPr>
      <w:color w:val="808080"/>
    </w:rPr>
  </w:style>
  <w:style w:type="paragraph" w:customStyle="1" w:styleId="interligne6">
    <w:name w:val="interligne6"/>
    <w:basedOn w:val="Corpsdetexte"/>
    <w:uiPriority w:val="99"/>
    <w:rsid w:val="004D67BB"/>
    <w:rPr>
      <w:sz w:val="12"/>
      <w:szCs w:val="12"/>
    </w:rPr>
  </w:style>
  <w:style w:type="paragraph" w:customStyle="1" w:styleId="note">
    <w:name w:val="note"/>
    <w:basedOn w:val="Normal"/>
    <w:uiPriority w:val="99"/>
    <w:rsid w:val="004D67BB"/>
    <w:pPr>
      <w:widowControl w:val="0"/>
    </w:pPr>
    <w:rPr>
      <w:i/>
      <w:sz w:val="16"/>
    </w:rPr>
  </w:style>
  <w:style w:type="character" w:styleId="Numrodepage">
    <w:name w:val="page number"/>
    <w:basedOn w:val="Policepardfaut"/>
    <w:semiHidden/>
    <w:rsid w:val="004D67BB"/>
  </w:style>
  <w:style w:type="paragraph" w:styleId="Textedebulles">
    <w:name w:val="Balloon Text"/>
    <w:basedOn w:val="Normal"/>
    <w:link w:val="TextedebullesCar"/>
    <w:uiPriority w:val="99"/>
    <w:semiHidden/>
    <w:unhideWhenUsed/>
    <w:rsid w:val="00D53249"/>
    <w:rPr>
      <w:rFonts w:ascii="Tahoma" w:hAnsi="Tahoma" w:cs="Tahoma"/>
      <w:sz w:val="16"/>
      <w:szCs w:val="16"/>
    </w:rPr>
  </w:style>
  <w:style w:type="character" w:customStyle="1" w:styleId="TextedebullesCar">
    <w:name w:val="Texte de bulles Car"/>
    <w:basedOn w:val="Policepardfaut"/>
    <w:link w:val="Textedebulles"/>
    <w:uiPriority w:val="99"/>
    <w:semiHidden/>
    <w:rsid w:val="00D53249"/>
    <w:rPr>
      <w:rFonts w:ascii="Tahoma" w:hAnsi="Tahoma" w:cs="Tahoma"/>
      <w:sz w:val="16"/>
      <w:szCs w:val="16"/>
      <w:lang w:val="fr-FR" w:eastAsia="ar-SA"/>
    </w:rPr>
  </w:style>
  <w:style w:type="table" w:styleId="Grille">
    <w:name w:val="Table Grid"/>
    <w:basedOn w:val="TableauNormal"/>
    <w:uiPriority w:val="59"/>
    <w:rsid w:val="00737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047B1"/>
    <w:pPr>
      <w:ind w:left="720"/>
      <w:contextualSpacing/>
    </w:pPr>
  </w:style>
  <w:style w:type="paragraph" w:styleId="En-ttedetabledesmatires">
    <w:name w:val="TOC Heading"/>
    <w:basedOn w:val="Titre1"/>
    <w:next w:val="Normal"/>
    <w:uiPriority w:val="39"/>
    <w:unhideWhenUsed/>
    <w:qFormat/>
    <w:rsid w:val="00F26626"/>
    <w:pPr>
      <w:keepLines/>
      <w:numPr>
        <w:numId w:val="0"/>
      </w:numPr>
      <w:pBdr>
        <w:top w:val="none" w:sz="0" w:space="0" w:color="auto"/>
        <w:left w:val="none" w:sz="0" w:space="0" w:color="auto"/>
        <w:bottom w:val="none" w:sz="0" w:space="0" w:color="auto"/>
        <w:right w:val="none" w:sz="0" w:space="0" w:color="auto"/>
      </w:pBdr>
      <w:shd w:val="clear" w:color="auto" w:fill="auto"/>
      <w:tabs>
        <w:tab w:val="clear" w:pos="1417"/>
        <w:tab w:val="left" w:pos="0"/>
      </w:tabs>
      <w:spacing w:before="480" w:after="0"/>
      <w:outlineLvl w:val="9"/>
    </w:pPr>
    <w:rPr>
      <w:rFonts w:asciiTheme="majorHAnsi" w:eastAsiaTheme="majorEastAsia" w:hAnsiTheme="majorHAnsi" w:cstheme="majorBidi"/>
      <w:caps w:val="0"/>
      <w:color w:val="365F91" w:themeColor="accent1" w:themeShade="BF"/>
      <w:sz w:val="28"/>
      <w:szCs w:val="28"/>
    </w:rPr>
  </w:style>
  <w:style w:type="character" w:customStyle="1" w:styleId="Titre1Car">
    <w:name w:val="Titre 1 Car"/>
    <w:basedOn w:val="Policepardfaut"/>
    <w:link w:val="Titre1"/>
    <w:rsid w:val="00F26626"/>
    <w:rPr>
      <w:rFonts w:ascii="Arial" w:hAnsi="Arial" w:cs="Arial"/>
      <w:b/>
      <w:bCs/>
      <w:caps/>
      <w:sz w:val="24"/>
      <w:szCs w:val="24"/>
      <w:shd w:val="clear" w:color="auto" w:fill="FFFFBF"/>
      <w:lang w:val="fr-FR" w:eastAsia="ar-SA"/>
    </w:rPr>
  </w:style>
  <w:style w:type="character" w:customStyle="1" w:styleId="Titre2Car">
    <w:name w:val="Titre 2 Car"/>
    <w:basedOn w:val="Policepardfaut"/>
    <w:link w:val="Titre2"/>
    <w:rsid w:val="00F26626"/>
    <w:rPr>
      <w:rFonts w:ascii="Arial" w:hAnsi="Arial" w:cs="Arial"/>
      <w:b/>
      <w:bCs/>
      <w:sz w:val="22"/>
      <w:szCs w:val="22"/>
      <w:lang w:val="fr-FR" w:eastAsia="ar-SA"/>
    </w:rPr>
  </w:style>
  <w:style w:type="character" w:customStyle="1" w:styleId="Titre3Car">
    <w:name w:val="Titre 3 Car"/>
    <w:basedOn w:val="Policepardfaut"/>
    <w:link w:val="Titre3"/>
    <w:rsid w:val="00F26626"/>
    <w:rPr>
      <w:rFonts w:ascii="Arial" w:hAnsi="Arial" w:cs="Arial"/>
      <w:b/>
      <w:bCs/>
      <w:lang w:val="fr-FR" w:eastAsia="ar-SA"/>
    </w:rPr>
  </w:style>
  <w:style w:type="character" w:customStyle="1" w:styleId="Titre4Car">
    <w:name w:val="Titre 4 Car"/>
    <w:basedOn w:val="Policepardfaut"/>
    <w:link w:val="Titre4"/>
    <w:rsid w:val="00F26626"/>
    <w:rPr>
      <w:rFonts w:ascii="Arial" w:hAnsi="Arial"/>
      <w:b/>
      <w:bCs/>
      <w:lang w:val="fr-FR" w:eastAsia="ar-SA"/>
    </w:rPr>
  </w:style>
  <w:style w:type="character" w:customStyle="1" w:styleId="Titre5Car">
    <w:name w:val="Titre 5 Car"/>
    <w:basedOn w:val="Policepardfaut"/>
    <w:link w:val="Titre5"/>
    <w:rsid w:val="00F26626"/>
    <w:rPr>
      <w:rFonts w:ascii="Arial" w:eastAsia="Lucida Sans Unicode" w:hAnsi="Arial" w:cs="Courier New"/>
      <w:b/>
      <w:bCs/>
      <w:sz w:val="24"/>
      <w:szCs w:val="24"/>
      <w:lang w:val="fr-FR" w:eastAsia="ar-SA"/>
    </w:rPr>
  </w:style>
  <w:style w:type="character" w:customStyle="1" w:styleId="Titre6Car">
    <w:name w:val="Titre 6 Car"/>
    <w:basedOn w:val="Policepardfaut"/>
    <w:link w:val="Titre6"/>
    <w:rsid w:val="00F26626"/>
    <w:rPr>
      <w:rFonts w:ascii="Arial" w:eastAsia="Lucida Sans Unicode" w:hAnsi="Arial" w:cs="Courier New"/>
      <w:b/>
      <w:bCs/>
      <w:sz w:val="21"/>
      <w:szCs w:val="21"/>
      <w:lang w:val="fr-FR" w:eastAsia="ar-SA"/>
    </w:rPr>
  </w:style>
  <w:style w:type="character" w:customStyle="1" w:styleId="Titre7Car">
    <w:name w:val="Titre 7 Car"/>
    <w:basedOn w:val="Policepardfaut"/>
    <w:link w:val="Titre7"/>
    <w:uiPriority w:val="99"/>
    <w:rsid w:val="00F26626"/>
    <w:rPr>
      <w:rFonts w:ascii="Arial" w:hAnsi="Arial"/>
      <w:lang w:val="fr-FR" w:eastAsia="ar-SA"/>
    </w:rPr>
  </w:style>
  <w:style w:type="character" w:customStyle="1" w:styleId="Titre8Car">
    <w:name w:val="Titre 8 Car"/>
    <w:basedOn w:val="Policepardfaut"/>
    <w:link w:val="Titre8"/>
    <w:uiPriority w:val="99"/>
    <w:rsid w:val="00F26626"/>
    <w:rPr>
      <w:rFonts w:ascii="Arial" w:eastAsia="Lucida Sans Unicode" w:hAnsi="Arial" w:cs="Courier New"/>
      <w:b/>
      <w:bCs/>
      <w:sz w:val="21"/>
      <w:szCs w:val="21"/>
      <w:lang w:val="fr-FR" w:eastAsia="ar-SA"/>
    </w:rPr>
  </w:style>
  <w:style w:type="character" w:customStyle="1" w:styleId="Titre9Car">
    <w:name w:val="Titre 9 Car"/>
    <w:basedOn w:val="Policepardfaut"/>
    <w:link w:val="Titre9"/>
    <w:uiPriority w:val="99"/>
    <w:rsid w:val="00F26626"/>
    <w:rPr>
      <w:rFonts w:ascii="Arial" w:eastAsia="Lucida Sans Unicode" w:hAnsi="Arial" w:cs="Courier New"/>
      <w:b/>
      <w:bCs/>
      <w:sz w:val="21"/>
      <w:szCs w:val="21"/>
      <w:lang w:val="fr-FR" w:eastAsia="ar-SA"/>
    </w:rPr>
  </w:style>
  <w:style w:type="character" w:customStyle="1" w:styleId="TitreCar">
    <w:name w:val="Titre Car"/>
    <w:basedOn w:val="Policepardfaut"/>
    <w:link w:val="Titre"/>
    <w:uiPriority w:val="99"/>
    <w:rsid w:val="00F26626"/>
    <w:rPr>
      <w:rFonts w:ascii="Arial" w:eastAsia="Lucida Sans Unicode" w:hAnsi="Arial" w:cs="Courier New"/>
      <w:sz w:val="28"/>
      <w:szCs w:val="28"/>
      <w:lang w:val="fr-FR" w:eastAsia="ar-SA"/>
    </w:rPr>
  </w:style>
  <w:style w:type="character" w:customStyle="1" w:styleId="CorpsdetexteCar">
    <w:name w:val="Corps de texte Car"/>
    <w:basedOn w:val="Policepardfaut"/>
    <w:link w:val="Corpsdetexte"/>
    <w:uiPriority w:val="99"/>
    <w:semiHidden/>
    <w:rsid w:val="00F26626"/>
    <w:rPr>
      <w:rFonts w:ascii="Arial" w:hAnsi="Arial"/>
      <w:lang w:val="fr-FR" w:eastAsia="ar-SA"/>
    </w:rPr>
  </w:style>
  <w:style w:type="paragraph" w:styleId="NormalWeb">
    <w:name w:val="Normal (Web)"/>
    <w:basedOn w:val="Normal"/>
    <w:uiPriority w:val="99"/>
    <w:semiHidden/>
    <w:unhideWhenUsed/>
    <w:rsid w:val="00F26626"/>
    <w:pPr>
      <w:suppressAutoHyphens w:val="0"/>
      <w:spacing w:before="100" w:beforeAutospacing="1" w:after="119"/>
    </w:pPr>
    <w:rPr>
      <w:rFonts w:ascii="Times New Roman" w:hAnsi="Times New Roman"/>
      <w:sz w:val="24"/>
      <w:szCs w:val="24"/>
      <w:lang w:val="fr-BE" w:eastAsia="fr-BE"/>
    </w:rPr>
  </w:style>
  <w:style w:type="character" w:customStyle="1" w:styleId="NotedebasdepageCar">
    <w:name w:val="Note de bas de page Car"/>
    <w:basedOn w:val="Policepardfaut"/>
    <w:link w:val="Notedebasdepage"/>
    <w:uiPriority w:val="99"/>
    <w:semiHidden/>
    <w:rsid w:val="00F26626"/>
    <w:rPr>
      <w:rFonts w:ascii="Arial" w:hAnsi="Arial" w:cs="Arial"/>
      <w:sz w:val="18"/>
      <w:szCs w:val="18"/>
      <w:lang w:val="fr-FR" w:eastAsia="ar-SA"/>
    </w:rPr>
  </w:style>
  <w:style w:type="character" w:customStyle="1" w:styleId="CommentaireCar">
    <w:name w:val="Commentaire Car"/>
    <w:basedOn w:val="Policepardfaut"/>
    <w:link w:val="Commentaire"/>
    <w:uiPriority w:val="99"/>
    <w:semiHidden/>
    <w:rsid w:val="00F26626"/>
    <w:rPr>
      <w:rFonts w:ascii="Arial" w:hAnsi="Arial"/>
      <w:b/>
      <w:bCs/>
      <w:color w:val="000000"/>
      <w:lang w:val="fr-FR" w:eastAsia="ar-SA"/>
    </w:rPr>
  </w:style>
  <w:style w:type="character" w:customStyle="1" w:styleId="En-tteCar">
    <w:name w:val="En-tête Car"/>
    <w:basedOn w:val="Policepardfaut"/>
    <w:link w:val="En-tte"/>
    <w:rsid w:val="00F26626"/>
    <w:rPr>
      <w:rFonts w:ascii="Arial" w:hAnsi="Arial"/>
      <w:lang w:val="fr-FR" w:eastAsia="ar-SA"/>
    </w:rPr>
  </w:style>
  <w:style w:type="character" w:customStyle="1" w:styleId="PieddepageCar">
    <w:name w:val="Pied de page Car"/>
    <w:basedOn w:val="Policepardfaut"/>
    <w:link w:val="Pieddepage"/>
    <w:uiPriority w:val="99"/>
    <w:rsid w:val="00F26626"/>
    <w:rPr>
      <w:rFonts w:ascii="Arial" w:hAnsi="Arial"/>
      <w:lang w:val="fr-FR" w:eastAsia="ar-SA"/>
    </w:rPr>
  </w:style>
  <w:style w:type="character" w:customStyle="1" w:styleId="NotedefinCar">
    <w:name w:val="Note de fin Car"/>
    <w:basedOn w:val="Policepardfaut"/>
    <w:link w:val="Notedefin"/>
    <w:uiPriority w:val="99"/>
    <w:semiHidden/>
    <w:rsid w:val="00F26626"/>
    <w:rPr>
      <w:rFonts w:ascii="Arial" w:hAnsi="Arial"/>
      <w:lang w:val="fr-FR" w:eastAsia="ar-SA"/>
    </w:rPr>
  </w:style>
  <w:style w:type="character" w:customStyle="1" w:styleId="SansinterligneCar">
    <w:name w:val="Sans interligne Car"/>
    <w:basedOn w:val="Policepardfaut"/>
    <w:link w:val="Sansinterligne"/>
    <w:uiPriority w:val="1"/>
    <w:locked/>
    <w:rsid w:val="00F26626"/>
    <w:rPr>
      <w:rFonts w:asciiTheme="minorHAnsi" w:eastAsiaTheme="minorEastAsia" w:hAnsiTheme="minorHAnsi" w:cstheme="minorBidi"/>
      <w:sz w:val="22"/>
      <w:szCs w:val="22"/>
      <w:lang w:val="fr-FR" w:eastAsia="en-US"/>
    </w:rPr>
  </w:style>
  <w:style w:type="paragraph" w:styleId="Sansinterligne">
    <w:name w:val="No Spacing"/>
    <w:link w:val="SansinterligneCar"/>
    <w:uiPriority w:val="1"/>
    <w:qFormat/>
    <w:rsid w:val="00F26626"/>
    <w:rPr>
      <w:rFonts w:asciiTheme="minorHAnsi" w:eastAsiaTheme="minorEastAsia" w:hAnsiTheme="minorHAnsi" w:cstheme="minorBidi"/>
      <w:sz w:val="22"/>
      <w:szCs w:val="22"/>
      <w:lang w:val="fr-FR" w:eastAsia="en-US"/>
    </w:rPr>
  </w:style>
</w:styles>
</file>

<file path=word/webSettings.xml><?xml version="1.0" encoding="utf-8"?>
<w:webSettings xmlns:r="http://schemas.openxmlformats.org/officeDocument/2006/relationships" xmlns:w="http://schemas.openxmlformats.org/wordprocessingml/2006/main">
  <w:divs>
    <w:div w:id="466506711">
      <w:bodyDiv w:val="1"/>
      <w:marLeft w:val="0"/>
      <w:marRight w:val="0"/>
      <w:marTop w:val="0"/>
      <w:marBottom w:val="0"/>
      <w:divBdr>
        <w:top w:val="none" w:sz="0" w:space="0" w:color="auto"/>
        <w:left w:val="none" w:sz="0" w:space="0" w:color="auto"/>
        <w:bottom w:val="none" w:sz="0" w:space="0" w:color="auto"/>
        <w:right w:val="none" w:sz="0" w:space="0" w:color="auto"/>
      </w:divBdr>
    </w:div>
    <w:div w:id="535041660">
      <w:bodyDiv w:val="1"/>
      <w:marLeft w:val="0"/>
      <w:marRight w:val="0"/>
      <w:marTop w:val="0"/>
      <w:marBottom w:val="0"/>
      <w:divBdr>
        <w:top w:val="none" w:sz="0" w:space="0" w:color="auto"/>
        <w:left w:val="none" w:sz="0" w:space="0" w:color="auto"/>
        <w:bottom w:val="none" w:sz="0" w:space="0" w:color="auto"/>
        <w:right w:val="none" w:sz="0" w:space="0" w:color="auto"/>
      </w:divBdr>
    </w:div>
    <w:div w:id="608464994">
      <w:bodyDiv w:val="1"/>
      <w:marLeft w:val="0"/>
      <w:marRight w:val="0"/>
      <w:marTop w:val="0"/>
      <w:marBottom w:val="0"/>
      <w:divBdr>
        <w:top w:val="none" w:sz="0" w:space="0" w:color="auto"/>
        <w:left w:val="none" w:sz="0" w:space="0" w:color="auto"/>
        <w:bottom w:val="none" w:sz="0" w:space="0" w:color="auto"/>
        <w:right w:val="none" w:sz="0" w:space="0" w:color="auto"/>
      </w:divBdr>
    </w:div>
    <w:div w:id="785004715">
      <w:bodyDiv w:val="1"/>
      <w:marLeft w:val="0"/>
      <w:marRight w:val="0"/>
      <w:marTop w:val="0"/>
      <w:marBottom w:val="0"/>
      <w:divBdr>
        <w:top w:val="none" w:sz="0" w:space="0" w:color="auto"/>
        <w:left w:val="none" w:sz="0" w:space="0" w:color="auto"/>
        <w:bottom w:val="none" w:sz="0" w:space="0" w:color="auto"/>
        <w:right w:val="none" w:sz="0" w:space="0" w:color="auto"/>
      </w:divBdr>
    </w:div>
    <w:div w:id="1386101651">
      <w:bodyDiv w:val="1"/>
      <w:marLeft w:val="0"/>
      <w:marRight w:val="0"/>
      <w:marTop w:val="0"/>
      <w:marBottom w:val="0"/>
      <w:divBdr>
        <w:top w:val="none" w:sz="0" w:space="0" w:color="auto"/>
        <w:left w:val="none" w:sz="0" w:space="0" w:color="auto"/>
        <w:bottom w:val="none" w:sz="0" w:space="0" w:color="auto"/>
        <w:right w:val="none" w:sz="0" w:space="0" w:color="auto"/>
      </w:divBdr>
    </w:div>
    <w:div w:id="1543252118">
      <w:bodyDiv w:val="1"/>
      <w:marLeft w:val="0"/>
      <w:marRight w:val="0"/>
      <w:marTop w:val="0"/>
      <w:marBottom w:val="0"/>
      <w:divBdr>
        <w:top w:val="none" w:sz="0" w:space="0" w:color="auto"/>
        <w:left w:val="none" w:sz="0" w:space="0" w:color="auto"/>
        <w:bottom w:val="none" w:sz="0" w:space="0" w:color="auto"/>
        <w:right w:val="none" w:sz="0" w:space="0" w:color="auto"/>
      </w:divBdr>
    </w:div>
    <w:div w:id="170814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fr/formulaire" TargetMode="External"/><Relationship Id="rId13" Type="http://schemas.openxmlformats.org/officeDocument/2006/relationships/hyperlink" Target="mailto:a.lothaire@mrw.wallonie.be" TargetMode="External"/><Relationship Id="rId18" Type="http://schemas.openxmlformats.org/officeDocument/2006/relationships/hyperlink" Target="http://www.clusters.be" TargetMode="External"/><Relationship Id="rId26" Type="http://schemas.openxmlformats.org/officeDocument/2006/relationships/hyperlink" Target="mailto:contact@apd-gba.be" TargetMode="External"/><Relationship Id="rId3" Type="http://schemas.openxmlformats.org/officeDocument/2006/relationships/styles" Target="styles.xml"/><Relationship Id="rId21" Type="http://schemas.openxmlformats.org/officeDocument/2006/relationships/hyperlink" Target="mailto:marguerite.olivier@spw.wallonie.be" TargetMode="External"/><Relationship Id="rId7" Type="http://schemas.openxmlformats.org/officeDocument/2006/relationships/endnotes" Target="endnotes.xml"/><Relationship Id="rId12" Type="http://schemas.openxmlformats.org/officeDocument/2006/relationships/hyperlink" Target="mailto:dicp.dgee@mrw.wallonie.be" TargetMode="External"/><Relationship Id="rId17" Type="http://schemas.openxmlformats.org/officeDocument/2006/relationships/hyperlink" Target="http://europe.wallonie.be" TargetMode="External"/><Relationship Id="rId25" Type="http://schemas.openxmlformats.org/officeDocument/2006/relationships/hyperlink" Target="http://www.wallonie.be/fr/demarches/138958"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energie.wallonie.b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cp.dgee@mrw.wallonie.be" TargetMode="External"/><Relationship Id="rId24" Type="http://schemas.openxmlformats.org/officeDocument/2006/relationships/hyperlink" Target="mailto:dpo@spw.wallonie.b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allonie.be" TargetMode="External"/><Relationship Id="rId23" Type="http://schemas.openxmlformats.org/officeDocument/2006/relationships/hyperlink" Target="mailto:ingrid.thiry@spw.wallonie.be" TargetMode="External"/><Relationship Id="rId28" Type="http://schemas.openxmlformats.org/officeDocument/2006/relationships/footer" Target="footer1.xml"/><Relationship Id="rId10" Type="http://schemas.openxmlformats.org/officeDocument/2006/relationships/hyperlink" Target="mailto:pme.dgeer@spw.wallonie.be" TargetMode="External"/><Relationship Id="rId19" Type="http://schemas.openxmlformats.org/officeDocument/2006/relationships/hyperlink" Target="http://energie.wallonie.b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mrw.wallonie.be/dgee/" TargetMode="External"/><Relationship Id="rId22" Type="http://schemas.openxmlformats.org/officeDocument/2006/relationships/hyperlink" Target="mailto:dpi@spw.wallonie.be"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62281-AA23-4039-95F7-79225555E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9405</Words>
  <Characters>51731</Characters>
  <Application>Microsoft Office Word</Application>
  <DocSecurity>0</DocSecurity>
  <Lines>431</Lines>
  <Paragraphs>122</Paragraphs>
  <ScaleCrop>false</ScaleCrop>
  <HeadingPairs>
    <vt:vector size="2" baseType="variant">
      <vt:variant>
        <vt:lpstr>Titre</vt:lpstr>
      </vt:variant>
      <vt:variant>
        <vt:i4>1</vt:i4>
      </vt:variant>
    </vt:vector>
  </HeadingPairs>
  <TitlesOfParts>
    <vt:vector size="1" baseType="lpstr">
      <vt:lpstr/>
    </vt:vector>
  </TitlesOfParts>
  <Company>M.R.W.</Company>
  <LinksUpToDate>false</LinksUpToDate>
  <CharactersWithSpaces>61014</CharactersWithSpaces>
  <SharedDoc>false</SharedDoc>
  <HLinks>
    <vt:vector size="78" baseType="variant">
      <vt:variant>
        <vt:i4>2883624</vt:i4>
      </vt:variant>
      <vt:variant>
        <vt:i4>178</vt:i4>
      </vt:variant>
      <vt:variant>
        <vt:i4>0</vt:i4>
      </vt:variant>
      <vt:variant>
        <vt:i4>5</vt:i4>
      </vt:variant>
      <vt:variant>
        <vt:lpwstr>http://www.le-mediateur.be/</vt:lpwstr>
      </vt:variant>
      <vt:variant>
        <vt:lpwstr/>
      </vt:variant>
      <vt:variant>
        <vt:i4>5963822</vt:i4>
      </vt:variant>
      <vt:variant>
        <vt:i4>175</vt:i4>
      </vt:variant>
      <vt:variant>
        <vt:i4>0</vt:i4>
      </vt:variant>
      <vt:variant>
        <vt:i4>5</vt:i4>
      </vt:variant>
      <vt:variant>
        <vt:lpwstr>mailto:courrier@le-mediateur.be</vt:lpwstr>
      </vt:variant>
      <vt:variant>
        <vt:lpwstr/>
      </vt:variant>
      <vt:variant>
        <vt:i4>3407903</vt:i4>
      </vt:variant>
      <vt:variant>
        <vt:i4>158</vt:i4>
      </vt:variant>
      <vt:variant>
        <vt:i4>0</vt:i4>
      </vt:variant>
      <vt:variant>
        <vt:i4>5</vt:i4>
      </vt:variant>
      <vt:variant>
        <vt:lpwstr>mailto:anne.dethy@spw.wallonie.be</vt:lpwstr>
      </vt:variant>
      <vt:variant>
        <vt:lpwstr/>
      </vt:variant>
      <vt:variant>
        <vt:i4>2424847</vt:i4>
      </vt:variant>
      <vt:variant>
        <vt:i4>155</vt:i4>
      </vt:variant>
      <vt:variant>
        <vt:i4>0</vt:i4>
      </vt:variant>
      <vt:variant>
        <vt:i4>5</vt:i4>
      </vt:variant>
      <vt:variant>
        <vt:lpwstr>mailto:marguerite.olivier@spw.wallonie.be</vt:lpwstr>
      </vt:variant>
      <vt:variant>
        <vt:lpwstr/>
      </vt:variant>
      <vt:variant>
        <vt:i4>8323126</vt:i4>
      </vt:variant>
      <vt:variant>
        <vt:i4>152</vt:i4>
      </vt:variant>
      <vt:variant>
        <vt:i4>0</vt:i4>
      </vt:variant>
      <vt:variant>
        <vt:i4>5</vt:i4>
      </vt:variant>
      <vt:variant>
        <vt:lpwstr>http://energie.wallonie.be/</vt:lpwstr>
      </vt:variant>
      <vt:variant>
        <vt:lpwstr/>
      </vt:variant>
      <vt:variant>
        <vt:i4>8323126</vt:i4>
      </vt:variant>
      <vt:variant>
        <vt:i4>149</vt:i4>
      </vt:variant>
      <vt:variant>
        <vt:i4>0</vt:i4>
      </vt:variant>
      <vt:variant>
        <vt:i4>5</vt:i4>
      </vt:variant>
      <vt:variant>
        <vt:lpwstr>http://energie.wallonie.be/</vt:lpwstr>
      </vt:variant>
      <vt:variant>
        <vt:lpwstr/>
      </vt:variant>
      <vt:variant>
        <vt:i4>2687008</vt:i4>
      </vt:variant>
      <vt:variant>
        <vt:i4>34</vt:i4>
      </vt:variant>
      <vt:variant>
        <vt:i4>0</vt:i4>
      </vt:variant>
      <vt:variant>
        <vt:i4>5</vt:i4>
      </vt:variant>
      <vt:variant>
        <vt:lpwstr>http://europe.wallonie.be/</vt:lpwstr>
      </vt:variant>
      <vt:variant>
        <vt:lpwstr/>
      </vt:variant>
      <vt:variant>
        <vt:i4>8192052</vt:i4>
      </vt:variant>
      <vt:variant>
        <vt:i4>15</vt:i4>
      </vt:variant>
      <vt:variant>
        <vt:i4>0</vt:i4>
      </vt:variant>
      <vt:variant>
        <vt:i4>5</vt:i4>
      </vt:variant>
      <vt:variant>
        <vt:lpwstr>http://www.wallonie.be/</vt:lpwstr>
      </vt:variant>
      <vt:variant>
        <vt:lpwstr/>
      </vt:variant>
      <vt:variant>
        <vt:i4>4784156</vt:i4>
      </vt:variant>
      <vt:variant>
        <vt:i4>12</vt:i4>
      </vt:variant>
      <vt:variant>
        <vt:i4>0</vt:i4>
      </vt:variant>
      <vt:variant>
        <vt:i4>5</vt:i4>
      </vt:variant>
      <vt:variant>
        <vt:lpwstr>http://mrw.wallonie.be/dgee/</vt:lpwstr>
      </vt:variant>
      <vt:variant>
        <vt:lpwstr/>
      </vt:variant>
      <vt:variant>
        <vt:i4>7340102</vt:i4>
      </vt:variant>
      <vt:variant>
        <vt:i4>9</vt:i4>
      </vt:variant>
      <vt:variant>
        <vt:i4>0</vt:i4>
      </vt:variant>
      <vt:variant>
        <vt:i4>5</vt:i4>
      </vt:variant>
      <vt:variant>
        <vt:lpwstr>mailto:a.lothaire@mrw.wallonie.be</vt:lpwstr>
      </vt:variant>
      <vt:variant>
        <vt:lpwstr/>
      </vt:variant>
      <vt:variant>
        <vt:i4>327722</vt:i4>
      </vt:variant>
      <vt:variant>
        <vt:i4>6</vt:i4>
      </vt:variant>
      <vt:variant>
        <vt:i4>0</vt:i4>
      </vt:variant>
      <vt:variant>
        <vt:i4>5</vt:i4>
      </vt:variant>
      <vt:variant>
        <vt:lpwstr>mailto:dicp.dgee@mrw.wallonie.be</vt:lpwstr>
      </vt:variant>
      <vt:variant>
        <vt:lpwstr/>
      </vt:variant>
      <vt:variant>
        <vt:i4>327722</vt:i4>
      </vt:variant>
      <vt:variant>
        <vt:i4>3</vt:i4>
      </vt:variant>
      <vt:variant>
        <vt:i4>0</vt:i4>
      </vt:variant>
      <vt:variant>
        <vt:i4>5</vt:i4>
      </vt:variant>
      <vt:variant>
        <vt:lpwstr>mailto:dicp.dgee@mrw.wallonie.be</vt:lpwstr>
      </vt:variant>
      <vt:variant>
        <vt:lpwstr/>
      </vt:variant>
      <vt:variant>
        <vt:i4>5636209</vt:i4>
      </vt:variant>
      <vt:variant>
        <vt:i4>0</vt:i4>
      </vt:variant>
      <vt:variant>
        <vt:i4>0</vt:i4>
      </vt:variant>
      <vt:variant>
        <vt:i4>5</vt:i4>
      </vt:variant>
      <vt:variant>
        <vt:lpwstr>mailto:pme.dgeer@spw.wallonie.be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 WEYNANTS</dc:creator>
  <cp:lastModifiedBy>Christine Parent</cp:lastModifiedBy>
  <cp:revision>3</cp:revision>
  <cp:lastPrinted>2017-07-04T08:20:00Z</cp:lastPrinted>
  <dcterms:created xsi:type="dcterms:W3CDTF">2018-08-30T13:20:00Z</dcterms:created>
  <dcterms:modified xsi:type="dcterms:W3CDTF">2018-08-30T13:27:00Z</dcterms:modified>
</cp:coreProperties>
</file>